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66AC63FC"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23F3E982" w:rsidR="00CD46A5"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w:t>
      </w:r>
    </w:p>
    <w:p w14:paraId="5F51ECCD" w14:textId="5656FF6F" w:rsidR="00F349C9" w:rsidRPr="00A34A7F" w:rsidRDefault="00F349C9" w:rsidP="0051350B">
      <w:pPr>
        <w:rPr>
          <w:rFonts w:asciiTheme="minorHAnsi" w:hAnsiTheme="minorHAnsi"/>
          <w:lang w:eastAsia="en-US"/>
        </w:rPr>
      </w:pPr>
      <w:r w:rsidRPr="00A34A7F">
        <w:rPr>
          <w:rFonts w:asciiTheme="minorHAnsi" w:hAnsiTheme="minorHAnsi"/>
          <w:lang w:eastAsia="en-US"/>
        </w:rPr>
        <w:t>nella propria qualità di:</w:t>
      </w:r>
    </w:p>
    <w:p w14:paraId="0DA8F9A0" w14:textId="77777777"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 xml:space="preserve">Legale Rappresentante </w:t>
      </w:r>
    </w:p>
    <w:p w14:paraId="5CC1C91C" w14:textId="1CD83BBD"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Altro (specificare)________________________</w:t>
      </w:r>
    </w:p>
    <w:p w14:paraId="5B23FE0E" w14:textId="17BE7EA9" w:rsidR="00CD46A5" w:rsidRPr="00A34A7F" w:rsidRDefault="00F349C9" w:rsidP="00F349C9">
      <w:pPr>
        <w:shd w:val="clear" w:color="auto" w:fill="FFFFFF"/>
        <w:suppressAutoHyphens w:val="0"/>
        <w:jc w:val="left"/>
        <w:rPr>
          <w:rFonts w:asciiTheme="minorHAnsi" w:hAnsiTheme="minorHAnsi"/>
          <w:lang w:eastAsia="en-US"/>
        </w:rPr>
      </w:pPr>
      <w:r>
        <w:rPr>
          <w:rFonts w:asciiTheme="minorHAnsi" w:hAnsiTheme="minorHAnsi"/>
          <w:lang w:eastAsia="en-US"/>
        </w:rPr>
        <w:t>dell’Ente__________</w:t>
      </w:r>
      <w:r w:rsidR="00CD46A5" w:rsidRPr="00A34A7F">
        <w:rPr>
          <w:rFonts w:asciiTheme="minorHAnsi" w:hAnsiTheme="minorHAnsi"/>
          <w:lang w:eastAsia="en-US"/>
        </w:rPr>
        <w:t>__________</w:t>
      </w:r>
      <w:r>
        <w:rPr>
          <w:rFonts w:asciiTheme="minorHAnsi" w:hAnsiTheme="minorHAnsi"/>
          <w:lang w:eastAsia="en-US"/>
        </w:rPr>
        <w:t>_________________________</w:t>
      </w:r>
      <w:r w:rsidR="00CD46A5" w:rsidRPr="00A34A7F">
        <w:rPr>
          <w:rFonts w:asciiTheme="minorHAnsi" w:hAnsiTheme="minorHAnsi"/>
          <w:lang w:eastAsia="en-US"/>
        </w:rPr>
        <w:t>___________________________</w:t>
      </w:r>
    </w:p>
    <w:p w14:paraId="153A3BD7" w14:textId="5DF36E57" w:rsidR="00F349C9" w:rsidRPr="00A34A7F" w:rsidRDefault="00F349C9" w:rsidP="00F349C9">
      <w:pPr>
        <w:shd w:val="clear" w:color="auto" w:fill="FFFFFF"/>
        <w:suppressAutoHyphens w:val="0"/>
        <w:jc w:val="left"/>
        <w:rPr>
          <w:rFonts w:asciiTheme="minorHAnsi" w:hAnsiTheme="minorHAnsi"/>
          <w:lang w:eastAsia="en-US"/>
        </w:rPr>
      </w:pPr>
      <w:proofErr w:type="gramStart"/>
      <w:r w:rsidRPr="00A34A7F">
        <w:rPr>
          <w:rFonts w:asciiTheme="minorHAnsi" w:hAnsiTheme="minorHAnsi"/>
          <w:lang w:eastAsia="en-US"/>
        </w:rPr>
        <w:t>P.IVA :</w:t>
      </w:r>
      <w:proofErr w:type="gramEnd"/>
      <w:r w:rsidRPr="00A34A7F">
        <w:rPr>
          <w:rFonts w:asciiTheme="minorHAnsi" w:hAnsiTheme="minorHAnsi"/>
          <w:lang w:eastAsia="en-US"/>
        </w:rPr>
        <w:t xml:space="preserve"> ________________________________ CUAA: ______</w:t>
      </w:r>
      <w:r>
        <w:rPr>
          <w:rFonts w:asciiTheme="minorHAnsi" w:hAnsiTheme="minorHAnsi"/>
          <w:lang w:eastAsia="en-US"/>
        </w:rPr>
        <w:t>______</w:t>
      </w:r>
      <w:r w:rsidRPr="00A34A7F">
        <w:rPr>
          <w:rFonts w:asciiTheme="minorHAnsi" w:hAnsiTheme="minorHAnsi"/>
          <w:lang w:eastAsia="en-US"/>
        </w:rPr>
        <w:t xml:space="preserve">____________, </w:t>
      </w:r>
      <w:r w:rsidRPr="00A34A7F">
        <w:rPr>
          <w:rFonts w:asciiTheme="minorHAnsi" w:hAnsiTheme="minorHAnsi"/>
        </w:rPr>
        <w:t>Email ____</w:t>
      </w:r>
      <w:r>
        <w:rPr>
          <w:rFonts w:asciiTheme="minorHAnsi" w:hAnsiTheme="minorHAnsi"/>
        </w:rPr>
        <w:t>____________</w:t>
      </w:r>
      <w:r w:rsidRPr="00A34A7F">
        <w:rPr>
          <w:rFonts w:asciiTheme="minorHAnsi" w:hAnsiTheme="minorHAnsi"/>
        </w:rPr>
        <w:t>______, PEC ______</w:t>
      </w:r>
      <w:r>
        <w:rPr>
          <w:rFonts w:asciiTheme="minorHAnsi" w:hAnsiTheme="minorHAnsi"/>
        </w:rPr>
        <w:t>___________________</w:t>
      </w:r>
      <w:r w:rsidRPr="00A34A7F">
        <w:rPr>
          <w:rFonts w:asciiTheme="minorHAnsi" w:hAnsiTheme="minorHAnsi"/>
        </w:rPr>
        <w:t xml:space="preserve">_____, </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w:t>
      </w:r>
      <w:proofErr w:type="spellStart"/>
      <w:r w:rsidRPr="00A34A7F">
        <w:rPr>
          <w:rFonts w:asciiTheme="minorHAnsi" w:hAnsiTheme="minorHAnsi" w:cs="Calibri (Vietnamese)"/>
          <w:lang w:eastAsia="en-US"/>
        </w:rPr>
        <w:t>finalita</w:t>
      </w:r>
      <w:proofErr w:type="spellEnd"/>
      <w:r w:rsidRPr="00A34A7F">
        <w:rPr>
          <w:rFonts w:asciiTheme="minorHAnsi" w:hAnsiTheme="minorHAnsi" w:cs="Calibri (Vietnamese)"/>
          <w:lang w:eastAsia="en-US"/>
        </w:rPr>
        <w:t xml:space="preserve">̀ istituzionali e per </w:t>
      </w:r>
      <w:proofErr w:type="spellStart"/>
      <w:r w:rsidRPr="00A34A7F">
        <w:rPr>
          <w:rFonts w:asciiTheme="minorHAnsi" w:hAnsiTheme="minorHAnsi" w:cs="Calibri (Vietnamese)"/>
          <w:lang w:eastAsia="en-US"/>
        </w:rPr>
        <w:t>attivita</w:t>
      </w:r>
      <w:proofErr w:type="spellEnd"/>
      <w:r w:rsidRPr="00A34A7F">
        <w:rPr>
          <w:rFonts w:asciiTheme="minorHAnsi" w:hAnsiTheme="minorHAnsi" w:cs="Calibri (Vietnamese)"/>
          <w:lang w:eastAsia="en-US"/>
        </w:rPr>
        <w:t xml:space="preserve">̀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440E9428"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FA3049">
      <w:pPr>
        <w:numPr>
          <w:ilvl w:val="0"/>
          <w:numId w:val="3"/>
        </w:numPr>
        <w:rPr>
          <w:rFonts w:asciiTheme="minorHAnsi" w:hAnsiTheme="minorHAnsi"/>
          <w:lang w:eastAsia="en-US"/>
        </w:rPr>
      </w:pPr>
      <w:proofErr w:type="gramStart"/>
      <w:r w:rsidRPr="00A34A7F">
        <w:rPr>
          <w:rFonts w:asciiTheme="minorHAnsi" w:hAnsiTheme="minorHAnsi"/>
          <w:lang w:eastAsia="en-US"/>
        </w:rPr>
        <w:t>l’AUTORIZZAZIONE(</w:t>
      </w:r>
      <w:proofErr w:type="gramEnd"/>
      <w:r w:rsidRPr="00A34A7F">
        <w:rPr>
          <w:rFonts w:asciiTheme="minorHAnsi" w:hAnsiTheme="minorHAnsi"/>
          <w:lang w:eastAsia="en-US"/>
        </w:rPr>
        <w:t>1) all’accesso al portale SIAN – Area riservata per la compilazione, stampa e rilascio delle domande.</w:t>
      </w:r>
    </w:p>
    <w:p w14:paraId="03AF0CCA" w14:textId="5B2FC064" w:rsidR="00CD46A5" w:rsidRPr="00A34A7F" w:rsidRDefault="00CD46A5" w:rsidP="00FA3049">
      <w:pPr>
        <w:numPr>
          <w:ilvl w:val="0"/>
          <w:numId w:val="3"/>
        </w:numPr>
        <w:rPr>
          <w:rFonts w:asciiTheme="minorHAnsi" w:hAnsiTheme="minorHAnsi"/>
          <w:lang w:eastAsia="en-US"/>
        </w:rPr>
      </w:pPr>
      <w:proofErr w:type="gramStart"/>
      <w:r w:rsidRPr="00A34A7F">
        <w:rPr>
          <w:rFonts w:asciiTheme="minorHAnsi" w:hAnsiTheme="minorHAnsi"/>
          <w:lang w:eastAsia="en-US"/>
        </w:rPr>
        <w:t>l’ABILITAZIONE(</w:t>
      </w:r>
      <w:proofErr w:type="gramEnd"/>
      <w:r w:rsidRPr="00A34A7F">
        <w:rPr>
          <w:rFonts w:asciiTheme="minorHAnsi" w:hAnsiTheme="minorHAnsi"/>
          <w:lang w:eastAsia="en-US"/>
        </w:rPr>
        <w:t xml:space="preserve">2) alla compilazione della domanda di aiuto relativa al </w:t>
      </w:r>
      <w:r w:rsidR="00AF02E4">
        <w:rPr>
          <w:rFonts w:asciiTheme="minorHAnsi" w:hAnsiTheme="minorHAnsi"/>
          <w:lang w:eastAsia="en-US"/>
        </w:rPr>
        <w:t xml:space="preserve">INTERVENTO </w:t>
      </w:r>
      <w:r w:rsidR="00F906B4">
        <w:rPr>
          <w:rFonts w:asciiTheme="minorHAnsi" w:hAnsiTheme="minorHAnsi"/>
          <w:lang w:eastAsia="en-US"/>
        </w:rPr>
        <w:t>19.2.2.5</w:t>
      </w:r>
      <w:r w:rsidR="00C26852">
        <w:rPr>
          <w:rFonts w:asciiTheme="minorHAnsi" w:hAnsiTheme="minorHAnsi"/>
          <w:lang w:eastAsia="en-US"/>
        </w:rPr>
        <w:t xml:space="preserve"> “</w:t>
      </w:r>
      <w:r w:rsidR="00F906B4">
        <w:rPr>
          <w:rFonts w:asciiTheme="minorHAnsi" w:hAnsiTheme="minorHAnsi"/>
          <w:lang w:eastAsia="en-US"/>
        </w:rPr>
        <w:t>PORTE</w:t>
      </w:r>
      <w:r w:rsidR="00C26852">
        <w:rPr>
          <w:rFonts w:asciiTheme="minorHAnsi" w:hAnsiTheme="minorHAnsi"/>
          <w:lang w:eastAsia="en-US"/>
        </w:rPr>
        <w:t xml:space="preserve"> DEL SALENTO DI MEZZO” </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All’uopo fa dichiarazione di </w:t>
      </w:r>
      <w:proofErr w:type="spellStart"/>
      <w:r w:rsidRPr="00A34A7F">
        <w:rPr>
          <w:rFonts w:asciiTheme="minorHAnsi" w:hAnsiTheme="minorHAnsi" w:cs="Calibri (Vietnamese)"/>
          <w:lang w:eastAsia="en-US"/>
        </w:rPr>
        <w:t>responsabilita</w:t>
      </w:r>
      <w:proofErr w:type="spellEnd"/>
      <w:r w:rsidRPr="00A34A7F">
        <w:rPr>
          <w:rFonts w:asciiTheme="minorHAnsi" w:hAnsiTheme="minorHAnsi" w:cs="Calibri (Vietnamese)"/>
          <w:lang w:eastAsia="en-US"/>
        </w:rPr>
        <w:t xml:space="preserve">̀ sulle funzioni svolte nella compilazione della DdS sul portale sollevando l’Amministrazione da qualsiasi </w:t>
      </w:r>
      <w:proofErr w:type="spellStart"/>
      <w:r w:rsidRPr="00A34A7F">
        <w:rPr>
          <w:rFonts w:asciiTheme="minorHAnsi" w:hAnsiTheme="minorHAnsi" w:cs="Calibri (Vietnamese)"/>
          <w:lang w:eastAsia="en-US"/>
        </w:rPr>
        <w:t>responsabilita</w:t>
      </w:r>
      <w:proofErr w:type="spellEnd"/>
      <w:r w:rsidRPr="00A34A7F">
        <w:rPr>
          <w:rFonts w:asciiTheme="minorHAnsi" w:hAnsiTheme="minorHAnsi" w:cs="Calibri (Vietnamese)"/>
          <w:lang w:eastAsia="en-US"/>
        </w:rPr>
        <w:t>̀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w:t>
      </w:r>
      <w:proofErr w:type="gramStart"/>
      <w:r w:rsidRPr="006F0B9B">
        <w:t>per  il</w:t>
      </w:r>
      <w:proofErr w:type="gramEnd"/>
      <w:r w:rsidRPr="006F0B9B">
        <w:t xml:space="preserve">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300C3777"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p w14:paraId="6551064A" w14:textId="77777777" w:rsidR="00CD46A5" w:rsidRPr="00A34A7F" w:rsidRDefault="00CD46A5" w:rsidP="0051350B">
      <w:pPr>
        <w:rPr>
          <w:rFonts w:asciiTheme="minorHAnsi" w:hAnsiTheme="minorHAnsi"/>
        </w:rPr>
      </w:pPr>
    </w:p>
    <w:p w14:paraId="706B44A2" w14:textId="51A1F4E3"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Elenco delle ditte da abilitare nel portale SIAN per la presentazione delle domande di sostegno per l’</w:t>
      </w:r>
      <w:r w:rsidR="00C26852">
        <w:rPr>
          <w:rFonts w:asciiTheme="minorHAnsi" w:hAnsiTheme="minorHAnsi"/>
          <w:b/>
          <w:bCs/>
          <w:lang w:eastAsia="en-US"/>
        </w:rPr>
        <w:t xml:space="preserve">INTERVENTO </w:t>
      </w:r>
      <w:r w:rsidR="00F906B4">
        <w:rPr>
          <w:rFonts w:asciiTheme="minorHAnsi" w:hAnsiTheme="minorHAnsi"/>
          <w:b/>
          <w:bCs/>
          <w:lang w:eastAsia="en-US"/>
        </w:rPr>
        <w:t>19.2.2.5</w:t>
      </w:r>
      <w:r w:rsidR="00F349C9">
        <w:rPr>
          <w:rFonts w:asciiTheme="minorHAnsi" w:hAnsiTheme="minorHAnsi"/>
          <w:b/>
          <w:bCs/>
          <w:lang w:eastAsia="en-US"/>
        </w:rPr>
        <w:t xml:space="preserve"> “</w:t>
      </w:r>
      <w:r w:rsidR="00F906B4">
        <w:rPr>
          <w:rFonts w:asciiTheme="minorHAnsi" w:hAnsiTheme="minorHAnsi"/>
          <w:b/>
          <w:bCs/>
          <w:lang w:eastAsia="en-US"/>
        </w:rPr>
        <w:t>PORTE</w:t>
      </w:r>
      <w:r w:rsidR="00F349C9">
        <w:rPr>
          <w:rFonts w:asciiTheme="minorHAnsi" w:hAnsiTheme="minorHAnsi"/>
          <w:b/>
          <w:bCs/>
          <w:lang w:eastAsia="en-US"/>
        </w:rPr>
        <w:t xml:space="preserve"> DEL SALENTO DI MEZZO”</w:t>
      </w:r>
      <w:r w:rsidR="00C26852">
        <w:rPr>
          <w:rFonts w:asciiTheme="minorHAnsi" w:hAnsiTheme="minorHAnsi"/>
          <w:b/>
          <w:bCs/>
          <w:lang w:eastAsia="en-US"/>
        </w:rPr>
        <w:t xml:space="preserve"> </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5402"/>
        <w:gridCol w:w="3185"/>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27EFCCDA" w:rsidR="00CD46A5" w:rsidRPr="00A34A7F" w:rsidRDefault="008B6960" w:rsidP="0051350B">
            <w:pPr>
              <w:jc w:val="center"/>
              <w:rPr>
                <w:rFonts w:asciiTheme="minorHAnsi" w:hAnsiTheme="minorHAnsi"/>
                <w:b/>
                <w:bCs/>
              </w:rPr>
            </w:pPr>
            <w:r>
              <w:rPr>
                <w:rFonts w:asciiTheme="minorHAnsi" w:hAnsiTheme="minorHAnsi"/>
                <w:b/>
                <w:bCs/>
              </w:rPr>
              <w:t>Enti</w:t>
            </w:r>
            <w:r w:rsidR="00CD46A5" w:rsidRPr="00A34A7F">
              <w:rPr>
                <w:rFonts w:asciiTheme="minorHAnsi" w:hAnsiTheme="minorHAnsi"/>
                <w:b/>
                <w:bCs/>
              </w:rPr>
              <w:t xml:space="preserve"> richiedenti aiuto</w:t>
            </w:r>
          </w:p>
        </w:tc>
      </w:tr>
      <w:tr w:rsidR="008B6960" w:rsidRPr="00A34A7F" w14:paraId="40446479" w14:textId="77777777" w:rsidTr="009D31CA">
        <w:tc>
          <w:tcPr>
            <w:tcW w:w="357" w:type="pct"/>
            <w:vMerge/>
          </w:tcPr>
          <w:p w14:paraId="0FF580F0" w14:textId="77777777" w:rsidR="008B6960" w:rsidRPr="00A34A7F" w:rsidRDefault="008B6960" w:rsidP="008B6960">
            <w:pPr>
              <w:jc w:val="center"/>
              <w:rPr>
                <w:rFonts w:asciiTheme="minorHAnsi" w:hAnsiTheme="minorHAnsi"/>
                <w:b/>
                <w:bCs/>
              </w:rPr>
            </w:pPr>
          </w:p>
        </w:tc>
        <w:tc>
          <w:tcPr>
            <w:tcW w:w="2921" w:type="pct"/>
          </w:tcPr>
          <w:p w14:paraId="58602677" w14:textId="215C7C02" w:rsidR="008B6960" w:rsidRPr="00A34A7F" w:rsidRDefault="008B6960" w:rsidP="008B6960">
            <w:pPr>
              <w:jc w:val="center"/>
              <w:rPr>
                <w:rFonts w:asciiTheme="minorHAnsi" w:hAnsiTheme="minorHAnsi"/>
                <w:b/>
                <w:bCs/>
              </w:rPr>
            </w:pPr>
            <w:r>
              <w:rPr>
                <w:rFonts w:asciiTheme="minorHAnsi" w:hAnsiTheme="minorHAnsi"/>
                <w:b/>
                <w:bCs/>
              </w:rPr>
              <w:t>Denominazione Ente</w:t>
            </w:r>
          </w:p>
        </w:tc>
        <w:tc>
          <w:tcPr>
            <w:tcW w:w="1722" w:type="pct"/>
          </w:tcPr>
          <w:p w14:paraId="7BB094AB" w14:textId="5DBCCD1C" w:rsidR="008B6960" w:rsidRPr="00A34A7F" w:rsidRDefault="008B6960" w:rsidP="008B6960">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bookmarkStart w:id="0" w:name="_GoBack"/>
      <w:bookmarkEnd w:id="0"/>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52598B14"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3FCF3A92" w14:textId="77777777" w:rsidR="00CD46A5" w:rsidRPr="00A34A7F" w:rsidRDefault="00CD46A5" w:rsidP="0051350B">
      <w:pPr>
        <w:rPr>
          <w:rFonts w:asciiTheme="minorHAnsi" w:hAnsiTheme="minorHAnsi"/>
        </w:rPr>
      </w:pPr>
    </w:p>
    <w:p w14:paraId="0C06CBD5" w14:textId="37EC7242"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w:t>
      </w:r>
      <w:proofErr w:type="spellStart"/>
      <w:r w:rsidRPr="00A34A7F">
        <w:rPr>
          <w:rFonts w:asciiTheme="minorHAnsi" w:hAnsiTheme="minorHAnsi"/>
        </w:rPr>
        <w:t>a</w:t>
      </w:r>
      <w:proofErr w:type="spellEnd"/>
      <w:r w:rsidRPr="00A34A7F">
        <w:rPr>
          <w:rFonts w:asciiTheme="minorHAnsi" w:hAnsiTheme="minorHAnsi"/>
        </w:rPr>
        <w:t xml:space="preserve"> _____________________________________ il __/__/_____ residente nel Comune di _______________________ Via  __________________________ CAP ________  Prov. _____ Tel. _________________________ Codice Fiscale ___________________  nella sua qualità di </w:t>
      </w:r>
      <w:r w:rsidR="00F349C9">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sidR="00F349C9">
        <w:rPr>
          <w:rFonts w:asciiTheme="minorHAnsi" w:hAnsiTheme="minorHAnsi"/>
        </w:rPr>
        <w:t>_______</w:t>
      </w:r>
      <w:r w:rsidRPr="00A34A7F">
        <w:rPr>
          <w:rFonts w:asciiTheme="minorHAnsi" w:hAnsiTheme="minorHAnsi"/>
        </w:rPr>
        <w:t>___________, Email __________, PEC ____</w:t>
      </w:r>
      <w:r w:rsidR="00F349C9">
        <w:rPr>
          <w:rFonts w:asciiTheme="minorHAnsi" w:hAnsiTheme="minorHAnsi"/>
        </w:rPr>
        <w:t>_____________________</w:t>
      </w:r>
      <w:r w:rsidRPr="00A34A7F">
        <w:rPr>
          <w:rFonts w:asciiTheme="minorHAnsi" w:hAnsiTheme="minorHAnsi"/>
        </w:rPr>
        <w:t>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5E156C1" w:rsidR="00631A56" w:rsidRDefault="00631A56" w:rsidP="00631A56">
      <w:pPr>
        <w:rPr>
          <w:rFonts w:asciiTheme="minorHAnsi" w:hAnsiTheme="minorHAnsi"/>
          <w:b/>
          <w:bCs/>
        </w:rPr>
      </w:pPr>
      <w:r w:rsidRPr="00A34A7F">
        <w:rPr>
          <w:rFonts w:asciiTheme="minorHAnsi" w:hAnsiTheme="minorHAnsi"/>
          <w:b/>
          <w:bCs/>
        </w:rPr>
        <w:t>DICHIARA</w:t>
      </w:r>
    </w:p>
    <w:p w14:paraId="60CA1E2D" w14:textId="4D8A47F0" w:rsidR="00F349C9" w:rsidRDefault="00F349C9" w:rsidP="00631A56">
      <w:pPr>
        <w:rPr>
          <w:rFonts w:asciiTheme="minorHAnsi" w:hAnsiTheme="minorHAnsi"/>
          <w:b/>
          <w:bCs/>
        </w:rPr>
      </w:pPr>
    </w:p>
    <w:p w14:paraId="4CF6B248" w14:textId="77777777" w:rsidR="00F349C9" w:rsidRPr="00A34A7F" w:rsidRDefault="00F349C9" w:rsidP="00631A56">
      <w:pPr>
        <w:rPr>
          <w:rFonts w:asciiTheme="minorHAnsi" w:hAnsiTheme="minorHAnsi"/>
          <w:b/>
          <w:bCs/>
        </w:rPr>
      </w:pPr>
    </w:p>
    <w:p w14:paraId="6402A855"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essere in possesso dei requisiti di cui al paragrafo 7 del Bando;</w:t>
      </w:r>
    </w:p>
    <w:p w14:paraId="5500AD2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localizzato nell'ambito territoriale di cui al paragrafo 5 del Bando;</w:t>
      </w:r>
    </w:p>
    <w:p w14:paraId="1600918F"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raggiungere il punteggio soglia previsto dai criteri di selezione di cui al paragrafo 15 del Bando;</w:t>
      </w:r>
    </w:p>
    <w:p w14:paraId="69608C53" w14:textId="2E5C55EA"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compatibile con i piani urbanistici del Comune</w:t>
      </w:r>
      <w:r w:rsidR="00933B09">
        <w:rPr>
          <w:rFonts w:asciiTheme="minorHAnsi" w:hAnsiTheme="minorHAnsi"/>
        </w:rPr>
        <w:t>/dei Comuni</w:t>
      </w:r>
      <w:r w:rsidRPr="00A34A7F">
        <w:rPr>
          <w:rFonts w:asciiTheme="minorHAnsi" w:hAnsiTheme="minorHAnsi"/>
        </w:rPr>
        <w:t xml:space="preserve"> ove è realizzato, con le leggi e regolamenti regionali e nazionali e con le specificità edilizie/architettoniche del patrimonio edilizio storico del comprensorio rurale interessato;</w:t>
      </w:r>
    </w:p>
    <w:p w14:paraId="31A6764B"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rispettare i limiti massimi e minimi di spesa di cui al paragrafo 12 del Bando;</w:t>
      </w:r>
    </w:p>
    <w:p w14:paraId="5A14E606"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garantire la conformità rispetto a tutto quanto previsto nel Bando;</w:t>
      </w:r>
    </w:p>
    <w:p w14:paraId="06B67FC4"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0494B08F" w14:textId="424EFF7E"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essere nelle condizioni di assenza di reati gravi in danno dello Stato e della Comunità Europea (art. 80 del D. Lgs. 50/2016), ove pertinente;</w:t>
      </w:r>
    </w:p>
    <w:p w14:paraId="57461C4A" w14:textId="5CD85EE1"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 xml:space="preserve">essere in regola con la legislazione previdenziale e </w:t>
      </w:r>
      <w:r>
        <w:rPr>
          <w:rFonts w:asciiTheme="minorHAnsi" w:hAnsiTheme="minorHAnsi" w:cs="Calibri"/>
          <w:color w:val="auto"/>
          <w:lang w:val="it-IT"/>
        </w:rPr>
        <w:t>di non essere</w:t>
      </w:r>
      <w:r w:rsidRPr="00962734">
        <w:rPr>
          <w:rFonts w:asciiTheme="minorHAnsi" w:hAnsiTheme="minorHAnsi" w:cs="Calibri"/>
          <w:color w:val="auto"/>
          <w:lang w:val="it-IT"/>
        </w:rPr>
        <w:t xml:space="preserve"> destinatario di provvedimento di esclusione da qualsiasi concessione ai sensi dell’art. 2 comma 2 Regolamento regionale n. 31 del 2009;</w:t>
      </w:r>
    </w:p>
    <w:p w14:paraId="37B82185" w14:textId="462BC81A"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2DEAAE9A" w14:textId="3035F1D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lastRenderedPageBreak/>
        <w:t xml:space="preserve">di </w:t>
      </w:r>
      <w:r w:rsidRPr="00962734">
        <w:rPr>
          <w:rFonts w:asciiTheme="minorHAnsi" w:hAnsiTheme="minorHAnsi" w:cs="Calibri"/>
          <w:color w:val="auto"/>
          <w:lang w:val="it-IT"/>
        </w:rPr>
        <w:t>non essere destinatario di un vigente provvedimento di sospensione del finanziamento nell’ambito della stessa Tipologia d’intervento del PSR 2014-2020, ovvero della corrispondente Misura del PSR 2007-2013;</w:t>
      </w:r>
    </w:p>
    <w:p w14:paraId="1F392822" w14:textId="1CA0D16B"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stato oggetto, nell’anno precedente, o nell’anno civile in corso, di provvedimenti di recupero delle somme liquidate, a mezzo escussione delle garanzie fideiussorie nell’ambito della stessa Tipologia d’intervento del PSR 2014-2020, ovvero della corrispondente Misura del PSR 2007-2013;</w:t>
      </w:r>
    </w:p>
    <w:p w14:paraId="6EC56030" w14:textId="6ACD2980"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w:t>
      </w:r>
      <w:r w:rsidRPr="00962734">
        <w:rPr>
          <w:rFonts w:asciiTheme="minorHAnsi" w:hAnsiTheme="minorHAnsi" w:cs="Calibri"/>
          <w:color w:val="auto"/>
          <w:lang w:val="it-IT"/>
        </w:rPr>
        <w:t>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508085A" w14:textId="076D0A09" w:rsidR="003A3CE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non essere</w:t>
      </w:r>
      <w:r w:rsidRPr="00962734">
        <w:rPr>
          <w:rFonts w:asciiTheme="minorHAnsi" w:hAnsiTheme="minorHAnsi" w:cs="Calibri"/>
          <w:color w:val="auto"/>
          <w:lang w:val="it-IT"/>
        </w:rPr>
        <w:t xml:space="preserve"> stato destinatario di un contributo a valere su qualsiasi “fonte di aiuto” per la medesima iniziativa.</w:t>
      </w:r>
    </w:p>
    <w:p w14:paraId="7D26A05B" w14:textId="33EBA22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aver presentato un’unica proposta progettuale a valere sul presente intervento;</w:t>
      </w:r>
    </w:p>
    <w:p w14:paraId="05438458" w14:textId="77777777" w:rsidR="00631A56" w:rsidRPr="00A34A7F" w:rsidRDefault="00631A56" w:rsidP="00631A56">
      <w:pPr>
        <w:rPr>
          <w:rFonts w:asciiTheme="minorHAnsi" w:hAnsiTheme="minorHAnsi"/>
        </w:rPr>
      </w:pPr>
    </w:p>
    <w:p w14:paraId="48F3D2FB" w14:textId="708C5A09" w:rsidR="003A3CE4" w:rsidRPr="003A3CE4" w:rsidRDefault="003A3CE4" w:rsidP="00631A56">
      <w:pPr>
        <w:rPr>
          <w:rFonts w:asciiTheme="minorHAnsi" w:hAnsiTheme="minorHAnsi"/>
          <w:bCs/>
        </w:rPr>
      </w:pPr>
      <w:r>
        <w:rPr>
          <w:rFonts w:asciiTheme="minorHAnsi" w:hAnsiTheme="minorHAnsi"/>
          <w:bCs/>
        </w:rPr>
        <w:t>e, n</w:t>
      </w:r>
      <w:r w:rsidRPr="003A3CE4">
        <w:rPr>
          <w:rFonts w:asciiTheme="minorHAnsi" w:hAnsiTheme="minorHAnsi"/>
          <w:bCs/>
        </w:rPr>
        <w:t>el caso di ammissione al finanziamento</w:t>
      </w:r>
      <w:r>
        <w:rPr>
          <w:rFonts w:asciiTheme="minorHAnsi" w:hAnsiTheme="minorHAnsi"/>
          <w:bCs/>
        </w:rPr>
        <w:t>,</w:t>
      </w:r>
    </w:p>
    <w:p w14:paraId="0A38E922" w14:textId="61425641" w:rsidR="00631A56" w:rsidRPr="00A34A7F" w:rsidRDefault="003A3CE4" w:rsidP="00631A56">
      <w:pPr>
        <w:rPr>
          <w:rFonts w:asciiTheme="minorHAnsi" w:hAnsiTheme="minorHAnsi"/>
          <w:b/>
          <w:bCs/>
        </w:rPr>
      </w:pPr>
      <w:r>
        <w:rPr>
          <w:rFonts w:asciiTheme="minorHAnsi" w:hAnsiTheme="minorHAnsi"/>
          <w:b/>
          <w:bCs/>
        </w:rPr>
        <w:t xml:space="preserve">SI IMPEGNA </w:t>
      </w:r>
      <w:r w:rsidR="00631A56" w:rsidRPr="00A34A7F">
        <w:rPr>
          <w:rFonts w:asciiTheme="minorHAnsi" w:hAnsiTheme="minorHAnsi"/>
          <w:b/>
          <w:bCs/>
        </w:rPr>
        <w:t>A</w:t>
      </w:r>
    </w:p>
    <w:p w14:paraId="55858EB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aggiornato il Fascicolo Aziendale AGEA agli investimenti realizzati in base all’operazione finanziata, sino alla liquidazione del saldo;</w:t>
      </w:r>
    </w:p>
    <w:p w14:paraId="7FC21CD2"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i requisiti di ammissibilità di cui al precedente paragrafo per tutta la durata della concessione;</w:t>
      </w:r>
    </w:p>
    <w:p w14:paraId="54D8AE4E" w14:textId="3AE06FBC"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attivare, prima dell’avvio degli interventi ammessi ai benefici o della presentazione della prima DdP, un conto corrente dedicato intestato al soggetto beneficiario</w:t>
      </w:r>
      <w:r>
        <w:rPr>
          <w:rFonts w:asciiTheme="minorHAnsi" w:hAnsiTheme="minorHAnsi"/>
        </w:rPr>
        <w:t>;</w:t>
      </w:r>
    </w:p>
    <w:p w14:paraId="17A3D6A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i termini previsti dai provvedimenti di concessione e dagli atti a essi conseguenti;</w:t>
      </w:r>
    </w:p>
    <w:p w14:paraId="036EA93A" w14:textId="6DF39C41"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non alienare e mantenere la destinazione d’uso dei beni oggetto di sostegno per almeno cinque anni a partire dalla</w:t>
      </w:r>
      <w:r>
        <w:rPr>
          <w:rFonts w:asciiTheme="minorHAnsi" w:hAnsiTheme="minorHAnsi"/>
        </w:rPr>
        <w:t xml:space="preserve"> data di erogazione del saldo (p</w:t>
      </w:r>
      <w:r w:rsidRPr="00962734">
        <w:rPr>
          <w:rFonts w:asciiTheme="minorHAnsi" w:hAnsiTheme="minorHAnsi"/>
        </w:rPr>
        <w:t>er non alienabilità e mantenimento della destinazione d’uso dei beni oggetto di sostegno si intende l’obbligo da parte del beneficiario del sostegno a non cedere a terzi la proprietà, né a distoglie</w:t>
      </w:r>
      <w:r>
        <w:rPr>
          <w:rFonts w:asciiTheme="minorHAnsi" w:hAnsiTheme="minorHAnsi"/>
        </w:rPr>
        <w:t>re gli stessi dall’uso previsto)</w:t>
      </w:r>
      <w:r w:rsidRPr="00962734">
        <w:rPr>
          <w:rFonts w:asciiTheme="minorHAnsi" w:hAnsiTheme="minorHAnsi"/>
        </w:rPr>
        <w:t xml:space="preserve">; </w:t>
      </w:r>
    </w:p>
    <w:p w14:paraId="475EC06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esecuzione degli investimenti previste dal provvedimento di concessione e da eventuali atti correlati;</w:t>
      </w:r>
    </w:p>
    <w:p w14:paraId="19082150" w14:textId="7449B197" w:rsidR="003A3CE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rendicontazione delle spese relative agli investimenti ammissibili a secondo quanto previsto dal provvedimento di concessione e da eventuali atti correlati;</w:t>
      </w:r>
    </w:p>
    <w:p w14:paraId="67F2B122" w14:textId="79C7292E" w:rsidR="003A3CE4" w:rsidRPr="003A3CE4" w:rsidRDefault="003A3CE4" w:rsidP="00FA3049">
      <w:pPr>
        <w:pStyle w:val="ColorfulList-Accent11"/>
        <w:numPr>
          <w:ilvl w:val="0"/>
          <w:numId w:val="4"/>
        </w:numPr>
        <w:rPr>
          <w:rFonts w:asciiTheme="minorHAnsi" w:hAnsiTheme="minorHAnsi"/>
        </w:rPr>
      </w:pPr>
      <w:r w:rsidRPr="003A3CE4">
        <w:rPr>
          <w:rFonts w:asciiTheme="minorHAnsi" w:hAnsiTheme="minorHAnsi"/>
        </w:rPr>
        <w:t>non aver ottenuto né richiesto, per gli investimenti ammessi a finanziamento, altri contributi pubblici e/o detrazioni fiscali;</w:t>
      </w:r>
    </w:p>
    <w:p w14:paraId="7BD84B67" w14:textId="32983E61" w:rsidR="00631A56" w:rsidRPr="003A3CE4" w:rsidRDefault="00631A56" w:rsidP="003A3CE4">
      <w:pPr>
        <w:ind w:left="720"/>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4808B35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le norme sulla sicurezza sui luoghi di lavoro ai sensi del D.lgs. n 81/2008 e s.m.i.;</w:t>
      </w:r>
    </w:p>
    <w:p w14:paraId="10D49AE0"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Legge Regionale n. 28/2006 “Disciplina in materia di contrasto al lavoro non regolare” e del Regolamento regionale attuativo n. 31 del 27/11/2009;</w:t>
      </w:r>
    </w:p>
    <w:p w14:paraId="4746326E"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normativa urbanistica, ambientale, paesaggistica vigente ed i vincoli di altra natura eventualmente esistenti;</w:t>
      </w:r>
    </w:p>
    <w:p w14:paraId="6B09827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comunicare al GAL eventuali variazioni del programma di investimenti approvato in conformità al successivo paragrafo 20;</w:t>
      </w:r>
    </w:p>
    <w:p w14:paraId="66E0287D"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407E220B"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lastRenderedPageBreak/>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41ECE9A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558D484B" w14:textId="77777777" w:rsidR="003A3CE4" w:rsidRPr="00A34A7F" w:rsidRDefault="003A3CE4" w:rsidP="00FA3049">
      <w:pPr>
        <w:numPr>
          <w:ilvl w:val="0"/>
          <w:numId w:val="4"/>
        </w:numPr>
        <w:rPr>
          <w:rFonts w:asciiTheme="minorHAnsi" w:hAnsiTheme="minorHAnsi"/>
        </w:rPr>
      </w:pP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r w:rsidRPr="00A34A7F">
        <w:rPr>
          <w:rFonts w:asciiTheme="minorHAnsi" w:hAnsiTheme="minorHAnsi"/>
          <w:b/>
          <w:bCs/>
        </w:rPr>
        <w:t>di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eventuali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4F0DE02C"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3290AFFE" w:rsidR="00631A56" w:rsidRPr="00A34A7F" w:rsidRDefault="00631A56" w:rsidP="00631A56">
      <w:pPr>
        <w:rPr>
          <w:rFonts w:asciiTheme="minorHAnsi" w:hAnsiTheme="minorHAnsi"/>
        </w:rPr>
      </w:pPr>
      <w:r w:rsidRPr="00A34A7F">
        <w:rPr>
          <w:rFonts w:asciiTheme="minorHAnsi" w:hAnsiTheme="minorHAnsi"/>
        </w:rPr>
        <w:t xml:space="preserve">Allega alla presente fotocopia di un documento di riconoscimento valido e del codice fiscale del </w:t>
      </w:r>
      <w:r w:rsidR="00FB7F4E">
        <w:rPr>
          <w:rFonts w:asciiTheme="minorHAnsi" w:hAnsiTheme="minorHAnsi"/>
        </w:rPr>
        <w:t xml:space="preserve">legale rappresentante del </w:t>
      </w:r>
      <w:r w:rsidRPr="00A34A7F">
        <w:rPr>
          <w:rFonts w:asciiTheme="minorHAnsi" w:hAnsiTheme="minorHAnsi"/>
        </w:rPr>
        <w:t>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4AD22E24" w14:textId="3D11CF16" w:rsidR="00CD46A5" w:rsidRPr="00A34A7F" w:rsidRDefault="00CD46A5" w:rsidP="0051350B">
      <w:pPr>
        <w:rPr>
          <w:rFonts w:asciiTheme="minorHAnsi" w:hAnsiTheme="minorHAnsi"/>
          <w:lang w:eastAsia="en-US"/>
        </w:rPr>
      </w:pPr>
      <w:proofErr w:type="gramStart"/>
      <w:r w:rsidRPr="00A34A7F">
        <w:rPr>
          <w:rFonts w:asciiTheme="minorHAnsi" w:hAnsiTheme="minorHAnsi"/>
          <w:b/>
          <w:bCs/>
        </w:rPr>
        <w:t>N.B. :</w:t>
      </w:r>
      <w:proofErr w:type="gramEnd"/>
      <w:r w:rsidRPr="00A34A7F">
        <w:rPr>
          <w:rFonts w:asciiTheme="minorHAnsi" w:hAnsiTheme="minorHAnsi"/>
          <w:b/>
          <w:bCs/>
        </w:rPr>
        <w:t xml:space="preserve"> Si precisa che dovranno essere riportate e compilate esclusivame</w:t>
      </w:r>
      <w:r w:rsidR="00FB7F4E">
        <w:rPr>
          <w:rFonts w:asciiTheme="minorHAnsi" w:hAnsiTheme="minorHAnsi"/>
          <w:b/>
          <w:bCs/>
        </w:rPr>
        <w:t>nte le dichiarazioni pertinenti</w:t>
      </w:r>
      <w:r w:rsidRPr="00A34A7F">
        <w:rPr>
          <w:rFonts w:asciiTheme="minorHAnsi" w:hAnsiTheme="minorHAnsi"/>
          <w:lang w:eastAsia="en-US"/>
        </w:rPr>
        <w:t xml:space="preserve"> </w:t>
      </w: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0"/>
          <w:footerReference w:type="even" r:id="rId11"/>
          <w:footerReference w:type="default" r:id="rId12"/>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786"/>
        <w:gridCol w:w="12502"/>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43DEAB01"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41DDB9C8" w14:textId="77777777" w:rsidR="00CD46A5" w:rsidRPr="00A34A7F" w:rsidRDefault="00CD46A5" w:rsidP="0051350B">
      <w:pPr>
        <w:rPr>
          <w:rFonts w:asciiTheme="minorHAnsi" w:hAnsiTheme="minorHAnsi"/>
        </w:rPr>
      </w:pPr>
    </w:p>
    <w:p w14:paraId="3C78BB26" w14:textId="77777777" w:rsidR="00FB7F4E" w:rsidRPr="00A34A7F" w:rsidRDefault="00FB7F4E" w:rsidP="00FB7F4E">
      <w:pPr>
        <w:rPr>
          <w:rFonts w:asciiTheme="minorHAnsi" w:hAnsiTheme="minorHAnsi"/>
        </w:rPr>
      </w:pPr>
      <w:r w:rsidRPr="00A34A7F">
        <w:rPr>
          <w:rFonts w:asciiTheme="minorHAnsi" w:hAnsiTheme="minorHAnsi"/>
        </w:rPr>
        <w:t xml:space="preserve">Il/La sottoscritto/a__________________________________________________________ nato/a </w:t>
      </w:r>
      <w:proofErr w:type="spellStart"/>
      <w:r w:rsidRPr="00A34A7F">
        <w:rPr>
          <w:rFonts w:asciiTheme="minorHAnsi" w:hAnsiTheme="minorHAnsi"/>
        </w:rPr>
        <w:t>a</w:t>
      </w:r>
      <w:proofErr w:type="spellEnd"/>
      <w:r w:rsidRPr="00A34A7F">
        <w:rPr>
          <w:rFonts w:asciiTheme="minorHAnsi" w:hAnsiTheme="minorHAnsi"/>
        </w:rPr>
        <w:t xml:space="preserve">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50549602"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 xml:space="preserve">Bando al </w:t>
      </w:r>
      <w:proofErr w:type="gramStart"/>
      <w:r w:rsidR="00BF0DA9" w:rsidRPr="00A34A7F">
        <w:rPr>
          <w:rFonts w:asciiTheme="minorHAnsi" w:hAnsiTheme="minorHAnsi"/>
          <w:sz w:val="24"/>
          <w:szCs w:val="24"/>
        </w:rPr>
        <w:t>paragrafo</w:t>
      </w:r>
      <w:r w:rsidR="00C26852">
        <w:rPr>
          <w:rFonts w:asciiTheme="minorHAnsi" w:hAnsiTheme="minorHAnsi"/>
          <w:sz w:val="24"/>
          <w:szCs w:val="24"/>
        </w:rPr>
        <w:t xml:space="preserve">  10</w:t>
      </w:r>
      <w:proofErr w:type="gramEnd"/>
      <w:r w:rsidRPr="00A34A7F">
        <w:rPr>
          <w:rFonts w:asciiTheme="minorHAnsi" w:hAnsiTheme="minorHAnsi"/>
          <w:sz w:val="24"/>
          <w:szCs w:val="24"/>
        </w:rPr>
        <w:t>;</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5DC6FCFA"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prospetto tecnico-economico di raffronto dei preventivi e delle spese generali e tecniche dell’intervento oggetto di DdS da parte </w:t>
      </w:r>
      <w:r w:rsidR="00FB7F4E">
        <w:rPr>
          <w:rFonts w:asciiTheme="minorHAnsi" w:hAnsiTheme="minorHAnsi"/>
          <w:sz w:val="24"/>
          <w:szCs w:val="24"/>
        </w:rPr>
        <w:t>dell’ente rappresentato</w:t>
      </w:r>
      <w:r w:rsidRPr="00A34A7F">
        <w:rPr>
          <w:rFonts w:asciiTheme="minorHAnsi" w:hAnsiTheme="minorHAnsi"/>
          <w:sz w:val="24"/>
          <w:szCs w:val="24"/>
        </w:rPr>
        <w:t xml:space="preserve">, </w:t>
      </w:r>
      <w:r w:rsidR="00C26852">
        <w:rPr>
          <w:rFonts w:asciiTheme="minorHAnsi" w:hAnsiTheme="minorHAnsi"/>
          <w:sz w:val="24"/>
          <w:szCs w:val="24"/>
        </w:rPr>
        <w:t>ovvero delle voci di spesa derivate da Prezziari di riferimento</w:t>
      </w:r>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7374D9C7" w14:textId="77777777" w:rsidR="00CD46A5" w:rsidRPr="00A34A7F" w:rsidRDefault="00CD46A5" w:rsidP="0051350B">
      <w:pPr>
        <w:jc w:val="left"/>
        <w:rPr>
          <w:rFonts w:asciiTheme="minorHAnsi" w:hAnsiTheme="minorHAnsi"/>
          <w:b/>
          <w:bCs/>
          <w:lang w:eastAsia="en-US"/>
        </w:rPr>
      </w:pPr>
    </w:p>
    <w:p w14:paraId="22E26906" w14:textId="7CEE83E0" w:rsidR="00CD46A5" w:rsidRDefault="00FB7F4E" w:rsidP="0051350B">
      <w:pPr>
        <w:jc w:val="left"/>
        <w:rPr>
          <w:rFonts w:asciiTheme="minorHAnsi" w:hAnsiTheme="minorHAnsi"/>
          <w:b/>
          <w:bCs/>
          <w:lang w:eastAsia="en-US"/>
        </w:rPr>
      </w:pPr>
      <w:r>
        <w:rPr>
          <w:rFonts w:asciiTheme="minorHAnsi" w:hAnsiTheme="minorHAnsi"/>
          <w:b/>
          <w:bCs/>
          <w:lang w:eastAsia="en-US"/>
        </w:rPr>
        <w:t xml:space="preserve">Opere edili e lavori di riqualificazione di beni immobili (inclusi </w:t>
      </w:r>
      <w:proofErr w:type="spellStart"/>
      <w:r>
        <w:rPr>
          <w:rFonts w:asciiTheme="minorHAnsi" w:hAnsiTheme="minorHAnsi"/>
          <w:b/>
          <w:bCs/>
          <w:lang w:eastAsia="en-US"/>
        </w:rPr>
        <w:t>sottoservizi</w:t>
      </w:r>
      <w:proofErr w:type="spellEnd"/>
      <w:r>
        <w:rPr>
          <w:rFonts w:asciiTheme="minorHAnsi" w:hAnsiTheme="minorHAnsi"/>
          <w:b/>
          <w:bCs/>
          <w:lang w:eastAsia="en-US"/>
        </w:rPr>
        <w:t xml:space="preserve"> e aree a verde)</w:t>
      </w:r>
    </w:p>
    <w:p w14:paraId="1FCC7AAF" w14:textId="77777777" w:rsidR="00C26852" w:rsidRPr="00A34A7F" w:rsidRDefault="00C26852"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D46A5" w:rsidRPr="00A34A7F" w14:paraId="411DF55C" w14:textId="77777777" w:rsidTr="00C26852">
        <w:trPr>
          <w:trHeight w:val="683"/>
        </w:trPr>
        <w:tc>
          <w:tcPr>
            <w:tcW w:w="1405"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1F6F090E" w14:textId="210DD8AE" w:rsidR="00CD46A5" w:rsidRPr="00A34A7F" w:rsidRDefault="00FB7F4E" w:rsidP="0051350B">
            <w:pPr>
              <w:jc w:val="center"/>
              <w:rPr>
                <w:rFonts w:asciiTheme="minorHAnsi" w:hAnsiTheme="minorHAnsi"/>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7"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rsidTr="00C26852">
        <w:trPr>
          <w:trHeight w:val="151"/>
        </w:trPr>
        <w:tc>
          <w:tcPr>
            <w:tcW w:w="1405" w:type="pct"/>
            <w:vMerge/>
          </w:tcPr>
          <w:p w14:paraId="355AAAA1" w14:textId="77777777" w:rsidR="00CD46A5" w:rsidRPr="00A34A7F" w:rsidRDefault="00CD46A5" w:rsidP="0051350B">
            <w:pPr>
              <w:jc w:val="center"/>
              <w:rPr>
                <w:rFonts w:asciiTheme="minorHAnsi" w:hAnsiTheme="minorHAnsi"/>
                <w:b/>
                <w:bCs/>
                <w:lang w:eastAsia="en-US"/>
              </w:rPr>
            </w:pPr>
          </w:p>
        </w:tc>
        <w:tc>
          <w:tcPr>
            <w:tcW w:w="88"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rsidTr="00C26852">
        <w:trPr>
          <w:trHeight w:val="283"/>
        </w:trPr>
        <w:tc>
          <w:tcPr>
            <w:tcW w:w="1405" w:type="pct"/>
          </w:tcPr>
          <w:p w14:paraId="4FB02AAF" w14:textId="77777777" w:rsidR="00CD46A5" w:rsidRPr="00A34A7F" w:rsidRDefault="00CD46A5" w:rsidP="0051350B">
            <w:pPr>
              <w:jc w:val="left"/>
              <w:rPr>
                <w:rFonts w:asciiTheme="minorHAnsi" w:hAnsiTheme="minorHAnsi"/>
                <w:lang w:eastAsia="en-US"/>
              </w:rPr>
            </w:pPr>
          </w:p>
        </w:tc>
        <w:tc>
          <w:tcPr>
            <w:tcW w:w="88"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7"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rsidTr="00C26852">
        <w:trPr>
          <w:trHeight w:val="276"/>
        </w:trPr>
        <w:tc>
          <w:tcPr>
            <w:tcW w:w="1405" w:type="pct"/>
          </w:tcPr>
          <w:p w14:paraId="3B5B8020" w14:textId="77777777" w:rsidR="00CD46A5" w:rsidRPr="00A34A7F" w:rsidRDefault="00CD46A5" w:rsidP="0051350B">
            <w:pPr>
              <w:jc w:val="left"/>
              <w:rPr>
                <w:rFonts w:asciiTheme="minorHAnsi" w:hAnsiTheme="minorHAnsi"/>
                <w:lang w:eastAsia="en-US"/>
              </w:rPr>
            </w:pPr>
          </w:p>
        </w:tc>
        <w:tc>
          <w:tcPr>
            <w:tcW w:w="88"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7"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rsidTr="00C26852">
        <w:trPr>
          <w:trHeight w:val="276"/>
        </w:trPr>
        <w:tc>
          <w:tcPr>
            <w:tcW w:w="1405" w:type="pct"/>
            <w:noWrap/>
          </w:tcPr>
          <w:p w14:paraId="573DDDD3" w14:textId="77777777" w:rsidR="00CD46A5" w:rsidRPr="00A34A7F" w:rsidRDefault="00CD46A5" w:rsidP="0051350B">
            <w:pPr>
              <w:jc w:val="left"/>
              <w:rPr>
                <w:rFonts w:asciiTheme="minorHAnsi" w:hAnsiTheme="minorHAnsi"/>
                <w:lang w:eastAsia="en-US"/>
              </w:rPr>
            </w:pPr>
          </w:p>
        </w:tc>
        <w:tc>
          <w:tcPr>
            <w:tcW w:w="88"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7"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2C4E4E61" w:rsidR="00CD46A5" w:rsidRDefault="00CD46A5" w:rsidP="0051350B">
      <w:pPr>
        <w:jc w:val="left"/>
        <w:rPr>
          <w:rFonts w:asciiTheme="minorHAnsi" w:hAnsiTheme="minorHAnsi"/>
          <w:b/>
          <w:bCs/>
          <w:lang w:eastAsia="en-US"/>
        </w:rPr>
      </w:pPr>
    </w:p>
    <w:p w14:paraId="12F54A07" w14:textId="1682BBA6" w:rsidR="00C26852" w:rsidRDefault="00FB7F4E" w:rsidP="00C26852">
      <w:pPr>
        <w:jc w:val="left"/>
        <w:rPr>
          <w:rFonts w:asciiTheme="minorHAnsi" w:hAnsiTheme="minorHAnsi"/>
          <w:b/>
          <w:bCs/>
          <w:lang w:eastAsia="en-US"/>
        </w:rPr>
      </w:pPr>
      <w:r>
        <w:rPr>
          <w:rFonts w:asciiTheme="minorHAnsi" w:hAnsiTheme="minorHAnsi"/>
          <w:b/>
          <w:bCs/>
          <w:lang w:eastAsia="en-US"/>
        </w:rPr>
        <w:t>Fornitura di arredi, impianti, macchinari, attrezzature, ecc.</w:t>
      </w:r>
    </w:p>
    <w:p w14:paraId="764AF282" w14:textId="77777777" w:rsidR="00C26852" w:rsidRPr="00A34A7F" w:rsidRDefault="00C26852" w:rsidP="00C26852">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26852" w:rsidRPr="00A34A7F" w14:paraId="06B6CC14" w14:textId="77777777" w:rsidTr="00C26852">
        <w:trPr>
          <w:trHeight w:val="683"/>
        </w:trPr>
        <w:tc>
          <w:tcPr>
            <w:tcW w:w="1405" w:type="pct"/>
            <w:vMerge w:val="restart"/>
            <w:vAlign w:val="center"/>
          </w:tcPr>
          <w:p w14:paraId="6725A67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2A6F03DC" w14:textId="780A0D92" w:rsidR="00C26852" w:rsidRPr="00C26852" w:rsidRDefault="00FB7F4E" w:rsidP="00C26852">
            <w:pPr>
              <w:jc w:val="center"/>
              <w:rPr>
                <w:rFonts w:asciiTheme="minorHAnsi" w:hAnsiTheme="minorHAnsi"/>
                <w:b/>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7FF3DB58"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1° preventivo</w:t>
            </w:r>
          </w:p>
          <w:p w14:paraId="4932C9A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821" w:type="pct"/>
            <w:gridSpan w:val="2"/>
            <w:vAlign w:val="center"/>
          </w:tcPr>
          <w:p w14:paraId="3C6F3AA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2° preventivo</w:t>
            </w:r>
          </w:p>
          <w:p w14:paraId="1228EAF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780" w:type="pct"/>
            <w:gridSpan w:val="2"/>
            <w:vAlign w:val="center"/>
          </w:tcPr>
          <w:p w14:paraId="46CB9DB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3° preventivo</w:t>
            </w:r>
          </w:p>
          <w:p w14:paraId="0C6F2D7C" w14:textId="77777777" w:rsidR="00C26852" w:rsidRPr="00A34A7F" w:rsidRDefault="00C26852" w:rsidP="00C26852">
            <w:pPr>
              <w:jc w:val="center"/>
              <w:rPr>
                <w:rFonts w:asciiTheme="minorHAnsi" w:hAnsiTheme="minorHAnsi"/>
                <w:lang w:eastAsia="en-US"/>
              </w:rPr>
            </w:pPr>
            <w:r w:rsidRPr="00A34A7F">
              <w:rPr>
                <w:rFonts w:asciiTheme="minorHAnsi" w:hAnsiTheme="minorHAnsi"/>
                <w:lang w:eastAsia="en-US"/>
              </w:rPr>
              <w:t>allegato alla DdS</w:t>
            </w:r>
          </w:p>
        </w:tc>
        <w:tc>
          <w:tcPr>
            <w:tcW w:w="1087" w:type="pct"/>
            <w:vMerge w:val="restart"/>
            <w:vAlign w:val="center"/>
          </w:tcPr>
          <w:p w14:paraId="2030AF0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26852" w:rsidRPr="00A34A7F" w14:paraId="25A354B8" w14:textId="77777777" w:rsidTr="00C26852">
        <w:trPr>
          <w:trHeight w:val="151"/>
        </w:trPr>
        <w:tc>
          <w:tcPr>
            <w:tcW w:w="1405" w:type="pct"/>
            <w:vMerge/>
          </w:tcPr>
          <w:p w14:paraId="2DBFC168" w14:textId="77777777" w:rsidR="00C26852" w:rsidRPr="00A34A7F" w:rsidRDefault="00C26852" w:rsidP="00C26852">
            <w:pPr>
              <w:jc w:val="center"/>
              <w:rPr>
                <w:rFonts w:asciiTheme="minorHAnsi" w:hAnsiTheme="minorHAnsi"/>
                <w:b/>
                <w:bCs/>
                <w:lang w:eastAsia="en-US"/>
              </w:rPr>
            </w:pPr>
          </w:p>
        </w:tc>
        <w:tc>
          <w:tcPr>
            <w:tcW w:w="88" w:type="pct"/>
            <w:vMerge/>
          </w:tcPr>
          <w:p w14:paraId="306B77B7" w14:textId="77777777" w:rsidR="00C26852" w:rsidRPr="00A34A7F" w:rsidRDefault="00C26852" w:rsidP="00C26852">
            <w:pPr>
              <w:jc w:val="center"/>
              <w:rPr>
                <w:rFonts w:asciiTheme="minorHAnsi" w:hAnsiTheme="minorHAnsi"/>
                <w:b/>
                <w:bCs/>
                <w:lang w:eastAsia="en-US"/>
              </w:rPr>
            </w:pPr>
          </w:p>
        </w:tc>
        <w:tc>
          <w:tcPr>
            <w:tcW w:w="414" w:type="pct"/>
            <w:vAlign w:val="center"/>
          </w:tcPr>
          <w:p w14:paraId="25DC8584"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17FAF13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1104CA2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7FCB5D8E"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37D0FD4F"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79288C1"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7B9531C5" w14:textId="77777777" w:rsidR="00C26852" w:rsidRPr="00A34A7F" w:rsidRDefault="00C26852" w:rsidP="00C26852">
            <w:pPr>
              <w:jc w:val="center"/>
              <w:rPr>
                <w:rFonts w:asciiTheme="minorHAnsi" w:hAnsiTheme="minorHAnsi"/>
                <w:b/>
                <w:bCs/>
                <w:lang w:eastAsia="en-US"/>
              </w:rPr>
            </w:pPr>
          </w:p>
        </w:tc>
      </w:tr>
      <w:tr w:rsidR="00C26852" w:rsidRPr="00A34A7F" w14:paraId="71DCEAA4" w14:textId="77777777" w:rsidTr="00C26852">
        <w:trPr>
          <w:trHeight w:val="283"/>
        </w:trPr>
        <w:tc>
          <w:tcPr>
            <w:tcW w:w="1405" w:type="pct"/>
          </w:tcPr>
          <w:p w14:paraId="05F5DDF4" w14:textId="77777777" w:rsidR="00C26852" w:rsidRPr="00A34A7F" w:rsidRDefault="00C26852" w:rsidP="00C26852">
            <w:pPr>
              <w:jc w:val="left"/>
              <w:rPr>
                <w:rFonts w:asciiTheme="minorHAnsi" w:hAnsiTheme="minorHAnsi"/>
                <w:lang w:eastAsia="en-US"/>
              </w:rPr>
            </w:pPr>
          </w:p>
        </w:tc>
        <w:tc>
          <w:tcPr>
            <w:tcW w:w="88" w:type="pct"/>
          </w:tcPr>
          <w:p w14:paraId="44509B94" w14:textId="77777777" w:rsidR="00C26852" w:rsidRPr="00A34A7F" w:rsidRDefault="00C26852" w:rsidP="00C26852">
            <w:pPr>
              <w:jc w:val="left"/>
              <w:rPr>
                <w:rFonts w:asciiTheme="minorHAnsi" w:hAnsiTheme="minorHAnsi"/>
                <w:lang w:eastAsia="en-US"/>
              </w:rPr>
            </w:pPr>
          </w:p>
        </w:tc>
        <w:tc>
          <w:tcPr>
            <w:tcW w:w="414" w:type="pct"/>
          </w:tcPr>
          <w:p w14:paraId="636D509C" w14:textId="77777777" w:rsidR="00C26852" w:rsidRPr="00A34A7F" w:rsidRDefault="00C26852" w:rsidP="00C26852">
            <w:pPr>
              <w:jc w:val="left"/>
              <w:rPr>
                <w:rFonts w:asciiTheme="minorHAnsi" w:hAnsiTheme="minorHAnsi"/>
                <w:lang w:eastAsia="en-US"/>
              </w:rPr>
            </w:pPr>
          </w:p>
        </w:tc>
        <w:tc>
          <w:tcPr>
            <w:tcW w:w="404" w:type="pct"/>
          </w:tcPr>
          <w:p w14:paraId="73BA5453" w14:textId="77777777" w:rsidR="00C26852" w:rsidRPr="00A34A7F" w:rsidRDefault="00C26852" w:rsidP="00C26852">
            <w:pPr>
              <w:jc w:val="left"/>
              <w:rPr>
                <w:rFonts w:asciiTheme="minorHAnsi" w:hAnsiTheme="minorHAnsi"/>
                <w:lang w:eastAsia="en-US"/>
              </w:rPr>
            </w:pPr>
          </w:p>
        </w:tc>
        <w:tc>
          <w:tcPr>
            <w:tcW w:w="414" w:type="pct"/>
          </w:tcPr>
          <w:p w14:paraId="4E41E452" w14:textId="77777777" w:rsidR="00C26852" w:rsidRPr="00A34A7F" w:rsidRDefault="00C26852" w:rsidP="00C26852">
            <w:pPr>
              <w:jc w:val="left"/>
              <w:rPr>
                <w:rFonts w:asciiTheme="minorHAnsi" w:hAnsiTheme="minorHAnsi"/>
                <w:lang w:eastAsia="en-US"/>
              </w:rPr>
            </w:pPr>
          </w:p>
        </w:tc>
        <w:tc>
          <w:tcPr>
            <w:tcW w:w="407" w:type="pct"/>
          </w:tcPr>
          <w:p w14:paraId="50E0F47B" w14:textId="77777777" w:rsidR="00C26852" w:rsidRPr="00A34A7F" w:rsidRDefault="00C26852" w:rsidP="00C26852">
            <w:pPr>
              <w:jc w:val="left"/>
              <w:rPr>
                <w:rFonts w:asciiTheme="minorHAnsi" w:hAnsiTheme="minorHAnsi"/>
                <w:lang w:eastAsia="en-US"/>
              </w:rPr>
            </w:pPr>
          </w:p>
        </w:tc>
        <w:tc>
          <w:tcPr>
            <w:tcW w:w="373" w:type="pct"/>
          </w:tcPr>
          <w:p w14:paraId="610FF297" w14:textId="77777777" w:rsidR="00C26852" w:rsidRPr="00A34A7F" w:rsidRDefault="00C26852" w:rsidP="00C26852">
            <w:pPr>
              <w:jc w:val="left"/>
              <w:rPr>
                <w:rFonts w:asciiTheme="minorHAnsi" w:hAnsiTheme="minorHAnsi"/>
                <w:lang w:eastAsia="en-US"/>
              </w:rPr>
            </w:pPr>
          </w:p>
        </w:tc>
        <w:tc>
          <w:tcPr>
            <w:tcW w:w="407" w:type="pct"/>
          </w:tcPr>
          <w:p w14:paraId="3BDA77E0" w14:textId="77777777" w:rsidR="00C26852" w:rsidRPr="00A34A7F" w:rsidRDefault="00C26852" w:rsidP="00C26852">
            <w:pPr>
              <w:jc w:val="left"/>
              <w:rPr>
                <w:rFonts w:asciiTheme="minorHAnsi" w:hAnsiTheme="minorHAnsi"/>
                <w:lang w:eastAsia="en-US"/>
              </w:rPr>
            </w:pPr>
          </w:p>
        </w:tc>
        <w:tc>
          <w:tcPr>
            <w:tcW w:w="1087" w:type="pct"/>
            <w:noWrap/>
          </w:tcPr>
          <w:p w14:paraId="4735B13A" w14:textId="77777777" w:rsidR="00C26852" w:rsidRPr="00A34A7F" w:rsidRDefault="00C26852" w:rsidP="00C26852">
            <w:pPr>
              <w:jc w:val="left"/>
              <w:rPr>
                <w:rFonts w:asciiTheme="minorHAnsi" w:hAnsiTheme="minorHAnsi"/>
                <w:lang w:eastAsia="en-US"/>
              </w:rPr>
            </w:pPr>
          </w:p>
        </w:tc>
      </w:tr>
      <w:tr w:rsidR="00C26852" w:rsidRPr="00A34A7F" w14:paraId="3AA6EFF0" w14:textId="77777777" w:rsidTr="00C26852">
        <w:trPr>
          <w:trHeight w:val="276"/>
        </w:trPr>
        <w:tc>
          <w:tcPr>
            <w:tcW w:w="1405" w:type="pct"/>
          </w:tcPr>
          <w:p w14:paraId="432276FC" w14:textId="77777777" w:rsidR="00C26852" w:rsidRPr="00A34A7F" w:rsidRDefault="00C26852" w:rsidP="00C26852">
            <w:pPr>
              <w:jc w:val="left"/>
              <w:rPr>
                <w:rFonts w:asciiTheme="minorHAnsi" w:hAnsiTheme="minorHAnsi"/>
                <w:lang w:eastAsia="en-US"/>
              </w:rPr>
            </w:pPr>
          </w:p>
        </w:tc>
        <w:tc>
          <w:tcPr>
            <w:tcW w:w="88" w:type="pct"/>
          </w:tcPr>
          <w:p w14:paraId="1C3B807C" w14:textId="77777777" w:rsidR="00C26852" w:rsidRPr="00A34A7F" w:rsidRDefault="00C26852" w:rsidP="00C26852">
            <w:pPr>
              <w:jc w:val="left"/>
              <w:rPr>
                <w:rFonts w:asciiTheme="minorHAnsi" w:hAnsiTheme="minorHAnsi"/>
                <w:lang w:eastAsia="en-US"/>
              </w:rPr>
            </w:pPr>
          </w:p>
        </w:tc>
        <w:tc>
          <w:tcPr>
            <w:tcW w:w="414" w:type="pct"/>
          </w:tcPr>
          <w:p w14:paraId="31BCCDD8" w14:textId="77777777" w:rsidR="00C26852" w:rsidRPr="00A34A7F" w:rsidRDefault="00C26852" w:rsidP="00C26852">
            <w:pPr>
              <w:jc w:val="left"/>
              <w:rPr>
                <w:rFonts w:asciiTheme="minorHAnsi" w:hAnsiTheme="minorHAnsi"/>
                <w:lang w:eastAsia="en-US"/>
              </w:rPr>
            </w:pPr>
          </w:p>
        </w:tc>
        <w:tc>
          <w:tcPr>
            <w:tcW w:w="404" w:type="pct"/>
          </w:tcPr>
          <w:p w14:paraId="3331A52C" w14:textId="77777777" w:rsidR="00C26852" w:rsidRPr="00A34A7F" w:rsidRDefault="00C26852" w:rsidP="00C26852">
            <w:pPr>
              <w:jc w:val="left"/>
              <w:rPr>
                <w:rFonts w:asciiTheme="minorHAnsi" w:hAnsiTheme="minorHAnsi"/>
                <w:lang w:eastAsia="en-US"/>
              </w:rPr>
            </w:pPr>
          </w:p>
        </w:tc>
        <w:tc>
          <w:tcPr>
            <w:tcW w:w="414" w:type="pct"/>
          </w:tcPr>
          <w:p w14:paraId="129A4A53" w14:textId="77777777" w:rsidR="00C26852" w:rsidRPr="00A34A7F" w:rsidRDefault="00C26852" w:rsidP="00C26852">
            <w:pPr>
              <w:jc w:val="left"/>
              <w:rPr>
                <w:rFonts w:asciiTheme="minorHAnsi" w:hAnsiTheme="minorHAnsi"/>
                <w:lang w:eastAsia="en-US"/>
              </w:rPr>
            </w:pPr>
          </w:p>
        </w:tc>
        <w:tc>
          <w:tcPr>
            <w:tcW w:w="407" w:type="pct"/>
          </w:tcPr>
          <w:p w14:paraId="4422149D" w14:textId="77777777" w:rsidR="00C26852" w:rsidRPr="00A34A7F" w:rsidRDefault="00C26852" w:rsidP="00C26852">
            <w:pPr>
              <w:jc w:val="left"/>
              <w:rPr>
                <w:rFonts w:asciiTheme="minorHAnsi" w:hAnsiTheme="minorHAnsi"/>
                <w:lang w:eastAsia="en-US"/>
              </w:rPr>
            </w:pPr>
          </w:p>
        </w:tc>
        <w:tc>
          <w:tcPr>
            <w:tcW w:w="373" w:type="pct"/>
          </w:tcPr>
          <w:p w14:paraId="6A7DA94B" w14:textId="77777777" w:rsidR="00C26852" w:rsidRPr="00A34A7F" w:rsidRDefault="00C26852" w:rsidP="00C26852">
            <w:pPr>
              <w:jc w:val="left"/>
              <w:rPr>
                <w:rFonts w:asciiTheme="minorHAnsi" w:hAnsiTheme="minorHAnsi"/>
                <w:lang w:eastAsia="en-US"/>
              </w:rPr>
            </w:pPr>
          </w:p>
        </w:tc>
        <w:tc>
          <w:tcPr>
            <w:tcW w:w="407" w:type="pct"/>
          </w:tcPr>
          <w:p w14:paraId="71D48F6A" w14:textId="77777777" w:rsidR="00C26852" w:rsidRPr="00A34A7F" w:rsidRDefault="00C26852" w:rsidP="00C26852">
            <w:pPr>
              <w:jc w:val="left"/>
              <w:rPr>
                <w:rFonts w:asciiTheme="minorHAnsi" w:hAnsiTheme="minorHAnsi"/>
                <w:lang w:eastAsia="en-US"/>
              </w:rPr>
            </w:pPr>
          </w:p>
        </w:tc>
        <w:tc>
          <w:tcPr>
            <w:tcW w:w="1087" w:type="pct"/>
            <w:noWrap/>
          </w:tcPr>
          <w:p w14:paraId="028EC84D" w14:textId="77777777" w:rsidR="00C26852" w:rsidRPr="00A34A7F" w:rsidRDefault="00C26852" w:rsidP="00C26852">
            <w:pPr>
              <w:jc w:val="left"/>
              <w:rPr>
                <w:rFonts w:asciiTheme="minorHAnsi" w:hAnsiTheme="minorHAnsi"/>
                <w:lang w:eastAsia="en-US"/>
              </w:rPr>
            </w:pPr>
          </w:p>
        </w:tc>
      </w:tr>
      <w:tr w:rsidR="00C26852" w:rsidRPr="00A34A7F" w14:paraId="6FA7D0CC" w14:textId="77777777" w:rsidTr="00C26852">
        <w:trPr>
          <w:trHeight w:val="276"/>
        </w:trPr>
        <w:tc>
          <w:tcPr>
            <w:tcW w:w="1405" w:type="pct"/>
            <w:noWrap/>
          </w:tcPr>
          <w:p w14:paraId="314FAC59" w14:textId="77777777" w:rsidR="00C26852" w:rsidRPr="00A34A7F" w:rsidRDefault="00C26852" w:rsidP="00C26852">
            <w:pPr>
              <w:jc w:val="left"/>
              <w:rPr>
                <w:rFonts w:asciiTheme="minorHAnsi" w:hAnsiTheme="minorHAnsi"/>
                <w:lang w:eastAsia="en-US"/>
              </w:rPr>
            </w:pPr>
          </w:p>
        </w:tc>
        <w:tc>
          <w:tcPr>
            <w:tcW w:w="88" w:type="pct"/>
            <w:noWrap/>
          </w:tcPr>
          <w:p w14:paraId="58939ADD" w14:textId="77777777" w:rsidR="00C26852" w:rsidRPr="00A34A7F" w:rsidRDefault="00C26852" w:rsidP="00C26852">
            <w:pPr>
              <w:jc w:val="left"/>
              <w:rPr>
                <w:rFonts w:asciiTheme="minorHAnsi" w:hAnsiTheme="minorHAnsi"/>
                <w:lang w:eastAsia="en-US"/>
              </w:rPr>
            </w:pPr>
          </w:p>
        </w:tc>
        <w:tc>
          <w:tcPr>
            <w:tcW w:w="414" w:type="pct"/>
            <w:noWrap/>
          </w:tcPr>
          <w:p w14:paraId="31A8E388" w14:textId="77777777" w:rsidR="00C26852" w:rsidRPr="00A34A7F" w:rsidRDefault="00C26852" w:rsidP="00C26852">
            <w:pPr>
              <w:jc w:val="left"/>
              <w:rPr>
                <w:rFonts w:asciiTheme="minorHAnsi" w:hAnsiTheme="minorHAnsi"/>
                <w:lang w:eastAsia="en-US"/>
              </w:rPr>
            </w:pPr>
          </w:p>
        </w:tc>
        <w:tc>
          <w:tcPr>
            <w:tcW w:w="404" w:type="pct"/>
          </w:tcPr>
          <w:p w14:paraId="372DAAAE" w14:textId="77777777" w:rsidR="00C26852" w:rsidRPr="00A34A7F" w:rsidRDefault="00C26852" w:rsidP="00C26852">
            <w:pPr>
              <w:jc w:val="left"/>
              <w:rPr>
                <w:rFonts w:asciiTheme="minorHAnsi" w:hAnsiTheme="minorHAnsi"/>
                <w:lang w:eastAsia="en-US"/>
              </w:rPr>
            </w:pPr>
          </w:p>
        </w:tc>
        <w:tc>
          <w:tcPr>
            <w:tcW w:w="414" w:type="pct"/>
            <w:noWrap/>
          </w:tcPr>
          <w:p w14:paraId="6DF9999E" w14:textId="77777777" w:rsidR="00C26852" w:rsidRPr="00A34A7F" w:rsidRDefault="00C26852" w:rsidP="00C26852">
            <w:pPr>
              <w:jc w:val="left"/>
              <w:rPr>
                <w:rFonts w:asciiTheme="minorHAnsi" w:hAnsiTheme="minorHAnsi"/>
                <w:lang w:eastAsia="en-US"/>
              </w:rPr>
            </w:pPr>
          </w:p>
        </w:tc>
        <w:tc>
          <w:tcPr>
            <w:tcW w:w="407" w:type="pct"/>
          </w:tcPr>
          <w:p w14:paraId="1B873C62" w14:textId="77777777" w:rsidR="00C26852" w:rsidRPr="00A34A7F" w:rsidRDefault="00C26852" w:rsidP="00C26852">
            <w:pPr>
              <w:jc w:val="left"/>
              <w:rPr>
                <w:rFonts w:asciiTheme="minorHAnsi" w:hAnsiTheme="minorHAnsi"/>
                <w:lang w:eastAsia="en-US"/>
              </w:rPr>
            </w:pPr>
          </w:p>
        </w:tc>
        <w:tc>
          <w:tcPr>
            <w:tcW w:w="373" w:type="pct"/>
          </w:tcPr>
          <w:p w14:paraId="2E244A5A" w14:textId="77777777" w:rsidR="00C26852" w:rsidRPr="00A34A7F" w:rsidRDefault="00C26852" w:rsidP="00C26852">
            <w:pPr>
              <w:jc w:val="left"/>
              <w:rPr>
                <w:rFonts w:asciiTheme="minorHAnsi" w:hAnsiTheme="minorHAnsi"/>
                <w:lang w:eastAsia="en-US"/>
              </w:rPr>
            </w:pPr>
          </w:p>
        </w:tc>
        <w:tc>
          <w:tcPr>
            <w:tcW w:w="407" w:type="pct"/>
          </w:tcPr>
          <w:p w14:paraId="414534DD" w14:textId="77777777" w:rsidR="00C26852" w:rsidRPr="00A34A7F" w:rsidRDefault="00C26852" w:rsidP="00C26852">
            <w:pPr>
              <w:jc w:val="left"/>
              <w:rPr>
                <w:rFonts w:asciiTheme="minorHAnsi" w:hAnsiTheme="minorHAnsi"/>
                <w:lang w:eastAsia="en-US"/>
              </w:rPr>
            </w:pPr>
          </w:p>
        </w:tc>
        <w:tc>
          <w:tcPr>
            <w:tcW w:w="1087" w:type="pct"/>
            <w:noWrap/>
          </w:tcPr>
          <w:p w14:paraId="1709D7C8" w14:textId="77777777" w:rsidR="00C26852" w:rsidRPr="00A34A7F" w:rsidRDefault="00C26852" w:rsidP="00C26852">
            <w:pPr>
              <w:jc w:val="left"/>
              <w:rPr>
                <w:rFonts w:asciiTheme="minorHAnsi" w:hAnsiTheme="minorHAnsi"/>
                <w:lang w:eastAsia="en-US"/>
              </w:rPr>
            </w:pPr>
          </w:p>
        </w:tc>
      </w:tr>
    </w:tbl>
    <w:p w14:paraId="4F748B53" w14:textId="77777777" w:rsidR="00C26852" w:rsidRPr="00A34A7F" w:rsidRDefault="00C26852"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580"/>
        <w:gridCol w:w="1928"/>
        <w:gridCol w:w="1159"/>
        <w:gridCol w:w="2122"/>
        <w:gridCol w:w="1159"/>
        <w:gridCol w:w="2316"/>
        <w:gridCol w:w="1157"/>
        <w:gridCol w:w="192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C26852">
        <w:rPr>
          <w:rFonts w:asciiTheme="minorHAnsi" w:hAnsiTheme="minorHAnsi"/>
          <w:b/>
          <w:bCs/>
          <w:i/>
          <w:iCs/>
          <w:highlight w:val="yellow"/>
        </w:rPr>
        <w:t xml:space="preserve">Nota bene: Per ciascuna voce la cui congruità è valutata attraverso 3 preventivi </w:t>
      </w:r>
      <w:r w:rsidRPr="00FB7F4E">
        <w:rPr>
          <w:rFonts w:asciiTheme="minorHAnsi" w:hAnsiTheme="minorHAnsi"/>
          <w:b/>
          <w:bCs/>
          <w:i/>
          <w:iCs/>
          <w:highlight w:val="yellow"/>
          <w:u w:val="single"/>
        </w:rPr>
        <w:t>è necessario riportare i seguenti estremi</w:t>
      </w:r>
      <w:r w:rsidRPr="00C26852">
        <w:rPr>
          <w:rFonts w:asciiTheme="minorHAnsi" w:hAnsiTheme="minorHAnsi"/>
          <w:b/>
          <w:bCs/>
          <w:i/>
          <w:iCs/>
          <w:highlight w:val="yellow"/>
        </w:rPr>
        <w:t>: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574044A5" w14:textId="790F9404" w:rsidR="00CD46A5" w:rsidRPr="00A34A7F" w:rsidRDefault="00FB7F4E" w:rsidP="0051350B">
      <w:pPr>
        <w:jc w:val="right"/>
        <w:rPr>
          <w:rFonts w:asciiTheme="minorHAnsi" w:hAnsiTheme="minorHAnsi"/>
          <w:lang w:eastAsia="en-US"/>
        </w:rPr>
      </w:pPr>
      <w:r>
        <w:rPr>
          <w:rFonts w:asciiTheme="minorHAnsi" w:hAnsiTheme="minorHAnsi"/>
          <w:lang w:eastAsia="en-US"/>
        </w:rPr>
        <w:t>T</w:t>
      </w:r>
      <w:r w:rsidR="00CD46A5" w:rsidRPr="00A34A7F">
        <w:rPr>
          <w:rFonts w:asciiTheme="minorHAnsi" w:hAnsiTheme="minorHAnsi"/>
          <w:lang w:eastAsia="en-US"/>
        </w:rPr>
        <w: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21876C8E"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43545E26"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w:t>
      </w:r>
      <w:proofErr w:type="spellStart"/>
      <w:r w:rsidRPr="00A34A7F">
        <w:rPr>
          <w:rFonts w:asciiTheme="minorHAnsi" w:hAnsiTheme="minorHAnsi"/>
        </w:rPr>
        <w:t>a</w:t>
      </w:r>
      <w:proofErr w:type="spellEnd"/>
      <w:r w:rsidRPr="00A34A7F">
        <w:rPr>
          <w:rFonts w:asciiTheme="minorHAnsi" w:hAnsiTheme="minorHAnsi"/>
        </w:rPr>
        <w:t xml:space="preserve">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69C5CB04"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w:t>
      </w:r>
      <w:proofErr w:type="spellStart"/>
      <w:r w:rsidRPr="00A34A7F">
        <w:rPr>
          <w:rFonts w:asciiTheme="minorHAnsi" w:hAnsiTheme="minorHAnsi"/>
        </w:rPr>
        <w:t>contenuti</w:t>
      </w:r>
      <w:proofErr w:type="spellEnd"/>
      <w:r w:rsidRPr="00A34A7F">
        <w:rPr>
          <w:rFonts w:asciiTheme="minorHAnsi" w:hAnsiTheme="minorHAnsi"/>
        </w:rPr>
        <w:t xml:space="preserve">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6DE834A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64DB856C"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51B3DA43" w14:textId="77777777" w:rsidR="00CD46A5" w:rsidRPr="00A34A7F" w:rsidRDefault="00CD46A5" w:rsidP="0051350B">
      <w:pPr>
        <w:rPr>
          <w:rFonts w:asciiTheme="minorHAnsi" w:hAnsiTheme="minorHAnsi"/>
        </w:rPr>
      </w:pPr>
    </w:p>
    <w:p w14:paraId="6F5FE962" w14:textId="375943C3"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w:t>
      </w:r>
      <w:proofErr w:type="spellStart"/>
      <w:r w:rsidRPr="00A34A7F">
        <w:rPr>
          <w:rFonts w:asciiTheme="minorHAnsi" w:hAnsiTheme="minorHAnsi"/>
        </w:rPr>
        <w:t>a</w:t>
      </w:r>
      <w:proofErr w:type="spellEnd"/>
      <w:r w:rsidRPr="00A34A7F">
        <w:rPr>
          <w:rFonts w:asciiTheme="minorHAnsi" w:hAnsiTheme="minorHAnsi"/>
        </w:rPr>
        <w:t xml:space="preserve">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7BC90DB5" w14:textId="09AA8FEB" w:rsidR="00CD46A5" w:rsidRPr="00A34A7F" w:rsidRDefault="00CD46A5" w:rsidP="0051350B">
      <w:pPr>
        <w:rPr>
          <w:rFonts w:asciiTheme="minorHAnsi" w:hAnsiTheme="minorHAnsi"/>
        </w:rPr>
      </w:pPr>
      <w:r w:rsidRPr="00A34A7F">
        <w:rPr>
          <w:rFonts w:asciiTheme="minorHAnsi" w:hAnsiTheme="minorHAnsi"/>
        </w:rPr>
        <w:t xml:space="preserve">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0E58AC79" w:rsidR="00CD46A5" w:rsidRPr="00A34A7F" w:rsidRDefault="00CD46A5" w:rsidP="0051350B">
      <w:pPr>
        <w:rPr>
          <w:rFonts w:asciiTheme="minorHAnsi" w:hAnsiTheme="minorHAnsi"/>
        </w:rPr>
      </w:pPr>
      <w:r w:rsidRPr="00A34A7F">
        <w:rPr>
          <w:rFonts w:asciiTheme="minorHAnsi" w:hAnsiTheme="minorHAnsi"/>
        </w:rPr>
        <w:t>che l’indirizzo di posta elettronica certificata PEC dell’</w:t>
      </w:r>
      <w:r w:rsidR="00907642">
        <w:rPr>
          <w:rFonts w:asciiTheme="minorHAnsi" w:hAnsiTheme="minorHAnsi"/>
        </w:rPr>
        <w:t>Ente</w:t>
      </w:r>
      <w:r w:rsidRPr="00A34A7F">
        <w:rPr>
          <w:rFonts w:asciiTheme="minorHAnsi" w:hAnsiTheme="minorHAnsi"/>
        </w:rPr>
        <w:t xml:space="preserve">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2306ADF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414A7364"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1F63145F"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w:t>
      </w:r>
      <w:proofErr w:type="spellStart"/>
      <w:r w:rsidRPr="00A34A7F">
        <w:rPr>
          <w:rFonts w:asciiTheme="minorHAnsi" w:hAnsiTheme="minorHAnsi"/>
        </w:rPr>
        <w:t>prov</w:t>
      </w:r>
      <w:proofErr w:type="spellEnd"/>
      <w:r w:rsidRPr="00A34A7F">
        <w:rPr>
          <w:rFonts w:asciiTheme="minorHAnsi" w:hAnsiTheme="minorHAnsi"/>
        </w:rPr>
        <w:t xml:space="preserve">. _____________________, via ________________________, n. ____, consapevole della responsabilità penale cui può andare in contro in caso di dichiarazioni mendaci, ai sensi e per gli effetti del </w:t>
      </w:r>
      <w:proofErr w:type="gramStart"/>
      <w:r w:rsidRPr="00A34A7F">
        <w:rPr>
          <w:rFonts w:asciiTheme="minorHAnsi" w:hAnsiTheme="minorHAnsi"/>
        </w:rPr>
        <w:t>D.P.R..</w:t>
      </w:r>
      <w:proofErr w:type="gramEnd"/>
      <w:r w:rsidRPr="00A34A7F">
        <w:rPr>
          <w:rFonts w:asciiTheme="minorHAnsi" w:hAnsiTheme="minorHAnsi"/>
        </w:rPr>
        <w:t xml:space="preserve">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3A844A7C"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1"/>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w:t>
      </w:r>
      <w:r w:rsidR="00907642">
        <w:rPr>
          <w:rFonts w:asciiTheme="minorHAnsi" w:hAnsiTheme="minorHAnsi"/>
        </w:rPr>
        <w:t xml:space="preserve">vute, </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2"/>
        <w:gridCol w:w="1391"/>
        <w:gridCol w:w="1342"/>
        <w:gridCol w:w="1294"/>
        <w:gridCol w:w="1419"/>
        <w:gridCol w:w="1476"/>
      </w:tblGrid>
      <w:tr w:rsidR="00CD46A5" w:rsidRPr="00A34A7F" w14:paraId="68C85E71" w14:textId="77777777" w:rsidTr="00907642">
        <w:tc>
          <w:tcPr>
            <w:tcW w:w="1354" w:type="dxa"/>
          </w:tcPr>
          <w:p w14:paraId="1FF316E4" w14:textId="77777777" w:rsidR="00CD46A5" w:rsidRPr="00A34A7F" w:rsidRDefault="00CD46A5" w:rsidP="0051350B">
            <w:pPr>
              <w:rPr>
                <w:rFonts w:asciiTheme="minorHAnsi" w:hAnsiTheme="minorHAnsi"/>
                <w:b/>
                <w:bCs/>
              </w:rPr>
            </w:pPr>
            <w:proofErr w:type="spellStart"/>
            <w:r w:rsidRPr="00A34A7F">
              <w:rPr>
                <w:rFonts w:asciiTheme="minorHAnsi" w:hAnsiTheme="minorHAnsi"/>
                <w:b/>
                <w:bCs/>
              </w:rPr>
              <w:t>num</w:t>
            </w:r>
            <w:proofErr w:type="spellEnd"/>
            <w:r w:rsidRPr="00A34A7F">
              <w:rPr>
                <w:rFonts w:asciiTheme="minorHAnsi" w:hAnsiTheme="minorHAnsi"/>
                <w:b/>
                <w:bCs/>
              </w:rPr>
              <w:t>. doc.</w:t>
            </w:r>
          </w:p>
        </w:tc>
        <w:tc>
          <w:tcPr>
            <w:tcW w:w="1352"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1"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4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294"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19"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2"/>
            </w:r>
          </w:p>
        </w:tc>
        <w:tc>
          <w:tcPr>
            <w:tcW w:w="147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3"/>
            </w:r>
          </w:p>
        </w:tc>
      </w:tr>
      <w:tr w:rsidR="00CD46A5" w:rsidRPr="00A34A7F" w14:paraId="3EA471A8" w14:textId="77777777" w:rsidTr="00907642">
        <w:tc>
          <w:tcPr>
            <w:tcW w:w="1354" w:type="dxa"/>
          </w:tcPr>
          <w:p w14:paraId="69DC1387" w14:textId="77777777" w:rsidR="00CD46A5" w:rsidRPr="00A34A7F" w:rsidRDefault="00CD46A5" w:rsidP="0051350B">
            <w:pPr>
              <w:rPr>
                <w:rFonts w:asciiTheme="minorHAnsi" w:hAnsiTheme="minorHAnsi"/>
              </w:rPr>
            </w:pPr>
          </w:p>
        </w:tc>
        <w:tc>
          <w:tcPr>
            <w:tcW w:w="1352" w:type="dxa"/>
          </w:tcPr>
          <w:p w14:paraId="3AE61343" w14:textId="77777777" w:rsidR="00CD46A5" w:rsidRPr="00A34A7F" w:rsidRDefault="00CD46A5" w:rsidP="0051350B">
            <w:pPr>
              <w:rPr>
                <w:rFonts w:asciiTheme="minorHAnsi" w:hAnsiTheme="minorHAnsi"/>
              </w:rPr>
            </w:pPr>
          </w:p>
        </w:tc>
        <w:tc>
          <w:tcPr>
            <w:tcW w:w="1391" w:type="dxa"/>
          </w:tcPr>
          <w:p w14:paraId="277DB66D" w14:textId="77777777" w:rsidR="00CD46A5" w:rsidRPr="00A34A7F" w:rsidRDefault="00CD46A5" w:rsidP="0051350B">
            <w:pPr>
              <w:rPr>
                <w:rFonts w:asciiTheme="minorHAnsi" w:hAnsiTheme="minorHAnsi"/>
              </w:rPr>
            </w:pPr>
          </w:p>
        </w:tc>
        <w:tc>
          <w:tcPr>
            <w:tcW w:w="1342" w:type="dxa"/>
          </w:tcPr>
          <w:p w14:paraId="1CCC3935" w14:textId="77777777" w:rsidR="00CD46A5" w:rsidRPr="00A34A7F" w:rsidRDefault="00CD46A5" w:rsidP="0051350B">
            <w:pPr>
              <w:rPr>
                <w:rFonts w:asciiTheme="minorHAnsi" w:hAnsiTheme="minorHAnsi"/>
              </w:rPr>
            </w:pPr>
          </w:p>
        </w:tc>
        <w:tc>
          <w:tcPr>
            <w:tcW w:w="1294" w:type="dxa"/>
          </w:tcPr>
          <w:p w14:paraId="61BB7647" w14:textId="77777777" w:rsidR="00CD46A5" w:rsidRPr="00A34A7F" w:rsidRDefault="00CD46A5" w:rsidP="0051350B">
            <w:pPr>
              <w:rPr>
                <w:rFonts w:asciiTheme="minorHAnsi" w:hAnsiTheme="minorHAnsi"/>
              </w:rPr>
            </w:pPr>
          </w:p>
        </w:tc>
        <w:tc>
          <w:tcPr>
            <w:tcW w:w="1419" w:type="dxa"/>
          </w:tcPr>
          <w:p w14:paraId="6FB55B54" w14:textId="77777777" w:rsidR="00CD46A5" w:rsidRPr="00A34A7F" w:rsidRDefault="00CD46A5" w:rsidP="0051350B">
            <w:pPr>
              <w:rPr>
                <w:rFonts w:asciiTheme="minorHAnsi" w:hAnsiTheme="minorHAnsi"/>
              </w:rPr>
            </w:pPr>
          </w:p>
        </w:tc>
        <w:tc>
          <w:tcPr>
            <w:tcW w:w="147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rsidTr="00907642">
        <w:tc>
          <w:tcPr>
            <w:tcW w:w="1354" w:type="dxa"/>
          </w:tcPr>
          <w:p w14:paraId="45A914B2" w14:textId="77777777" w:rsidR="00CD46A5" w:rsidRPr="00A34A7F" w:rsidRDefault="00CD46A5" w:rsidP="0051350B">
            <w:pPr>
              <w:rPr>
                <w:rFonts w:asciiTheme="minorHAnsi" w:hAnsiTheme="minorHAnsi"/>
              </w:rPr>
            </w:pPr>
          </w:p>
        </w:tc>
        <w:tc>
          <w:tcPr>
            <w:tcW w:w="1352" w:type="dxa"/>
          </w:tcPr>
          <w:p w14:paraId="028BC244" w14:textId="77777777" w:rsidR="00CD46A5" w:rsidRPr="00A34A7F" w:rsidRDefault="00CD46A5" w:rsidP="0051350B">
            <w:pPr>
              <w:rPr>
                <w:rFonts w:asciiTheme="minorHAnsi" w:hAnsiTheme="minorHAnsi"/>
              </w:rPr>
            </w:pPr>
          </w:p>
        </w:tc>
        <w:tc>
          <w:tcPr>
            <w:tcW w:w="1391" w:type="dxa"/>
          </w:tcPr>
          <w:p w14:paraId="46A856C3" w14:textId="77777777" w:rsidR="00CD46A5" w:rsidRPr="00A34A7F" w:rsidRDefault="00CD46A5" w:rsidP="0051350B">
            <w:pPr>
              <w:rPr>
                <w:rFonts w:asciiTheme="minorHAnsi" w:hAnsiTheme="minorHAnsi"/>
              </w:rPr>
            </w:pPr>
          </w:p>
        </w:tc>
        <w:tc>
          <w:tcPr>
            <w:tcW w:w="1342" w:type="dxa"/>
          </w:tcPr>
          <w:p w14:paraId="43154930" w14:textId="77777777" w:rsidR="00CD46A5" w:rsidRPr="00A34A7F" w:rsidRDefault="00CD46A5" w:rsidP="0051350B">
            <w:pPr>
              <w:rPr>
                <w:rFonts w:asciiTheme="minorHAnsi" w:hAnsiTheme="minorHAnsi"/>
              </w:rPr>
            </w:pPr>
          </w:p>
        </w:tc>
        <w:tc>
          <w:tcPr>
            <w:tcW w:w="1294" w:type="dxa"/>
          </w:tcPr>
          <w:p w14:paraId="22A598D2" w14:textId="77777777" w:rsidR="00CD46A5" w:rsidRPr="00A34A7F" w:rsidRDefault="00CD46A5" w:rsidP="0051350B">
            <w:pPr>
              <w:rPr>
                <w:rFonts w:asciiTheme="minorHAnsi" w:hAnsiTheme="minorHAnsi"/>
              </w:rPr>
            </w:pPr>
          </w:p>
        </w:tc>
        <w:tc>
          <w:tcPr>
            <w:tcW w:w="1419" w:type="dxa"/>
          </w:tcPr>
          <w:p w14:paraId="45E476B9" w14:textId="77777777" w:rsidR="00CD46A5" w:rsidRPr="00A34A7F" w:rsidRDefault="00CD46A5" w:rsidP="0051350B">
            <w:pPr>
              <w:rPr>
                <w:rFonts w:asciiTheme="minorHAnsi" w:hAnsiTheme="minorHAnsi"/>
              </w:rPr>
            </w:pPr>
          </w:p>
        </w:tc>
        <w:tc>
          <w:tcPr>
            <w:tcW w:w="1476" w:type="dxa"/>
          </w:tcPr>
          <w:p w14:paraId="68AB6727" w14:textId="77777777" w:rsidR="00CD46A5" w:rsidRPr="00A34A7F" w:rsidRDefault="00CD46A5" w:rsidP="0051350B">
            <w:pPr>
              <w:rPr>
                <w:rFonts w:asciiTheme="minorHAnsi" w:hAnsiTheme="minorHAnsi"/>
              </w:rPr>
            </w:pPr>
          </w:p>
        </w:tc>
      </w:tr>
    </w:tbl>
    <w:p w14:paraId="5FF60ACE" w14:textId="77777777" w:rsidR="00907642" w:rsidRDefault="00907642" w:rsidP="0051350B">
      <w:pPr>
        <w:rPr>
          <w:rFonts w:asciiTheme="minorHAnsi" w:hAnsiTheme="minorHAnsi"/>
        </w:rPr>
      </w:pPr>
    </w:p>
    <w:p w14:paraId="4E8B91BA" w14:textId="500953CB" w:rsidR="00CD46A5" w:rsidRDefault="00907642" w:rsidP="0051350B">
      <w:pPr>
        <w:rPr>
          <w:rFonts w:asciiTheme="minorHAnsi" w:hAnsiTheme="minorHAnsi"/>
        </w:rPr>
      </w:pPr>
      <w:r>
        <w:rPr>
          <w:rFonts w:asciiTheme="minorHAnsi" w:hAnsiTheme="minorHAnsi"/>
        </w:rPr>
        <w:t>emesse nei confronti dell’Ente________________________________ CF_____________________</w:t>
      </w:r>
    </w:p>
    <w:p w14:paraId="505680BE" w14:textId="77777777" w:rsidR="00907642" w:rsidRPr="00A34A7F" w:rsidRDefault="00907642"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5004"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DF72"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6"/>
        <w:gridCol w:w="1945"/>
        <w:gridCol w:w="1949"/>
        <w:gridCol w:w="1943"/>
        <w:gridCol w:w="1845"/>
      </w:tblGrid>
      <w:tr w:rsidR="00CD46A5" w:rsidRPr="00A34A7F" w14:paraId="337AE618" w14:textId="77777777" w:rsidTr="00907642">
        <w:trPr>
          <w:jc w:val="center"/>
        </w:trPr>
        <w:tc>
          <w:tcPr>
            <w:tcW w:w="1011"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rsidTr="00907642">
        <w:trPr>
          <w:jc w:val="center"/>
        </w:trPr>
        <w:tc>
          <w:tcPr>
            <w:tcW w:w="1011"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374"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C4F7"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3D7C28E" w:rsidR="00CD46A5" w:rsidRPr="00A34A7F" w:rsidRDefault="00CD46A5" w:rsidP="0051350B">
      <w:pPr>
        <w:suppressAutoHyphens w:val="0"/>
        <w:jc w:val="left"/>
        <w:rPr>
          <w:rFonts w:asciiTheme="minorHAnsi" w:hAnsiTheme="minorHAnsi"/>
        </w:rPr>
      </w:pP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2AADDAF4"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 xml:space="preserve">INTERVENTO </w:t>
            </w:r>
            <w:r w:rsidR="00F906B4">
              <w:rPr>
                <w:rFonts w:asciiTheme="minorHAnsi" w:hAnsiTheme="minorHAnsi"/>
                <w:lang w:eastAsia="en-US"/>
              </w:rPr>
              <w:t>19.2.2.5</w:t>
            </w:r>
            <w:r w:rsidR="00AF02E4">
              <w:rPr>
                <w:rFonts w:asciiTheme="minorHAnsi" w:hAnsiTheme="minorHAnsi"/>
                <w:lang w:eastAsia="en-US"/>
              </w:rPr>
              <w:t>. “</w:t>
            </w:r>
            <w:r w:rsidR="00F906B4">
              <w:rPr>
                <w:rFonts w:asciiTheme="minorHAnsi" w:hAnsiTheme="minorHAnsi"/>
                <w:lang w:eastAsia="en-US"/>
              </w:rPr>
              <w:t>PORTE</w:t>
            </w:r>
            <w:r w:rsidR="00AF02E4">
              <w:rPr>
                <w:rFonts w:asciiTheme="minorHAnsi" w:hAnsiTheme="minorHAnsi"/>
                <w:lang w:eastAsia="en-US"/>
              </w:rPr>
              <w:t xml:space="preserve"> DEL SALENTO DI MEZZO”</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3DC8EF15"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w:t>
      </w:r>
      <w:proofErr w:type="spellStart"/>
      <w:r w:rsidRPr="00A34A7F">
        <w:rPr>
          <w:rFonts w:asciiTheme="minorHAnsi" w:hAnsiTheme="minorHAnsi"/>
        </w:rPr>
        <w:t>a</w:t>
      </w:r>
      <w:proofErr w:type="spellEnd"/>
      <w:r w:rsidRPr="00A34A7F">
        <w:rPr>
          <w:rFonts w:asciiTheme="minorHAnsi" w:hAnsiTheme="minorHAnsi"/>
        </w:rPr>
        <w:t xml:space="preserve">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26A58D1A" w14:textId="28116127" w:rsidR="00CD46A5" w:rsidRPr="00A34A7F" w:rsidRDefault="00CD46A5" w:rsidP="0051350B">
      <w:pPr>
        <w:rPr>
          <w:rFonts w:asciiTheme="minorHAnsi" w:hAnsiTheme="minorHAnsi"/>
        </w:rPr>
      </w:pPr>
      <w:r w:rsidRPr="00A34A7F">
        <w:rPr>
          <w:rFonts w:asciiTheme="minorHAnsi" w:hAnsiTheme="minorHAnsi"/>
        </w:rPr>
        <w:t>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Look w:val="0000" w:firstRow="0" w:lastRow="0" w:firstColumn="0" w:lastColumn="0" w:noHBand="0" w:noVBand="0"/>
      </w:tblPr>
      <w:tblGrid>
        <w:gridCol w:w="1597"/>
        <w:gridCol w:w="520"/>
        <w:gridCol w:w="5249"/>
        <w:gridCol w:w="851"/>
        <w:gridCol w:w="1411"/>
      </w:tblGrid>
      <w:tr w:rsidR="00907642" w:rsidRPr="00962734" w14:paraId="0C6C8D06" w14:textId="5B120F52" w:rsidTr="00907642">
        <w:trPr>
          <w:trHeight w:val="20"/>
        </w:trPr>
        <w:tc>
          <w:tcPr>
            <w:tcW w:w="1099" w:type="pct"/>
            <w:gridSpan w:val="2"/>
            <w:tcBorders>
              <w:top w:val="single" w:sz="4" w:space="0" w:color="000000"/>
              <w:left w:val="single" w:sz="4" w:space="0" w:color="000000"/>
              <w:bottom w:val="single" w:sz="4" w:space="0" w:color="000000"/>
              <w:right w:val="single" w:sz="4" w:space="0" w:color="000000"/>
            </w:tcBorders>
          </w:tcPr>
          <w:p w14:paraId="20A99048" w14:textId="77777777" w:rsidR="00907642" w:rsidRPr="00962734" w:rsidRDefault="00907642" w:rsidP="008E3F15">
            <w:pPr>
              <w:jc w:val="center"/>
              <w:rPr>
                <w:rFonts w:asciiTheme="minorHAnsi" w:hAnsiTheme="minorHAnsi"/>
                <w:i/>
                <w:iCs/>
              </w:rPr>
            </w:pPr>
            <w:r w:rsidRPr="00962734">
              <w:rPr>
                <w:rFonts w:asciiTheme="minorHAnsi" w:hAnsiTheme="minorHAnsi"/>
                <w:i/>
                <w:iCs/>
              </w:rPr>
              <w:t>Criterio</w:t>
            </w:r>
          </w:p>
        </w:tc>
        <w:tc>
          <w:tcPr>
            <w:tcW w:w="2726" w:type="pct"/>
            <w:tcBorders>
              <w:top w:val="single" w:sz="4" w:space="0" w:color="000000"/>
              <w:left w:val="single" w:sz="4" w:space="0" w:color="000000"/>
              <w:bottom w:val="single" w:sz="4" w:space="0" w:color="000000"/>
              <w:right w:val="single" w:sz="4" w:space="0" w:color="000000"/>
            </w:tcBorders>
            <w:vAlign w:val="center"/>
          </w:tcPr>
          <w:p w14:paraId="2410E7B6" w14:textId="77777777" w:rsidR="00907642" w:rsidRPr="00962734" w:rsidRDefault="00907642" w:rsidP="008E3F15">
            <w:pPr>
              <w:jc w:val="center"/>
              <w:rPr>
                <w:rFonts w:asciiTheme="minorHAnsi" w:hAnsiTheme="minorHAnsi"/>
                <w:i/>
                <w:iCs/>
              </w:rPr>
            </w:pPr>
            <w:r w:rsidRPr="00962734">
              <w:rPr>
                <w:rFonts w:asciiTheme="minorHAnsi" w:hAnsiTheme="minorHAnsi"/>
                <w:i/>
                <w:iCs/>
              </w:rPr>
              <w:t>Descrizione</w:t>
            </w:r>
          </w:p>
        </w:tc>
        <w:tc>
          <w:tcPr>
            <w:tcW w:w="442" w:type="pct"/>
            <w:tcBorders>
              <w:top w:val="single" w:sz="4" w:space="0" w:color="000000"/>
              <w:left w:val="single" w:sz="4" w:space="0" w:color="000000"/>
              <w:bottom w:val="single" w:sz="4" w:space="0" w:color="000000"/>
              <w:right w:val="single" w:sz="4" w:space="0" w:color="000000"/>
            </w:tcBorders>
            <w:vAlign w:val="center"/>
          </w:tcPr>
          <w:p w14:paraId="3795E485" w14:textId="5B9C3AA8" w:rsidR="00907642" w:rsidRPr="00962734" w:rsidRDefault="00907642" w:rsidP="008E3F15">
            <w:pPr>
              <w:outlineLvl w:val="5"/>
              <w:rPr>
                <w:rFonts w:asciiTheme="minorHAnsi" w:hAnsiTheme="minorHAnsi"/>
              </w:rPr>
            </w:pPr>
            <w:proofErr w:type="spellStart"/>
            <w:r>
              <w:rPr>
                <w:rFonts w:asciiTheme="minorHAnsi" w:hAnsiTheme="minorHAnsi"/>
                <w:i/>
                <w:iCs/>
              </w:rPr>
              <w:t>Pt</w:t>
            </w:r>
            <w:proofErr w:type="spellEnd"/>
          </w:p>
        </w:tc>
        <w:tc>
          <w:tcPr>
            <w:tcW w:w="733" w:type="pct"/>
            <w:tcBorders>
              <w:top w:val="single" w:sz="4" w:space="0" w:color="000000"/>
              <w:left w:val="single" w:sz="4" w:space="0" w:color="000000"/>
              <w:bottom w:val="single" w:sz="4" w:space="0" w:color="000000"/>
              <w:right w:val="single" w:sz="4" w:space="0" w:color="000000"/>
            </w:tcBorders>
          </w:tcPr>
          <w:p w14:paraId="5EE291FB" w14:textId="6769E178" w:rsidR="00907642" w:rsidRPr="00962734" w:rsidRDefault="00907642" w:rsidP="008E3F15">
            <w:pPr>
              <w:outlineLvl w:val="5"/>
              <w:rPr>
                <w:rFonts w:asciiTheme="minorHAnsi" w:hAnsiTheme="minorHAnsi"/>
                <w:i/>
                <w:iCs/>
              </w:rPr>
            </w:pPr>
            <w:r>
              <w:rPr>
                <w:rFonts w:asciiTheme="minorHAnsi" w:hAnsiTheme="minorHAnsi"/>
                <w:i/>
                <w:iCs/>
              </w:rPr>
              <w:t>Crociare quelli di interesse</w:t>
            </w:r>
          </w:p>
        </w:tc>
      </w:tr>
      <w:tr w:rsidR="00907642" w:rsidRPr="00962734" w14:paraId="4B151AEF" w14:textId="3507382E" w:rsidTr="00907642">
        <w:trPr>
          <w:trHeight w:val="20"/>
        </w:trPr>
        <w:tc>
          <w:tcPr>
            <w:tcW w:w="829" w:type="pct"/>
            <w:tcBorders>
              <w:left w:val="single" w:sz="4" w:space="0" w:color="000000"/>
              <w:bottom w:val="single" w:sz="4" w:space="0" w:color="000000"/>
              <w:right w:val="single" w:sz="4" w:space="0" w:color="000000"/>
            </w:tcBorders>
          </w:tcPr>
          <w:p w14:paraId="3B6AD654" w14:textId="77777777" w:rsidR="00907642" w:rsidRPr="00962734" w:rsidRDefault="00907642" w:rsidP="008E3F15">
            <w:pPr>
              <w:jc w:val="left"/>
              <w:rPr>
                <w:rFonts w:asciiTheme="minorHAnsi" w:hAnsiTheme="minorHAnsi"/>
              </w:rPr>
            </w:pPr>
            <w:r w:rsidRPr="00962734">
              <w:rPr>
                <w:rFonts w:asciiTheme="minorHAnsi" w:hAnsiTheme="minorHAnsi"/>
              </w:rPr>
              <w:t>Localizzazione interventi</w:t>
            </w:r>
          </w:p>
        </w:tc>
        <w:tc>
          <w:tcPr>
            <w:tcW w:w="270" w:type="pct"/>
            <w:tcBorders>
              <w:top w:val="single" w:sz="4" w:space="0" w:color="000000"/>
              <w:left w:val="single" w:sz="4" w:space="0" w:color="000000"/>
              <w:bottom w:val="single" w:sz="4" w:space="0" w:color="000000"/>
              <w:right w:val="single" w:sz="4" w:space="0" w:color="000000"/>
            </w:tcBorders>
            <w:vAlign w:val="center"/>
          </w:tcPr>
          <w:p w14:paraId="0CAD225F" w14:textId="77777777" w:rsidR="00907642" w:rsidRPr="00962734" w:rsidRDefault="00907642" w:rsidP="008E3F15">
            <w:pPr>
              <w:jc w:val="left"/>
              <w:rPr>
                <w:rFonts w:asciiTheme="minorHAnsi" w:hAnsiTheme="minorHAnsi"/>
                <w:color w:val="000000"/>
              </w:rPr>
            </w:pPr>
            <w:r w:rsidRPr="00962734">
              <w:rPr>
                <w:rFonts w:asciiTheme="minorHAnsi" w:hAnsiTheme="minorHAnsi"/>
              </w:rPr>
              <w:t>1.1</w:t>
            </w:r>
          </w:p>
        </w:tc>
        <w:tc>
          <w:tcPr>
            <w:tcW w:w="2726" w:type="pct"/>
            <w:tcBorders>
              <w:top w:val="single" w:sz="4" w:space="0" w:color="000000"/>
              <w:left w:val="single" w:sz="4" w:space="0" w:color="000000"/>
              <w:bottom w:val="single" w:sz="4" w:space="0" w:color="000000"/>
              <w:right w:val="single" w:sz="4" w:space="0" w:color="000000"/>
            </w:tcBorders>
            <w:vAlign w:val="center"/>
          </w:tcPr>
          <w:p w14:paraId="690C3F6C" w14:textId="77777777" w:rsidR="00907642" w:rsidRPr="00962734" w:rsidRDefault="00907642" w:rsidP="008E3F15">
            <w:pPr>
              <w:jc w:val="left"/>
              <w:outlineLvl w:val="5"/>
              <w:rPr>
                <w:rFonts w:asciiTheme="minorHAnsi" w:hAnsiTheme="minorHAnsi"/>
              </w:rPr>
            </w:pPr>
            <w:r w:rsidRPr="00962734">
              <w:rPr>
                <w:rFonts w:asciiTheme="minorHAnsi" w:hAnsiTheme="minorHAnsi"/>
                <w:color w:val="000000"/>
              </w:rPr>
              <w:t>L’intervento riguarda aree e beni immobili che presentano interesse paesaggistico, ambientale, artistico, storico, archeologico o etnoantropologico ai sensi del D.Lgs 42/2004</w:t>
            </w:r>
          </w:p>
        </w:tc>
        <w:tc>
          <w:tcPr>
            <w:tcW w:w="442" w:type="pct"/>
            <w:tcBorders>
              <w:top w:val="single" w:sz="4" w:space="0" w:color="000000"/>
              <w:left w:val="single" w:sz="4" w:space="0" w:color="000000"/>
              <w:bottom w:val="single" w:sz="4" w:space="0" w:color="000000"/>
              <w:right w:val="single" w:sz="4" w:space="0" w:color="000000"/>
            </w:tcBorders>
          </w:tcPr>
          <w:p w14:paraId="15E9F2D2" w14:textId="53767B8F" w:rsidR="00907642" w:rsidRPr="00962734" w:rsidRDefault="00AF02E4" w:rsidP="008E3F15">
            <w:pPr>
              <w:jc w:val="left"/>
              <w:outlineLvl w:val="5"/>
              <w:rPr>
                <w:rFonts w:asciiTheme="minorHAnsi" w:hAnsiTheme="minorHAnsi"/>
              </w:rPr>
            </w:pPr>
            <w:r>
              <w:rPr>
                <w:rFonts w:asciiTheme="minorHAnsi" w:hAnsiTheme="minorHAnsi"/>
              </w:rPr>
              <w:t>5</w:t>
            </w:r>
            <w:r w:rsidR="00907642" w:rsidRPr="00962734">
              <w:rPr>
                <w:rFonts w:asciiTheme="minorHAnsi" w:hAnsiTheme="minorHAnsi"/>
              </w:rPr>
              <w:t>0</w:t>
            </w:r>
          </w:p>
        </w:tc>
        <w:tc>
          <w:tcPr>
            <w:tcW w:w="733" w:type="pct"/>
            <w:tcBorders>
              <w:top w:val="single" w:sz="4" w:space="0" w:color="000000"/>
              <w:left w:val="single" w:sz="4" w:space="0" w:color="000000"/>
              <w:bottom w:val="single" w:sz="4" w:space="0" w:color="000000"/>
              <w:right w:val="single" w:sz="4" w:space="0" w:color="000000"/>
            </w:tcBorders>
          </w:tcPr>
          <w:p w14:paraId="7103090F" w14:textId="77777777" w:rsidR="00907642" w:rsidRPr="00962734" w:rsidRDefault="00907642" w:rsidP="008E3F15">
            <w:pPr>
              <w:jc w:val="left"/>
              <w:outlineLvl w:val="5"/>
              <w:rPr>
                <w:rFonts w:asciiTheme="minorHAnsi" w:hAnsiTheme="minorHAnsi"/>
              </w:rPr>
            </w:pPr>
          </w:p>
        </w:tc>
      </w:tr>
      <w:tr w:rsidR="00907642" w:rsidRPr="00962734" w14:paraId="6EA51400" w14:textId="1C7F882D" w:rsidTr="00907642">
        <w:trPr>
          <w:trHeight w:val="20"/>
        </w:trPr>
        <w:tc>
          <w:tcPr>
            <w:tcW w:w="829" w:type="pct"/>
            <w:vMerge w:val="restart"/>
            <w:tcBorders>
              <w:left w:val="single" w:sz="4" w:space="0" w:color="000000"/>
              <w:right w:val="single" w:sz="4" w:space="0" w:color="000000"/>
            </w:tcBorders>
          </w:tcPr>
          <w:p w14:paraId="03B728F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Tipologia delle operazioni attivate</w:t>
            </w:r>
          </w:p>
        </w:tc>
        <w:tc>
          <w:tcPr>
            <w:tcW w:w="270" w:type="pct"/>
            <w:tcBorders>
              <w:top w:val="single" w:sz="4" w:space="0" w:color="000000"/>
              <w:left w:val="single" w:sz="4" w:space="0" w:color="000000"/>
              <w:bottom w:val="single" w:sz="4" w:space="0" w:color="000000"/>
              <w:right w:val="single" w:sz="4" w:space="0" w:color="000000"/>
            </w:tcBorders>
            <w:vAlign w:val="center"/>
          </w:tcPr>
          <w:p w14:paraId="24AAE23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2.1</w:t>
            </w:r>
          </w:p>
        </w:tc>
        <w:tc>
          <w:tcPr>
            <w:tcW w:w="2726" w:type="pct"/>
            <w:tcBorders>
              <w:top w:val="single" w:sz="4" w:space="0" w:color="000000"/>
              <w:left w:val="single" w:sz="4" w:space="0" w:color="000000"/>
              <w:bottom w:val="single" w:sz="4" w:space="0" w:color="000000"/>
              <w:right w:val="single" w:sz="4" w:space="0" w:color="000000"/>
            </w:tcBorders>
          </w:tcPr>
          <w:p w14:paraId="4AB5666B" w14:textId="5EB7FB5C"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preliminare</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2C26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000000"/>
              <w:left w:val="single" w:sz="4" w:space="0" w:color="000000"/>
              <w:bottom w:val="single" w:sz="4" w:space="0" w:color="000000"/>
              <w:right w:val="single" w:sz="4" w:space="0" w:color="000000"/>
            </w:tcBorders>
          </w:tcPr>
          <w:p w14:paraId="6397E669" w14:textId="77777777" w:rsidR="00907642" w:rsidRPr="00962734" w:rsidRDefault="00907642" w:rsidP="008E3F15">
            <w:pPr>
              <w:jc w:val="left"/>
              <w:outlineLvl w:val="5"/>
              <w:rPr>
                <w:rFonts w:asciiTheme="minorHAnsi" w:hAnsiTheme="minorHAnsi"/>
                <w:color w:val="000000"/>
              </w:rPr>
            </w:pPr>
          </w:p>
        </w:tc>
      </w:tr>
      <w:tr w:rsidR="00907642" w:rsidRPr="00962734" w14:paraId="4BC1E20E" w14:textId="556F2F99" w:rsidTr="00907642">
        <w:trPr>
          <w:trHeight w:val="20"/>
        </w:trPr>
        <w:tc>
          <w:tcPr>
            <w:tcW w:w="829" w:type="pct"/>
            <w:vMerge/>
            <w:tcBorders>
              <w:left w:val="single" w:sz="4" w:space="0" w:color="000000"/>
              <w:right w:val="single" w:sz="4" w:space="0" w:color="000000"/>
            </w:tcBorders>
          </w:tcPr>
          <w:p w14:paraId="4DFD330B"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059C0E5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2.2</w:t>
            </w:r>
          </w:p>
        </w:tc>
        <w:tc>
          <w:tcPr>
            <w:tcW w:w="2726" w:type="pct"/>
            <w:tcBorders>
              <w:top w:val="single" w:sz="4" w:space="0" w:color="000000"/>
              <w:left w:val="single" w:sz="4" w:space="0" w:color="000000"/>
              <w:bottom w:val="single" w:sz="4" w:space="0" w:color="000000"/>
              <w:right w:val="single" w:sz="4" w:space="0" w:color="000000"/>
            </w:tcBorders>
            <w:vAlign w:val="center"/>
          </w:tcPr>
          <w:p w14:paraId="4EDE847B" w14:textId="23619AD2"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definitivo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498D45F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000000"/>
              <w:right w:val="single" w:sz="4" w:space="0" w:color="000000"/>
            </w:tcBorders>
          </w:tcPr>
          <w:p w14:paraId="2581D82D" w14:textId="77777777" w:rsidR="00907642" w:rsidRPr="00962734" w:rsidRDefault="00907642" w:rsidP="008E3F15">
            <w:pPr>
              <w:jc w:val="left"/>
              <w:outlineLvl w:val="5"/>
              <w:rPr>
                <w:rFonts w:asciiTheme="minorHAnsi" w:hAnsiTheme="minorHAnsi"/>
                <w:color w:val="000000"/>
              </w:rPr>
            </w:pPr>
          </w:p>
        </w:tc>
      </w:tr>
      <w:tr w:rsidR="00907642" w:rsidRPr="00962734" w14:paraId="699F64CA" w14:textId="014EF6CA" w:rsidTr="00907642">
        <w:trPr>
          <w:trHeight w:val="20"/>
        </w:trPr>
        <w:tc>
          <w:tcPr>
            <w:tcW w:w="829" w:type="pct"/>
            <w:vMerge/>
            <w:tcBorders>
              <w:left w:val="single" w:sz="4" w:space="0" w:color="000000"/>
              <w:right w:val="single" w:sz="4" w:space="0" w:color="000000"/>
            </w:tcBorders>
          </w:tcPr>
          <w:p w14:paraId="680A1E4E"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673993C4"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2.3</w:t>
            </w:r>
          </w:p>
        </w:tc>
        <w:tc>
          <w:tcPr>
            <w:tcW w:w="2726" w:type="pct"/>
            <w:tcBorders>
              <w:top w:val="single" w:sz="4" w:space="0" w:color="000000"/>
              <w:left w:val="single" w:sz="4" w:space="0" w:color="000000"/>
              <w:bottom w:val="single" w:sz="4" w:space="0" w:color="000000"/>
              <w:right w:val="single" w:sz="4" w:space="0" w:color="000000"/>
            </w:tcBorders>
            <w:vAlign w:val="center"/>
          </w:tcPr>
          <w:p w14:paraId="26E6A297" w14:textId="504DAEC8"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esecutivo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78F8534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000000"/>
              <w:left w:val="single" w:sz="4" w:space="0" w:color="000000"/>
              <w:bottom w:val="single" w:sz="4" w:space="0" w:color="000000"/>
              <w:right w:val="single" w:sz="4" w:space="0" w:color="000000"/>
            </w:tcBorders>
          </w:tcPr>
          <w:p w14:paraId="4D5E5EF3" w14:textId="77777777" w:rsidR="00907642" w:rsidRPr="00962734" w:rsidRDefault="00907642" w:rsidP="008E3F15">
            <w:pPr>
              <w:jc w:val="left"/>
              <w:outlineLvl w:val="5"/>
              <w:rPr>
                <w:rFonts w:asciiTheme="minorHAnsi" w:hAnsiTheme="minorHAnsi"/>
                <w:color w:val="000000"/>
              </w:rPr>
            </w:pPr>
          </w:p>
        </w:tc>
      </w:tr>
      <w:tr w:rsidR="00907642" w:rsidRPr="00962734" w14:paraId="7D74820F" w14:textId="386D79A1" w:rsidTr="00907642">
        <w:trPr>
          <w:trHeight w:val="20"/>
        </w:trPr>
        <w:tc>
          <w:tcPr>
            <w:tcW w:w="829" w:type="pct"/>
            <w:vMerge/>
            <w:tcBorders>
              <w:left w:val="single" w:sz="4" w:space="0" w:color="000000"/>
              <w:bottom w:val="single" w:sz="4" w:space="0" w:color="auto"/>
              <w:right w:val="single" w:sz="4" w:space="0" w:color="000000"/>
            </w:tcBorders>
          </w:tcPr>
          <w:p w14:paraId="22EA9AC9" w14:textId="77777777" w:rsidR="00907642" w:rsidRPr="00962734" w:rsidRDefault="00907642" w:rsidP="008E3F15">
            <w:pPr>
              <w:jc w:val="left"/>
              <w:rPr>
                <w:rFonts w:asciiTheme="minorHAnsi" w:hAnsiTheme="minorHAnsi"/>
                <w:color w:val="000000"/>
              </w:rPr>
            </w:pPr>
          </w:p>
        </w:tc>
        <w:tc>
          <w:tcPr>
            <w:tcW w:w="270" w:type="pct"/>
            <w:tcBorders>
              <w:top w:val="single" w:sz="4" w:space="0" w:color="000000"/>
              <w:left w:val="single" w:sz="4" w:space="0" w:color="000000"/>
              <w:bottom w:val="single" w:sz="4" w:space="0" w:color="auto"/>
              <w:right w:val="single" w:sz="4" w:space="0" w:color="000000"/>
            </w:tcBorders>
            <w:vAlign w:val="center"/>
          </w:tcPr>
          <w:p w14:paraId="1D40DF1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2.4</w:t>
            </w:r>
          </w:p>
        </w:tc>
        <w:tc>
          <w:tcPr>
            <w:tcW w:w="2726" w:type="pct"/>
            <w:tcBorders>
              <w:top w:val="single" w:sz="4" w:space="0" w:color="000000"/>
              <w:left w:val="single" w:sz="4" w:space="0" w:color="000000"/>
              <w:bottom w:val="single" w:sz="4" w:space="0" w:color="auto"/>
              <w:right w:val="single" w:sz="4" w:space="0" w:color="000000"/>
            </w:tcBorders>
            <w:vAlign w:val="center"/>
          </w:tcPr>
          <w:p w14:paraId="5CBB7FE5"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 piano di gestione approvato</w:t>
            </w:r>
          </w:p>
        </w:tc>
        <w:tc>
          <w:tcPr>
            <w:tcW w:w="442" w:type="pct"/>
            <w:tcBorders>
              <w:top w:val="single" w:sz="4" w:space="0" w:color="000000"/>
              <w:left w:val="single" w:sz="4" w:space="0" w:color="000000"/>
              <w:bottom w:val="single" w:sz="4" w:space="0" w:color="auto"/>
              <w:right w:val="single" w:sz="4" w:space="0" w:color="000000"/>
            </w:tcBorders>
            <w:vAlign w:val="center"/>
          </w:tcPr>
          <w:p w14:paraId="20266EC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auto"/>
              <w:right w:val="single" w:sz="4" w:space="0" w:color="000000"/>
            </w:tcBorders>
          </w:tcPr>
          <w:p w14:paraId="5ADFE343" w14:textId="77777777" w:rsidR="00907642" w:rsidRPr="00962734" w:rsidRDefault="00907642" w:rsidP="008E3F15">
            <w:pPr>
              <w:jc w:val="left"/>
              <w:outlineLvl w:val="5"/>
              <w:rPr>
                <w:rFonts w:asciiTheme="minorHAnsi" w:hAnsiTheme="minorHAnsi"/>
                <w:color w:val="000000"/>
              </w:rPr>
            </w:pPr>
          </w:p>
        </w:tc>
      </w:tr>
      <w:tr w:rsidR="00907642" w:rsidRPr="00907642" w14:paraId="37E6E512" w14:textId="77777777" w:rsidTr="00907642">
        <w:trPr>
          <w:trHeight w:val="20"/>
        </w:trPr>
        <w:tc>
          <w:tcPr>
            <w:tcW w:w="3825" w:type="pct"/>
            <w:gridSpan w:val="3"/>
            <w:tcBorders>
              <w:top w:val="single" w:sz="4" w:space="0" w:color="auto"/>
              <w:left w:val="single" w:sz="4" w:space="0" w:color="auto"/>
              <w:bottom w:val="single" w:sz="4" w:space="0" w:color="auto"/>
              <w:right w:val="single" w:sz="4" w:space="0" w:color="auto"/>
            </w:tcBorders>
          </w:tcPr>
          <w:p w14:paraId="1F738E05" w14:textId="6067BE99" w:rsidR="00907642" w:rsidRPr="00907642" w:rsidRDefault="00907642" w:rsidP="00907642">
            <w:pPr>
              <w:jc w:val="right"/>
              <w:outlineLvl w:val="5"/>
              <w:rPr>
                <w:rFonts w:asciiTheme="minorHAnsi" w:hAnsiTheme="minorHAnsi"/>
                <w:b/>
                <w:color w:val="000000"/>
              </w:rPr>
            </w:pPr>
            <w:r w:rsidRPr="00907642">
              <w:rPr>
                <w:rFonts w:asciiTheme="minorHAnsi" w:hAnsiTheme="minorHAnsi"/>
                <w:b/>
                <w:color w:val="000000"/>
              </w:rPr>
              <w:t>TOTALE PUNTEGGIO</w:t>
            </w:r>
            <w:r>
              <w:rPr>
                <w:rFonts w:asciiTheme="minorHAnsi" w:hAnsiTheme="minorHAnsi"/>
                <w:b/>
                <w:color w:val="000000"/>
              </w:rPr>
              <w:t xml:space="preserve"> AUTOVALUTAZIONE</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64F8CD3F" w14:textId="77777777" w:rsidR="00907642" w:rsidRPr="00907642" w:rsidRDefault="00907642" w:rsidP="008E3F15">
            <w:pPr>
              <w:jc w:val="left"/>
              <w:outlineLvl w:val="5"/>
              <w:rPr>
                <w:rFonts w:asciiTheme="minorHAnsi" w:hAnsiTheme="minorHAnsi"/>
                <w:b/>
                <w:color w:val="000000"/>
              </w:rPr>
            </w:pPr>
          </w:p>
        </w:tc>
      </w:tr>
    </w:tbl>
    <w:p w14:paraId="7D4A077F" w14:textId="36A67CB9" w:rsidR="00CD46A5" w:rsidRPr="00907642" w:rsidRDefault="00907642" w:rsidP="0051350B">
      <w:pPr>
        <w:rPr>
          <w:rFonts w:asciiTheme="minorHAnsi" w:hAnsiTheme="minorHAnsi"/>
          <w:i/>
          <w:sz w:val="20"/>
        </w:rPr>
      </w:pPr>
      <w:r w:rsidRPr="00907642">
        <w:rPr>
          <w:rFonts w:asciiTheme="minorHAnsi" w:hAnsiTheme="minorHAnsi"/>
          <w:i/>
          <w:sz w:val="20"/>
        </w:rPr>
        <w:t xml:space="preserve">* criteri alternativi </w:t>
      </w:r>
      <w:r w:rsidR="00D975FB">
        <w:rPr>
          <w:rFonts w:asciiTheme="minorHAnsi" w:hAnsiTheme="minorHAnsi"/>
          <w:i/>
          <w:sz w:val="20"/>
        </w:rPr>
        <w:t>(indicare il livello più avanzato di progettazione di cui si dispone)</w:t>
      </w:r>
    </w:p>
    <w:p w14:paraId="5077C6DB" w14:textId="77777777" w:rsidR="00907642" w:rsidRDefault="00907642" w:rsidP="0051350B">
      <w:pPr>
        <w:rPr>
          <w:rFonts w:asciiTheme="minorHAnsi" w:hAnsiTheme="minorHAnsi"/>
        </w:rPr>
      </w:pPr>
    </w:p>
    <w:p w14:paraId="1C0E9CC8" w14:textId="2BFE2901" w:rsidR="00CD46A5" w:rsidRPr="00A34A7F" w:rsidRDefault="00CD46A5" w:rsidP="0051350B">
      <w:pPr>
        <w:rPr>
          <w:rFonts w:asciiTheme="minorHAnsi" w:hAnsiTheme="minorHAnsi"/>
        </w:rPr>
      </w:pPr>
      <w:r w:rsidRPr="00A34A7F">
        <w:rPr>
          <w:rFonts w:asciiTheme="minorHAnsi" w:hAnsiTheme="minorHAnsi"/>
        </w:rPr>
        <w:t>Ed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
    <w:p w14:paraId="70260620" w14:textId="77777777" w:rsidR="00CD46A5" w:rsidRPr="00A34A7F" w:rsidRDefault="00CD46A5" w:rsidP="0051350B">
      <w:pPr>
        <w:rPr>
          <w:rFonts w:asciiTheme="minorHAnsi" w:hAnsiTheme="minorHAnsi"/>
          <w:u w:val="single"/>
        </w:rPr>
      </w:pPr>
    </w:p>
    <w:p w14:paraId="7DC5F21B" w14:textId="6C9C9028"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D975FB">
        <w:rPr>
          <w:rFonts w:asciiTheme="minorHAnsi" w:hAnsiTheme="minorHAnsi"/>
          <w:b/>
          <w:bCs/>
          <w:u w:val="single"/>
        </w:rPr>
        <w:t>il criterio 1.1</w:t>
      </w:r>
    </w:p>
    <w:p w14:paraId="2DE5F902" w14:textId="77777777" w:rsidR="00CD46A5" w:rsidRPr="00A34A7F" w:rsidRDefault="00CD46A5" w:rsidP="0051350B">
      <w:pPr>
        <w:rPr>
          <w:rFonts w:asciiTheme="minorHAnsi" w:hAnsiTheme="minorHAnsi"/>
          <w:u w:val="single"/>
        </w:rPr>
      </w:pPr>
    </w:p>
    <w:p w14:paraId="756BB8D5" w14:textId="46B56DD5" w:rsidR="00C26852" w:rsidRPr="006F63A0" w:rsidRDefault="00CD46A5" w:rsidP="00C26852">
      <w:pPr>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C26852" w:rsidRPr="006F63A0">
        <w:rPr>
          <w:rFonts w:asciiTheme="minorHAnsi" w:hAnsiTheme="minorHAnsi"/>
          <w:color w:val="000000"/>
        </w:rPr>
        <w:t>riguarda</w:t>
      </w:r>
      <w:r w:rsidR="00D975FB">
        <w:rPr>
          <w:rFonts w:asciiTheme="minorHAnsi" w:hAnsiTheme="minorHAnsi"/>
          <w:color w:val="000000"/>
        </w:rPr>
        <w:t xml:space="preserve"> le seguenti</w:t>
      </w:r>
      <w:r w:rsidR="00C26852" w:rsidRPr="006F63A0">
        <w:rPr>
          <w:rFonts w:asciiTheme="minorHAnsi" w:hAnsiTheme="minorHAnsi"/>
          <w:color w:val="000000"/>
        </w:rPr>
        <w:t xml:space="preserve"> </w:t>
      </w:r>
      <w:r w:rsidR="00D975FB" w:rsidRPr="00962734">
        <w:rPr>
          <w:rFonts w:asciiTheme="minorHAnsi" w:hAnsiTheme="minorHAnsi"/>
          <w:color w:val="000000"/>
        </w:rPr>
        <w:t>aree e</w:t>
      </w:r>
      <w:r w:rsidR="00D975FB">
        <w:rPr>
          <w:rFonts w:asciiTheme="minorHAnsi" w:hAnsiTheme="minorHAnsi"/>
          <w:color w:val="000000"/>
        </w:rPr>
        <w:t>/o</w:t>
      </w:r>
      <w:r w:rsidR="00D975FB" w:rsidRPr="00962734">
        <w:rPr>
          <w:rFonts w:asciiTheme="minorHAnsi" w:hAnsiTheme="minorHAnsi"/>
          <w:color w:val="000000"/>
        </w:rPr>
        <w:t xml:space="preserve"> beni immobili che presentano interesse paesaggistico, ambientale, artistico, storico, archeologico o etnoantropologico ai sensi del </w:t>
      </w:r>
      <w:proofErr w:type="gramStart"/>
      <w:r w:rsidR="00D975FB" w:rsidRPr="00962734">
        <w:rPr>
          <w:rFonts w:asciiTheme="minorHAnsi" w:hAnsiTheme="minorHAnsi"/>
          <w:color w:val="000000"/>
        </w:rPr>
        <w:t>D.Lgs</w:t>
      </w:r>
      <w:proofErr w:type="gramEnd"/>
      <w:r w:rsidR="00D975FB" w:rsidRPr="00962734">
        <w:rPr>
          <w:rFonts w:asciiTheme="minorHAnsi" w:hAnsiTheme="minorHAnsi"/>
          <w:color w:val="000000"/>
        </w:rPr>
        <w:t xml:space="preserve"> 42/2004</w:t>
      </w:r>
      <w:r w:rsidR="00D975FB">
        <w:rPr>
          <w:rFonts w:asciiTheme="minorHAnsi" w:hAnsiTheme="minorHAnsi"/>
          <w:color w:val="000000"/>
        </w:rPr>
        <w:t>:</w:t>
      </w:r>
    </w:p>
    <w:p w14:paraId="08A14E63" w14:textId="73D67B61" w:rsidR="00C8669B" w:rsidRDefault="00C8669B" w:rsidP="00D975FB">
      <w:pPr>
        <w:jc w:val="left"/>
        <w:outlineLvl w:val="5"/>
        <w:rPr>
          <w:rFonts w:asciiTheme="minorHAnsi" w:hAnsiTheme="minorHAnsi"/>
          <w:color w:val="000000"/>
        </w:rPr>
      </w:pPr>
    </w:p>
    <w:p w14:paraId="46D6639D" w14:textId="04F7F54B" w:rsidR="00D975FB" w:rsidRDefault="001658D6" w:rsidP="00C8669B">
      <w:pPr>
        <w:ind w:left="851"/>
        <w:rPr>
          <w:rFonts w:asciiTheme="minorHAnsi" w:hAnsiTheme="minorHAnsi"/>
        </w:rPr>
      </w:pPr>
      <w:r>
        <w:rPr>
          <w:rFonts w:asciiTheme="minorHAnsi" w:hAnsiTheme="minorHAnsi"/>
        </w:rPr>
        <w:t xml:space="preserve">- </w:t>
      </w:r>
      <w:r w:rsidR="00D975FB">
        <w:rPr>
          <w:rFonts w:asciiTheme="minorHAnsi" w:hAnsiTheme="minorHAnsi"/>
        </w:rPr>
        <w:t>Area/B</w:t>
      </w:r>
      <w:r w:rsidR="00C8669B">
        <w:rPr>
          <w:rFonts w:asciiTheme="minorHAnsi" w:hAnsiTheme="minorHAnsi"/>
        </w:rPr>
        <w:t xml:space="preserve">ene </w:t>
      </w:r>
      <w:proofErr w:type="gramStart"/>
      <w:r w:rsidR="00C8669B">
        <w:rPr>
          <w:rFonts w:asciiTheme="minorHAnsi" w:hAnsiTheme="minorHAnsi"/>
        </w:rPr>
        <w:t>tutelato</w:t>
      </w:r>
      <w:r w:rsidR="00D975FB">
        <w:rPr>
          <w:rFonts w:asciiTheme="minorHAnsi" w:hAnsiTheme="minorHAnsi"/>
        </w:rPr>
        <w:t>:</w:t>
      </w:r>
      <w:r w:rsidR="00C8669B">
        <w:rPr>
          <w:rFonts w:asciiTheme="minorHAnsi" w:hAnsiTheme="minorHAnsi"/>
        </w:rPr>
        <w:t>_</w:t>
      </w:r>
      <w:proofErr w:type="gramEnd"/>
      <w:r w:rsidR="00C8669B">
        <w:rPr>
          <w:rFonts w:asciiTheme="minorHAnsi" w:hAnsiTheme="minorHAnsi"/>
        </w:rPr>
        <w:t>_______________</w:t>
      </w:r>
      <w:r w:rsidR="00D975FB">
        <w:rPr>
          <w:rFonts w:asciiTheme="minorHAnsi" w:hAnsiTheme="minorHAnsi"/>
        </w:rPr>
        <w:t xml:space="preserve">______________________________ </w:t>
      </w:r>
    </w:p>
    <w:p w14:paraId="02A5AB2B" w14:textId="19C110BD" w:rsidR="00D975FB" w:rsidRDefault="00D975FB" w:rsidP="00C8669B">
      <w:pPr>
        <w:ind w:left="851"/>
        <w:rPr>
          <w:rFonts w:asciiTheme="minorHAnsi" w:hAnsiTheme="minorHAnsi"/>
        </w:rPr>
      </w:pPr>
      <w:r>
        <w:rPr>
          <w:rFonts w:asciiTheme="minorHAnsi" w:hAnsiTheme="minorHAnsi"/>
        </w:rPr>
        <w:t>Sito in_________________________________ indirizzo______________________</w:t>
      </w:r>
    </w:p>
    <w:p w14:paraId="1EABD4F0" w14:textId="0D9DA5B1" w:rsidR="00D975FB" w:rsidRDefault="00D975FB" w:rsidP="00C8669B">
      <w:pPr>
        <w:ind w:left="851"/>
        <w:rPr>
          <w:rFonts w:asciiTheme="minorHAnsi" w:hAnsiTheme="minorHAnsi"/>
        </w:rPr>
      </w:pPr>
      <w:r>
        <w:rPr>
          <w:rFonts w:asciiTheme="minorHAnsi" w:hAnsiTheme="minorHAnsi"/>
        </w:rPr>
        <w:t xml:space="preserve">ed individuabile catastalmente al Foglio______ </w:t>
      </w:r>
      <w:proofErr w:type="spellStart"/>
      <w:r>
        <w:rPr>
          <w:rFonts w:asciiTheme="minorHAnsi" w:hAnsiTheme="minorHAnsi"/>
        </w:rPr>
        <w:t>P.lla</w:t>
      </w:r>
      <w:proofErr w:type="spellEnd"/>
      <w:r>
        <w:rPr>
          <w:rFonts w:asciiTheme="minorHAnsi" w:hAnsiTheme="minorHAnsi"/>
        </w:rPr>
        <w:t>_________ Sub____ (ove pertinente)</w:t>
      </w:r>
    </w:p>
    <w:p w14:paraId="7F2C7047" w14:textId="77777777" w:rsidR="00D975FB" w:rsidRDefault="00D975FB" w:rsidP="00C8669B">
      <w:pPr>
        <w:ind w:left="851"/>
        <w:rPr>
          <w:rFonts w:asciiTheme="minorHAnsi" w:hAnsiTheme="minorHAnsi"/>
        </w:rPr>
      </w:pPr>
    </w:p>
    <w:p w14:paraId="668340DE" w14:textId="77777777" w:rsidR="001658D6" w:rsidRDefault="00C8669B" w:rsidP="00C8669B">
      <w:pPr>
        <w:ind w:left="851"/>
        <w:rPr>
          <w:rFonts w:asciiTheme="minorHAnsi" w:hAnsiTheme="minorHAnsi"/>
        </w:rPr>
      </w:pPr>
      <w:r>
        <w:rPr>
          <w:rFonts w:asciiTheme="minorHAnsi" w:hAnsiTheme="minorHAnsi"/>
        </w:rPr>
        <w:t>tipologia di tutela prevista</w:t>
      </w:r>
      <w:r w:rsidR="001658D6">
        <w:rPr>
          <w:rFonts w:asciiTheme="minorHAnsi" w:hAnsiTheme="minorHAnsi"/>
        </w:rPr>
        <w:t xml:space="preserve"> ed estremi identificativi: </w:t>
      </w:r>
    </w:p>
    <w:p w14:paraId="14F9DE6B" w14:textId="09002B21" w:rsidR="001658D6" w:rsidRDefault="001658D6" w:rsidP="00C8669B">
      <w:pPr>
        <w:ind w:left="851"/>
        <w:rPr>
          <w:rFonts w:asciiTheme="minorHAnsi" w:hAnsiTheme="minorHAnsi"/>
        </w:rPr>
      </w:pPr>
      <w:r>
        <w:rPr>
          <w:rFonts w:asciiTheme="minorHAnsi" w:hAnsiTheme="minorHAnsi"/>
        </w:rPr>
        <w:t>_________________</w:t>
      </w:r>
      <w:r w:rsidR="00C8669B">
        <w:rPr>
          <w:rFonts w:asciiTheme="minorHAnsi" w:hAnsiTheme="minorHAnsi"/>
        </w:rPr>
        <w:t xml:space="preserve">________________________________________________ </w:t>
      </w:r>
    </w:p>
    <w:p w14:paraId="5BF557DC" w14:textId="5A94F562" w:rsidR="00CD46A5" w:rsidRDefault="001658D6" w:rsidP="00C8669B">
      <w:pPr>
        <w:ind w:left="851"/>
        <w:rPr>
          <w:rFonts w:asciiTheme="minorHAnsi" w:hAnsiTheme="minorHAnsi"/>
        </w:rPr>
      </w:pPr>
      <w:r>
        <w:rPr>
          <w:rFonts w:asciiTheme="minorHAnsi" w:hAnsiTheme="minorHAnsi"/>
        </w:rPr>
        <w:t>(Allegare</w:t>
      </w:r>
      <w:r w:rsidR="00C8669B">
        <w:rPr>
          <w:rFonts w:asciiTheme="minorHAnsi" w:hAnsiTheme="minorHAnsi"/>
        </w:rPr>
        <w:t xml:space="preserve"> </w:t>
      </w:r>
      <w:r w:rsidR="00D975FB">
        <w:rPr>
          <w:rFonts w:asciiTheme="minorHAnsi" w:hAnsiTheme="minorHAnsi"/>
        </w:rPr>
        <w:t xml:space="preserve">Certificato di Destinazione urbanistica e </w:t>
      </w:r>
      <w:r w:rsidR="00CD46A5" w:rsidRPr="00A34A7F">
        <w:rPr>
          <w:rFonts w:asciiTheme="minorHAnsi" w:hAnsiTheme="minorHAnsi"/>
        </w:rPr>
        <w:t>Dichiarazione di interesse rilas</w:t>
      </w:r>
      <w:r w:rsidR="00C8669B">
        <w:rPr>
          <w:rFonts w:asciiTheme="minorHAnsi" w:hAnsiTheme="minorHAnsi"/>
        </w:rPr>
        <w:t>ciata dall’aut</w:t>
      </w:r>
      <w:r>
        <w:rPr>
          <w:rFonts w:asciiTheme="minorHAnsi" w:hAnsiTheme="minorHAnsi"/>
        </w:rPr>
        <w:t>orità competente, ove pertinente)</w:t>
      </w:r>
    </w:p>
    <w:p w14:paraId="2DEC9911" w14:textId="77777777" w:rsidR="001658D6" w:rsidRDefault="001658D6" w:rsidP="00C8669B">
      <w:pPr>
        <w:ind w:left="851"/>
        <w:rPr>
          <w:rFonts w:asciiTheme="minorHAnsi" w:hAnsiTheme="minorHAnsi"/>
          <w:i/>
        </w:rPr>
      </w:pPr>
    </w:p>
    <w:p w14:paraId="3BED385A" w14:textId="69BA5F72" w:rsidR="00D975FB" w:rsidRPr="001658D6" w:rsidRDefault="001658D6" w:rsidP="00C8669B">
      <w:pPr>
        <w:ind w:left="851"/>
        <w:rPr>
          <w:rFonts w:asciiTheme="minorHAnsi" w:hAnsiTheme="minorHAnsi"/>
          <w:i/>
        </w:rPr>
      </w:pPr>
      <w:r w:rsidRPr="001658D6">
        <w:rPr>
          <w:rFonts w:asciiTheme="minorHAnsi" w:hAnsiTheme="minorHAnsi"/>
          <w:i/>
        </w:rPr>
        <w:t>(ripetere se necessario)</w:t>
      </w:r>
    </w:p>
    <w:p w14:paraId="6E387FF1" w14:textId="77777777" w:rsidR="00CD46A5" w:rsidRPr="00A34A7F" w:rsidRDefault="00CD46A5" w:rsidP="0051350B">
      <w:pPr>
        <w:rPr>
          <w:rFonts w:asciiTheme="minorHAnsi" w:hAnsiTheme="minorHAnsi"/>
        </w:rPr>
      </w:pPr>
    </w:p>
    <w:p w14:paraId="08912568" w14:textId="1510217E"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1658D6">
        <w:rPr>
          <w:rFonts w:asciiTheme="minorHAnsi" w:hAnsiTheme="minorHAnsi"/>
          <w:b/>
          <w:bCs/>
          <w:u w:val="single"/>
        </w:rPr>
        <w:t>i criteri 2.1, 2.2, 2.3</w:t>
      </w:r>
    </w:p>
    <w:p w14:paraId="4354CD24" w14:textId="77777777" w:rsidR="00CD46A5" w:rsidRPr="00A34A7F" w:rsidRDefault="00CD46A5" w:rsidP="0051350B">
      <w:pPr>
        <w:rPr>
          <w:rFonts w:asciiTheme="minorHAnsi" w:hAnsiTheme="minorHAnsi"/>
          <w:u w:val="single"/>
        </w:rPr>
      </w:pPr>
    </w:p>
    <w:p w14:paraId="7D72F210" w14:textId="0CF631DD" w:rsidR="00C8669B" w:rsidRDefault="00CD46A5"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sidR="00C8669B">
        <w:rPr>
          <w:rFonts w:asciiTheme="minorHAnsi" w:hAnsiTheme="minorHAnsi"/>
        </w:rPr>
        <w:t xml:space="preserve">il </w:t>
      </w:r>
      <w:r w:rsidR="001658D6">
        <w:rPr>
          <w:rFonts w:asciiTheme="minorHAnsi" w:hAnsiTheme="minorHAnsi"/>
        </w:rPr>
        <w:t xml:space="preserve">progetto, approvato con </w:t>
      </w:r>
      <w:r w:rsidR="001658D6">
        <w:rPr>
          <w:rFonts w:asciiTheme="minorHAnsi" w:hAnsiTheme="minorHAnsi"/>
          <w:i/>
        </w:rPr>
        <w:t xml:space="preserve">Deliberazione </w:t>
      </w:r>
      <w:r w:rsidR="001658D6" w:rsidRPr="001658D6">
        <w:rPr>
          <w:rFonts w:asciiTheme="minorHAnsi" w:hAnsiTheme="minorHAnsi"/>
          <w:i/>
        </w:rPr>
        <w:t>_______</w:t>
      </w:r>
      <w:r w:rsidR="001658D6">
        <w:rPr>
          <w:rFonts w:asciiTheme="minorHAnsi" w:hAnsiTheme="minorHAnsi"/>
        </w:rPr>
        <w:t xml:space="preserve"> n.____ del_____________, dispone di tutti gli elementi e i requisiti di legge previsti per il livello di progettazione indicato;</w:t>
      </w:r>
    </w:p>
    <w:p w14:paraId="5BE3AE1F" w14:textId="6FBFBEB4" w:rsidR="001658D6" w:rsidRDefault="001658D6" w:rsidP="001658D6">
      <w:pPr>
        <w:rPr>
          <w:rFonts w:asciiTheme="minorHAnsi" w:hAnsiTheme="minorHAnsi"/>
        </w:rPr>
      </w:pPr>
      <w:r>
        <w:rPr>
          <w:rFonts w:asciiTheme="minorHAnsi" w:hAnsiTheme="minorHAnsi"/>
        </w:rPr>
        <w:t>(Allegare copia dell’Atto di approvazione del progetto)</w:t>
      </w:r>
    </w:p>
    <w:p w14:paraId="7525A09D" w14:textId="356B23BF" w:rsidR="001658D6" w:rsidRDefault="001658D6" w:rsidP="001658D6">
      <w:pPr>
        <w:rPr>
          <w:rFonts w:asciiTheme="minorHAnsi" w:hAnsiTheme="minorHAnsi"/>
        </w:rPr>
      </w:pPr>
    </w:p>
    <w:p w14:paraId="701D4630" w14:textId="10170690" w:rsidR="001658D6" w:rsidRPr="00A34A7F" w:rsidRDefault="001658D6" w:rsidP="001658D6">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il</w:t>
      </w:r>
      <w:r w:rsidR="00933B09">
        <w:rPr>
          <w:rFonts w:asciiTheme="minorHAnsi" w:hAnsiTheme="minorHAnsi"/>
          <w:b/>
          <w:bCs/>
          <w:u w:val="single"/>
        </w:rPr>
        <w:t xml:space="preserve"> criterio </w:t>
      </w:r>
      <w:r>
        <w:rPr>
          <w:rFonts w:asciiTheme="minorHAnsi" w:hAnsiTheme="minorHAnsi"/>
          <w:b/>
          <w:bCs/>
          <w:u w:val="single"/>
        </w:rPr>
        <w:t>2.4</w:t>
      </w:r>
    </w:p>
    <w:p w14:paraId="2E1A9E38" w14:textId="77777777" w:rsidR="001658D6" w:rsidRPr="00A34A7F" w:rsidRDefault="001658D6" w:rsidP="001658D6">
      <w:pPr>
        <w:rPr>
          <w:rFonts w:asciiTheme="minorHAnsi" w:hAnsiTheme="minorHAnsi"/>
          <w:u w:val="single"/>
        </w:rPr>
      </w:pPr>
    </w:p>
    <w:p w14:paraId="50BA1CB7" w14:textId="5CF9725D" w:rsidR="001658D6" w:rsidRDefault="001658D6"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il Piano di Gestione</w:t>
      </w:r>
      <w:r w:rsidR="00933B09">
        <w:rPr>
          <w:rFonts w:asciiTheme="minorHAnsi" w:hAnsiTheme="minorHAnsi"/>
        </w:rPr>
        <w:t xml:space="preserve"> del bene è stato </w:t>
      </w:r>
      <w:r>
        <w:rPr>
          <w:rFonts w:asciiTheme="minorHAnsi" w:hAnsiTheme="minorHAnsi"/>
        </w:rPr>
        <w:t xml:space="preserve">approvato con </w:t>
      </w:r>
      <w:r>
        <w:rPr>
          <w:rFonts w:asciiTheme="minorHAnsi" w:hAnsiTheme="minorHAnsi"/>
          <w:i/>
        </w:rPr>
        <w:t xml:space="preserve">Deliberazione </w:t>
      </w:r>
      <w:r w:rsidR="00933B09">
        <w:rPr>
          <w:rFonts w:asciiTheme="minorHAnsi" w:hAnsiTheme="minorHAnsi"/>
          <w:i/>
        </w:rPr>
        <w:t>___</w:t>
      </w:r>
      <w:r w:rsidRPr="001658D6">
        <w:rPr>
          <w:rFonts w:asciiTheme="minorHAnsi" w:hAnsiTheme="minorHAnsi"/>
          <w:i/>
        </w:rPr>
        <w:t>___</w:t>
      </w:r>
      <w:r>
        <w:rPr>
          <w:rFonts w:asciiTheme="minorHAnsi" w:hAnsiTheme="minorHAnsi"/>
        </w:rPr>
        <w:t xml:space="preserve"> n.____ del_____________</w:t>
      </w:r>
      <w:r w:rsidR="00933B09">
        <w:rPr>
          <w:rFonts w:asciiTheme="minorHAnsi" w:hAnsiTheme="minorHAnsi"/>
        </w:rPr>
        <w:t xml:space="preserve">; </w:t>
      </w:r>
      <w:r>
        <w:rPr>
          <w:rFonts w:asciiTheme="minorHAnsi" w:hAnsiTheme="minorHAnsi"/>
        </w:rPr>
        <w:t xml:space="preserve">(Allegare copia dell’Atto di approvazione del </w:t>
      </w:r>
      <w:r w:rsidR="00933B09">
        <w:rPr>
          <w:rFonts w:asciiTheme="minorHAnsi" w:hAnsiTheme="minorHAnsi"/>
        </w:rPr>
        <w:t>Piano di Gestione</w:t>
      </w:r>
      <w:r>
        <w:rPr>
          <w:rFonts w:asciiTheme="minorHAnsi" w:hAnsiTheme="minorHAnsi"/>
        </w:rPr>
        <w:t>)</w:t>
      </w:r>
    </w:p>
    <w:p w14:paraId="6A473625" w14:textId="77777777" w:rsidR="001658D6" w:rsidRPr="00A34A7F" w:rsidRDefault="001658D6" w:rsidP="001658D6">
      <w:pPr>
        <w:rPr>
          <w:rFonts w:asciiTheme="minorHAnsi" w:hAnsiTheme="minorHAnsi"/>
        </w:rPr>
      </w:pPr>
    </w:p>
    <w:p w14:paraId="650EF571" w14:textId="1B4D1F8B" w:rsidR="00C8669B" w:rsidRDefault="00C8669B" w:rsidP="00933B09">
      <w:pPr>
        <w:suppressAutoHyphens w:val="0"/>
        <w:rPr>
          <w:rFonts w:asciiTheme="minorHAnsi" w:hAnsiTheme="minorHAnsi"/>
        </w:rPr>
      </w:pPr>
    </w:p>
    <w:p w14:paraId="394E6ADA" w14:textId="23072B25" w:rsidR="00CD46A5" w:rsidRPr="00A34A7F" w:rsidRDefault="00CD46A5" w:rsidP="00C8669B">
      <w:pPr>
        <w:suppressAutoHyphens w:val="0"/>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730AB2EC"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33B09">
        <w:rPr>
          <w:rFonts w:asciiTheme="minorHAnsi" w:hAnsiTheme="minorHAnsi"/>
          <w:lang w:eastAsia="en-US"/>
        </w:rPr>
        <w:t>legale rappresentante.</w:t>
      </w:r>
      <w:r w:rsidRPr="00A34A7F">
        <w:rPr>
          <w:rFonts w:asciiTheme="minorHAnsi" w:hAnsiTheme="minorHAnsi"/>
          <w:lang w:eastAsia="en-US"/>
        </w:rPr>
        <w:t xml:space="preserve"> </w:t>
      </w:r>
    </w:p>
    <w:p w14:paraId="72010F23" w14:textId="14800D98" w:rsidR="00C73052" w:rsidRPr="00A34A7F" w:rsidRDefault="00933B09" w:rsidP="00F906B4">
      <w:pPr>
        <w:rPr>
          <w:rFonts w:asciiTheme="minorHAnsi" w:hAnsiTheme="minorHAnsi"/>
        </w:rPr>
      </w:pPr>
      <w:r w:rsidRPr="00A34A7F">
        <w:rPr>
          <w:rFonts w:asciiTheme="minorHAnsi" w:hAnsiTheme="minorHAnsi"/>
        </w:rPr>
        <w:t xml:space="preserve"> </w:t>
      </w:r>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F0244" w14:textId="77777777" w:rsidR="008173C5" w:rsidRDefault="008173C5" w:rsidP="00CD46A5">
      <w:r>
        <w:separator/>
      </w:r>
    </w:p>
  </w:endnote>
  <w:endnote w:type="continuationSeparator" w:id="0">
    <w:p w14:paraId="5157B197" w14:textId="77777777" w:rsidR="008173C5" w:rsidRDefault="008173C5"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ymbol">
    <w:panose1 w:val="05010000000000000000"/>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D039AE" w:rsidRDefault="00D039AE"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D039AE" w:rsidRDefault="00D039AE"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D039AE" w14:paraId="3758AD3E" w14:textId="77777777" w:rsidTr="00C26852">
      <w:tc>
        <w:tcPr>
          <w:tcW w:w="6912" w:type="dxa"/>
        </w:tcPr>
        <w:p w14:paraId="70935088" w14:textId="77777777" w:rsidR="00D039AE" w:rsidRPr="00FC3942" w:rsidRDefault="00D039AE" w:rsidP="00C26852">
          <w:pPr>
            <w:shd w:val="clear" w:color="auto" w:fill="FFFFFF"/>
            <w:suppressAutoHyphens w:val="0"/>
            <w:jc w:val="left"/>
            <w:rPr>
              <w:bCs/>
              <w:sz w:val="8"/>
              <w:szCs w:val="8"/>
            </w:rPr>
          </w:pPr>
        </w:p>
        <w:p w14:paraId="5E8553EF" w14:textId="7CD7A2ED" w:rsidR="00D039AE" w:rsidRDefault="00D039AE" w:rsidP="008B5D4D">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sidR="008B5D4D">
            <w:rPr>
              <w:sz w:val="20"/>
              <w:szCs w:val="20"/>
            </w:rPr>
            <w:t>19.2.2.5</w:t>
          </w:r>
          <w:r>
            <w:rPr>
              <w:sz w:val="20"/>
              <w:szCs w:val="20"/>
            </w:rPr>
            <w:t xml:space="preserve"> “</w:t>
          </w:r>
          <w:r w:rsidR="008B5D4D">
            <w:rPr>
              <w:sz w:val="20"/>
              <w:szCs w:val="20"/>
            </w:rPr>
            <w:t>Porte del Salento di Mezzo</w:t>
          </w:r>
          <w:r>
            <w:rPr>
              <w:sz w:val="20"/>
              <w:szCs w:val="20"/>
            </w:rPr>
            <w:t>”</w:t>
          </w:r>
        </w:p>
      </w:tc>
      <w:tc>
        <w:tcPr>
          <w:tcW w:w="2942" w:type="dxa"/>
        </w:tcPr>
        <w:p w14:paraId="3BF1F2A2" w14:textId="77777777" w:rsidR="00D039AE" w:rsidRPr="00FC3942" w:rsidRDefault="00D039AE" w:rsidP="00C26852">
          <w:pPr>
            <w:pStyle w:val="Pidipagina"/>
            <w:jc w:val="right"/>
            <w:rPr>
              <w:rFonts w:asciiTheme="minorHAnsi" w:hAnsiTheme="minorHAnsi"/>
              <w:sz w:val="8"/>
              <w:szCs w:val="8"/>
            </w:rPr>
          </w:pPr>
        </w:p>
        <w:p w14:paraId="4BF5FF87" w14:textId="07F87CE2" w:rsidR="00D039AE" w:rsidRPr="00FC3942" w:rsidRDefault="00D039AE" w:rsidP="00C26852">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8B5D4D">
            <w:rPr>
              <w:rFonts w:asciiTheme="minorHAnsi" w:hAnsiTheme="minorHAnsi"/>
              <w:noProof/>
              <w:sz w:val="20"/>
              <w:szCs w:val="20"/>
            </w:rPr>
            <w:t>14</w:t>
          </w:r>
          <w:r>
            <w:rPr>
              <w:rFonts w:asciiTheme="minorHAnsi" w:hAnsiTheme="minorHAnsi"/>
              <w:sz w:val="20"/>
              <w:szCs w:val="20"/>
            </w:rPr>
            <w:fldChar w:fldCharType="end"/>
          </w:r>
        </w:p>
      </w:tc>
    </w:tr>
  </w:tbl>
  <w:p w14:paraId="5FFAFD23" w14:textId="77777777" w:rsidR="00D039AE" w:rsidRDefault="00D039AE" w:rsidP="003314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79165" w14:textId="77777777" w:rsidR="008173C5" w:rsidRDefault="008173C5" w:rsidP="00CD46A5">
      <w:r>
        <w:separator/>
      </w:r>
    </w:p>
  </w:footnote>
  <w:footnote w:type="continuationSeparator" w:id="0">
    <w:p w14:paraId="4D16C6A3" w14:textId="77777777" w:rsidR="008173C5" w:rsidRDefault="008173C5" w:rsidP="00CD46A5">
      <w:r>
        <w:continuationSeparator/>
      </w:r>
    </w:p>
  </w:footnote>
  <w:footnote w:id="1">
    <w:p w14:paraId="3A3117BF" w14:textId="77777777" w:rsidR="00D039AE" w:rsidRDefault="00D039AE"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2">
    <w:p w14:paraId="0868DA86"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3">
    <w:p w14:paraId="3993FBE1"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D039AE" w14:paraId="67279DF5" w14:textId="77777777" w:rsidTr="00C26852">
      <w:tc>
        <w:tcPr>
          <w:tcW w:w="4927" w:type="dxa"/>
        </w:tcPr>
        <w:p w14:paraId="30F8DDDF" w14:textId="77777777" w:rsidR="00D039AE" w:rsidRDefault="00D039AE" w:rsidP="00C26852">
          <w:pPr>
            <w:pStyle w:val="Intestazione"/>
          </w:pPr>
          <w:r>
            <w:rPr>
              <w:noProof/>
              <w:lang w:eastAsia="it-IT"/>
            </w:rPr>
            <w:drawing>
              <wp:inline distT="0" distB="0" distL="0" distR="0" wp14:anchorId="71C6E5CE" wp14:editId="766B0C83">
                <wp:extent cx="2331634" cy="360000"/>
                <wp:effectExtent l="0" t="0" r="5715" b="0"/>
                <wp:docPr id="7"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D039AE" w:rsidRDefault="00D039AE" w:rsidP="00C26852">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8"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D039AE" w:rsidRPr="00460D6D" w:rsidRDefault="00D039AE" w:rsidP="00460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2.5pt" o:bullet="t">
        <v:imagedata r:id="rId1" o:title=""/>
      </v:shape>
    </w:pict>
  </w:numPicBullet>
  <w:abstractNum w:abstractNumId="0"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29"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30"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5"/>
  </w:num>
  <w:num w:numId="3">
    <w:abstractNumId w:val="34"/>
  </w:num>
  <w:num w:numId="4">
    <w:abstractNumId w:val="22"/>
  </w:num>
  <w:num w:numId="5">
    <w:abstractNumId w:val="35"/>
  </w:num>
  <w:num w:numId="6">
    <w:abstractNumId w:val="24"/>
  </w:num>
  <w:num w:numId="7">
    <w:abstractNumId w:val="32"/>
  </w:num>
  <w:num w:numId="8">
    <w:abstractNumId w:val="28"/>
  </w:num>
  <w:num w:numId="9">
    <w:abstractNumId w:val="26"/>
  </w:num>
  <w:num w:numId="10">
    <w:abstractNumId w:val="29"/>
  </w:num>
  <w:num w:numId="11">
    <w:abstractNumId w:val="23"/>
  </w:num>
  <w:num w:numId="12">
    <w:abstractNumId w:val="27"/>
  </w:num>
  <w:num w:numId="13">
    <w:abstractNumId w:val="33"/>
  </w:num>
  <w:num w:numId="14">
    <w:abstractNumId w:val="30"/>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658D6"/>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3CE4"/>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4D8F"/>
    <w:rsid w:val="00497833"/>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1E3F"/>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173C5"/>
    <w:rsid w:val="00827455"/>
    <w:rsid w:val="00834D4F"/>
    <w:rsid w:val="0086700F"/>
    <w:rsid w:val="00872402"/>
    <w:rsid w:val="00872F35"/>
    <w:rsid w:val="0088119A"/>
    <w:rsid w:val="00881A93"/>
    <w:rsid w:val="008825D9"/>
    <w:rsid w:val="00883C59"/>
    <w:rsid w:val="00886AC4"/>
    <w:rsid w:val="00891A87"/>
    <w:rsid w:val="008A1845"/>
    <w:rsid w:val="008B2BCA"/>
    <w:rsid w:val="008B5D4D"/>
    <w:rsid w:val="008B6960"/>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07642"/>
    <w:rsid w:val="00916AA2"/>
    <w:rsid w:val="00917AC6"/>
    <w:rsid w:val="00921791"/>
    <w:rsid w:val="00923150"/>
    <w:rsid w:val="00927070"/>
    <w:rsid w:val="00927124"/>
    <w:rsid w:val="00931426"/>
    <w:rsid w:val="00931558"/>
    <w:rsid w:val="00931BF7"/>
    <w:rsid w:val="00931FEC"/>
    <w:rsid w:val="00933B09"/>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AF02E4"/>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6513"/>
    <w:rsid w:val="00C17901"/>
    <w:rsid w:val="00C20067"/>
    <w:rsid w:val="00C20C01"/>
    <w:rsid w:val="00C21F15"/>
    <w:rsid w:val="00C26852"/>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8669B"/>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039AE"/>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975FB"/>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9C9"/>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06B4"/>
    <w:rsid w:val="00F91015"/>
    <w:rsid w:val="00F91560"/>
    <w:rsid w:val="00F91ACC"/>
    <w:rsid w:val="00F93049"/>
    <w:rsid w:val="00F933D4"/>
    <w:rsid w:val="00F94938"/>
    <w:rsid w:val="00F94B7E"/>
    <w:rsid w:val="00F961F6"/>
    <w:rsid w:val="00FA3049"/>
    <w:rsid w:val="00FA32FF"/>
    <w:rsid w:val="00FA4BA6"/>
    <w:rsid w:val="00FB2DDA"/>
    <w:rsid w:val="00FB7F4E"/>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B67B3"/>
  <w15:docId w15:val="{F6C42D05-F320-4D68-B4F2-CED0268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24"/>
      <w:szCs w:val="24"/>
      <w:lang w:eastAsia="ar-SA"/>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lang w:eastAsia="ar-SA"/>
    </w:rPr>
  </w:style>
  <w:style w:type="character" w:customStyle="1" w:styleId="Titolo3Carattere">
    <w:name w:val="Titolo 3 Carattere"/>
    <w:basedOn w:val="Carpredefinitoparagrafo"/>
    <w:link w:val="Titolo3"/>
    <w:uiPriority w:val="99"/>
    <w:rsid w:val="00DD3F10"/>
    <w:rPr>
      <w:rFonts w:ascii="Calibri" w:hAnsi="Calibri" w:cs="Calibri"/>
      <w:b/>
      <w:bCs/>
      <w:sz w:val="24"/>
      <w:szCs w:val="24"/>
      <w:lang w:eastAsia="ar-SA"/>
    </w:rPr>
  </w:style>
  <w:style w:type="character" w:customStyle="1" w:styleId="Titolo4Carattere">
    <w:name w:val="Titolo 4 Carattere"/>
    <w:basedOn w:val="Carpredefinitoparagrafo"/>
    <w:link w:val="Titolo4"/>
    <w:uiPriority w:val="99"/>
    <w:rsid w:val="00DD3F10"/>
    <w:rPr>
      <w:rFonts w:ascii="Calibri" w:hAnsi="Calibri" w:cs="Calibri"/>
      <w:b/>
      <w:bCs/>
      <w:i/>
      <w:iCs/>
      <w:sz w:val="24"/>
      <w:szCs w:val="24"/>
      <w:lang w:eastAsia="ar-SA"/>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24"/>
      <w:szCs w:val="24"/>
      <w:lang w:eastAsia="ar-SA"/>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24"/>
      <w:szCs w:val="24"/>
      <w:lang w:eastAsia="ar-SA"/>
    </w:rPr>
  </w:style>
  <w:style w:type="character" w:customStyle="1" w:styleId="Titolo7Carattere">
    <w:name w:val="Titolo 7 Carattere"/>
    <w:basedOn w:val="Carpredefinitoparagrafo"/>
    <w:link w:val="Titolo7"/>
    <w:uiPriority w:val="99"/>
    <w:rsid w:val="00DD3F10"/>
    <w:rPr>
      <w:rFonts w:ascii="Calibri" w:hAnsi="Calibri" w:cs="Calibri"/>
      <w:i/>
      <w:iCs/>
      <w:sz w:val="24"/>
      <w:szCs w:val="24"/>
      <w:lang w:eastAsia="ar-SA"/>
    </w:rPr>
  </w:style>
  <w:style w:type="character" w:customStyle="1" w:styleId="Titolo8Carattere">
    <w:name w:val="Titolo 8 Carattere"/>
    <w:basedOn w:val="Carpredefinitoparagrafo"/>
    <w:link w:val="Titolo8"/>
    <w:uiPriority w:val="99"/>
    <w:rsid w:val="00DD3F10"/>
    <w:rPr>
      <w:rFonts w:ascii="Calibri" w:hAnsi="Calibri" w:cs="Calibri"/>
      <w:sz w:val="20"/>
      <w:szCs w:val="20"/>
      <w:lang w:eastAsia="ar-SA"/>
    </w:rPr>
  </w:style>
  <w:style w:type="character" w:customStyle="1" w:styleId="Titolo9Carattere">
    <w:name w:val="Titolo 9 Carattere"/>
    <w:basedOn w:val="Carpredefinitoparagrafo"/>
    <w:link w:val="Titolo9"/>
    <w:uiPriority w:val="99"/>
    <w:rsid w:val="00DD3F10"/>
    <w:rPr>
      <w:rFonts w:ascii="Calibri" w:hAnsi="Calibri" w:cs="Calibri"/>
      <w:i/>
      <w:iCs/>
      <w:spacing w:val="5"/>
      <w:sz w:val="20"/>
      <w:szCs w:val="20"/>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semiHidden/>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1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1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1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F38D-1D93-431A-8728-D86C09EF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3805</Words>
  <Characters>21695</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3</cp:revision>
  <cp:lastPrinted>2019-09-19T07:43:00Z</cp:lastPrinted>
  <dcterms:created xsi:type="dcterms:W3CDTF">2019-09-30T11:24:00Z</dcterms:created>
  <dcterms:modified xsi:type="dcterms:W3CDTF">2019-09-30T11:24:00Z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