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39E6E73E"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A34A7F">
        <w:rPr>
          <w:rFonts w:asciiTheme="minorHAnsi" w:hAnsiTheme="minorHAnsi"/>
        </w:rPr>
        <w:t xml:space="preserve">Email __________, PEC ___________, </w:t>
      </w:r>
      <w:r w:rsidRPr="00A34A7F">
        <w:rPr>
          <w:rFonts w:asciiTheme="minorHAnsi" w:hAnsiTheme="minorHAnsi"/>
          <w:lang w:eastAsia="en-US"/>
        </w:rPr>
        <w:t>nella propria qualità di:</w:t>
      </w:r>
    </w:p>
    <w:p w14:paraId="6A1C4F88"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Titolare di impresa individuale</w:t>
      </w:r>
    </w:p>
    <w:p w14:paraId="5B23FE0E"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Amministratore / Legale Rappresentante della _____________________________________</w:t>
      </w:r>
    </w:p>
    <w:p w14:paraId="0ED63D46"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Altro (specificare</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05036110"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51350B">
      <w:pPr>
        <w:numPr>
          <w:ilvl w:val="0"/>
          <w:numId w:val="59"/>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79D62ED4" w:rsidR="00CD46A5" w:rsidRPr="00A34A7F" w:rsidRDefault="00CD46A5" w:rsidP="0051350B">
      <w:pPr>
        <w:numPr>
          <w:ilvl w:val="0"/>
          <w:numId w:val="59"/>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w:t>
      </w:r>
      <w:r w:rsidR="00C26852">
        <w:rPr>
          <w:rFonts w:asciiTheme="minorHAnsi" w:hAnsiTheme="minorHAnsi"/>
          <w:lang w:eastAsia="en-US"/>
        </w:rPr>
        <w:t xml:space="preserve">INTERVENTO 19.2.4.3 “STORYTELLING DEI PRODOTTI TIPICI DEL SALENTO DI MEZZO” </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39F36DE3"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p w14:paraId="6551064A" w14:textId="77777777" w:rsidR="00CD46A5" w:rsidRPr="00A34A7F" w:rsidRDefault="00CD46A5" w:rsidP="0051350B">
      <w:pPr>
        <w:rPr>
          <w:rFonts w:asciiTheme="minorHAnsi" w:hAnsiTheme="minorHAnsi"/>
        </w:rPr>
      </w:pPr>
    </w:p>
    <w:p w14:paraId="706B44A2" w14:textId="77A77FCB"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 xml:space="preserve">INTERVENTO 19.2.4.3 “STORYTELLING DEI PRODOTTI TIPICI DEL SALENTO DI MEZZO” </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77777777" w:rsidR="00CD46A5" w:rsidRPr="00A34A7F" w:rsidRDefault="00CD46A5" w:rsidP="0051350B">
            <w:pPr>
              <w:jc w:val="center"/>
              <w:rPr>
                <w:rFonts w:asciiTheme="minorHAnsi" w:hAnsiTheme="minorHAnsi"/>
                <w:b/>
                <w:bCs/>
              </w:rPr>
            </w:pPr>
            <w:r w:rsidRPr="00A34A7F">
              <w:rPr>
                <w:rFonts w:asciiTheme="minorHAnsi" w:hAnsiTheme="minorHAnsi"/>
                <w:b/>
                <w:bCs/>
              </w:rPr>
              <w:t>Ditte richiedenti aiuto</w:t>
            </w:r>
          </w:p>
        </w:tc>
      </w:tr>
      <w:tr w:rsidR="00CD46A5" w:rsidRPr="00A34A7F" w14:paraId="40446479" w14:textId="77777777" w:rsidTr="009D31CA">
        <w:tc>
          <w:tcPr>
            <w:tcW w:w="357" w:type="pct"/>
            <w:vMerge/>
          </w:tcPr>
          <w:p w14:paraId="0FF580F0" w14:textId="77777777" w:rsidR="00CD46A5" w:rsidRPr="00A34A7F" w:rsidRDefault="00CD46A5" w:rsidP="0051350B">
            <w:pPr>
              <w:jc w:val="center"/>
              <w:rPr>
                <w:rFonts w:asciiTheme="minorHAnsi" w:hAnsiTheme="minorHAnsi"/>
                <w:b/>
                <w:bCs/>
              </w:rPr>
            </w:pPr>
          </w:p>
        </w:tc>
        <w:tc>
          <w:tcPr>
            <w:tcW w:w="2921" w:type="pct"/>
          </w:tcPr>
          <w:p w14:paraId="58602677" w14:textId="77777777" w:rsidR="00CD46A5" w:rsidRPr="00A34A7F" w:rsidRDefault="00CD46A5" w:rsidP="0051350B">
            <w:pPr>
              <w:jc w:val="center"/>
              <w:rPr>
                <w:rFonts w:asciiTheme="minorHAnsi" w:hAnsiTheme="minorHAnsi"/>
                <w:b/>
                <w:bCs/>
              </w:rPr>
            </w:pPr>
            <w:r w:rsidRPr="00A34A7F">
              <w:rPr>
                <w:rFonts w:asciiTheme="minorHAnsi" w:hAnsiTheme="minorHAnsi"/>
                <w:b/>
                <w:bCs/>
              </w:rPr>
              <w:t>Cognome e Nome</w:t>
            </w:r>
          </w:p>
        </w:tc>
        <w:tc>
          <w:tcPr>
            <w:tcW w:w="1722" w:type="pct"/>
          </w:tcPr>
          <w:p w14:paraId="7BB094AB" w14:textId="77777777" w:rsidR="00CD46A5" w:rsidRPr="00A34A7F" w:rsidRDefault="00CD46A5" w:rsidP="0051350B">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4775399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3FCF3A92" w14:textId="77777777" w:rsidR="00CD46A5" w:rsidRPr="00A34A7F" w:rsidRDefault="00CD46A5" w:rsidP="0051350B">
      <w:pPr>
        <w:rPr>
          <w:rFonts w:asciiTheme="minorHAnsi" w:hAnsiTheme="minorHAnsi"/>
        </w:rPr>
      </w:pPr>
    </w:p>
    <w:p w14:paraId="0C06CBD5" w14:textId="77777777"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Pr="00A34A7F">
        <w:rPr>
          <w:rFonts w:asciiTheme="minorHAnsi" w:hAnsiTheme="minorHAnsi"/>
          <w:b/>
          <w:bCs/>
          <w:vertAlign w:val="superscript"/>
        </w:rPr>
        <w:t>(1)</w:t>
      </w:r>
      <w:r w:rsidRPr="00A34A7F">
        <w:rPr>
          <w:rFonts w:asciiTheme="minorHAnsi" w:hAnsiTheme="minorHAnsi"/>
        </w:rPr>
        <w:t xml:space="preserve"> ______________________________ della </w:t>
      </w:r>
      <w:r w:rsidRPr="00A34A7F">
        <w:rPr>
          <w:rFonts w:asciiTheme="minorHAnsi" w:hAnsiTheme="minorHAnsi"/>
          <w:b/>
          <w:bCs/>
          <w:vertAlign w:val="superscript"/>
        </w:rPr>
        <w:t xml:space="preserve">(2)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______________, Email __________, PEC ___________,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6402A85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è compatibile con i piani urbanistici del Comune ove è realizzato, con le leggi e regolamenti regionali e nazionali e con le specificità edilizie/architettoniche del patrimonio edilizio storico del comprensorio rurale interessato;</w:t>
      </w:r>
    </w:p>
    <w:p w14:paraId="37F4492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rispettare le condizioni previste dalla normativa “de minimis” ai sensi del Regolamento (UE) n. 1407/2013;</w:t>
      </w:r>
    </w:p>
    <w:p w14:paraId="31A6764B"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garantire la conformità rispetto a tutto quanto previsto nel Bando;</w:t>
      </w:r>
    </w:p>
    <w:p w14:paraId="6EC958A8"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D.Lgs. n. 81/2008, o per reati di frode o sofisticazione di prodotti alimentari di cui al Titolo VI capo II e Titolo VIII capo II del Codice Penale e di cui agli artt. 5, 6 e 12 della Legge n. 283/1962 (nei casi pertinenti);</w:t>
      </w:r>
    </w:p>
    <w:p w14:paraId="3D5B1520"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in caso di società e associazioni anche prive di personalità giuridica, di non aver subito sanzione interdittiva a contrarre con la Pubblica Amministrazione, di cui all'articolo 9, comma 2, lettera d) D.Lgs. n. 231/01;</w:t>
      </w:r>
    </w:p>
    <w:p w14:paraId="6A463C46"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lastRenderedPageBreak/>
        <w:t>di non essere sottoposto a procedure concorsuali ovvero non essere in stato di fallimento, di liquidazione coatta, di concordato preventivo, e/o non essere in presenza di un procedimento in corso per la dichiarazione di una di tali situazioni;</w:t>
      </w:r>
    </w:p>
    <w:p w14:paraId="2383267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in regola con la legislazione previdenziale;</w:t>
      </w:r>
    </w:p>
    <w:p w14:paraId="79687A2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destinatario di provvedimento di esclusione da qualsiasi concessione ai sensi dell’art. 2 comma 2 Regolamento regionale n. 31 del 2009;</w:t>
      </w:r>
    </w:p>
    <w:p w14:paraId="3823F859"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56FB4CA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destinatario di un vigente provvedimento di sospensione del finanziamento nell’ambito della stessa Tipologia d’intervento del PSR 2014-2020, ovvero della corrispondente Misura del PSR 2007-2013;</w:t>
      </w:r>
    </w:p>
    <w:p w14:paraId="01B909E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2BD84D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B9ED0A1"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destinatario di un contributo a valere su qualsiasi “fonte di aiuto” per la medesima iniziativa.</w:t>
      </w:r>
    </w:p>
    <w:p w14:paraId="06B67FC4"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22503C6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non sussiste alcuna situazione ostativa al rilascio, da parte della Prefettura competente per territorio, dell’Informativa non interdittiva (Antimafia) prevista dalla normativa in vigore;</w:t>
      </w:r>
    </w:p>
    <w:p w14:paraId="7B2ADA3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DdS.</w:t>
      </w:r>
    </w:p>
    <w:p w14:paraId="360362A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3AEC6A53"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iscritto alla CCIAA come impresa attiva;</w:t>
      </w:r>
    </w:p>
    <w:p w14:paraId="1AB7BAD6" w14:textId="77777777" w:rsidR="00631A56" w:rsidRPr="00A34A7F" w:rsidRDefault="00631A56" w:rsidP="00631A56">
      <w:pPr>
        <w:rPr>
          <w:rFonts w:asciiTheme="minorHAnsi" w:hAnsiTheme="minorHAnsi"/>
          <w:i/>
          <w:iCs/>
        </w:rPr>
      </w:pPr>
      <w:r w:rsidRPr="00A34A7F">
        <w:rPr>
          <w:rFonts w:asciiTheme="minorHAnsi" w:hAnsiTheme="minorHAnsi"/>
          <w:i/>
          <w:iCs/>
        </w:rPr>
        <w:t>Oppure</w:t>
      </w:r>
    </w:p>
    <w:p w14:paraId="15875E90"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iscritto alla CCIAA come impresa inattiva;</w:t>
      </w:r>
    </w:p>
    <w:p w14:paraId="05438458" w14:textId="77777777" w:rsidR="00631A56" w:rsidRPr="00A34A7F" w:rsidRDefault="00631A56" w:rsidP="00631A56">
      <w:pPr>
        <w:rPr>
          <w:rFonts w:asciiTheme="minorHAnsi" w:hAnsiTheme="minorHAnsi"/>
        </w:rPr>
      </w:pPr>
    </w:p>
    <w:p w14:paraId="0A38E922" w14:textId="77777777" w:rsidR="00631A56" w:rsidRPr="00A34A7F" w:rsidRDefault="00631A56" w:rsidP="00631A56">
      <w:pPr>
        <w:rPr>
          <w:rFonts w:asciiTheme="minorHAnsi" w:hAnsiTheme="minorHAnsi"/>
          <w:b/>
          <w:bCs/>
        </w:rPr>
      </w:pPr>
      <w:r w:rsidRPr="00A34A7F">
        <w:rPr>
          <w:rFonts w:asciiTheme="minorHAnsi" w:hAnsiTheme="minorHAnsi"/>
          <w:b/>
          <w:bCs/>
        </w:rPr>
        <w:t>SI IMPEGNA A</w:t>
      </w:r>
    </w:p>
    <w:p w14:paraId="44546391"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aprire e/o aggiornare prima della redazione del Progetto e della presentazione della DdS, il Fascicolo Aziendale ai sensi della normativa dell’OP AGEA;</w:t>
      </w:r>
    </w:p>
    <w:p w14:paraId="747C7D93"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presentare il titolo abilitativo necessario alla realizzazione degli interventi (qualora non già presente in DdS) entro e non oltre il termine massimo di 90 giorni dalla pubblicazione della graduatoria di ammissibilità provvisoria di cui al paragrafo 17 del Bando e, comunque, prima del provvedimento di concessione;</w:t>
      </w:r>
    </w:p>
    <w:p w14:paraId="66EA70A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lastRenderedPageBreak/>
        <w:t>presentare copia dell’atto di registrazione prevista nelle forme di legge del titolo di possesso dei beni immobili oggetto di intervento (qualora non già presente in DdS) entro il termine massimo di 30 giorni dalla pubblicazione della graduatoria di ammissibilità provvisoria di cui al paragrafo 17 del Bando e, comunque, prima del provvedimento di concessione;</w:t>
      </w:r>
    </w:p>
    <w:p w14:paraId="4AF19BD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le norme sulla sicurezza sui luoghi di lavoro ai sensi del D.lgs. n 81/2008 e s.m.i.;</w:t>
      </w:r>
    </w:p>
    <w:p w14:paraId="31F4CF7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la Legge Regionale n. 28/2006 “Disciplina in materia di contrasto al lavoro non regolare” e del Regolamento regionale attuativo n. 31 del 27/11/2009;</w:t>
      </w:r>
    </w:p>
    <w:p w14:paraId="17C7D6D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mantenere i requisiti di ammissibilità di cui al paragrafo 8 del Bando per tutta la durata della concessione;</w:t>
      </w:r>
    </w:p>
    <w:p w14:paraId="6889719C"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quanto previsto dalle norme vigenti in materia di regolarità contributiva, ex L. 24 dicembre 2006 n. 296 (DURC);</w:t>
      </w:r>
    </w:p>
    <w:p w14:paraId="7BD84B67" w14:textId="77777777" w:rsidR="00631A56" w:rsidRPr="00A34A7F" w:rsidRDefault="00631A56" w:rsidP="00631A56">
      <w:pPr>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0F7AEC3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attivare, prima dell’avvio degli interventi ammessi ai benefici o della presentazione della prima DdP, un conto corrente dedicato intestato al soggetto beneficiario;</w:t>
      </w:r>
    </w:p>
    <w:p w14:paraId="79C40371"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acquisire,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6FC4F89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far transitare sul conto corrente dedicato tutte le risorse finanziarie necessarie per la completa realizzazione dell’investimento, di natura pubblica (contributo in conto capitale/interessi), privata (mezzi propri o derivanti da linee di finanziamento bancario);</w:t>
      </w:r>
    </w:p>
    <w:p w14:paraId="728294E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mantenere attivo il conto corrente dedicato per l’intera durata dell’investimento e di erogazione dei relativi aiuti;</w:t>
      </w:r>
    </w:p>
    <w:p w14:paraId="16970AC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non utilizzare il conto corrente dedicato per operazioni non riferibili agli interventi ammessi all’aiuto pubblico, limitando le uscite esclusivamente alle spese sostenute per l’esecuzione degli interventi finanziati;</w:t>
      </w:r>
    </w:p>
    <w:p w14:paraId="3B8467C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i termini previsti dai provvedimenti di concessione e dagli atti a essi conseguenti;</w:t>
      </w:r>
    </w:p>
    <w:p w14:paraId="618F0D9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non alienare e mantenere la destinazione d’uso dei beni oggetto di sostegno per almeno cinque anni a partire dalla data di erogazione del saldo;</w:t>
      </w:r>
    </w:p>
    <w:p w14:paraId="48087BAC"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le modalità di esecuzione degli investimenti previste dal provvedimento di concessione e da eventuali atti correlati, nonché nel rispetto della normativa urbanistica, ambientale, paesaggistica vigente e dei vincoli di altra natura eventualmente esistenti;</w:t>
      </w:r>
    </w:p>
    <w:p w14:paraId="087D42F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le modalità di rendicontazione delle spese relative agli investimenti ammissibili a secondo quanto previsto dal provvedimento di concessione e da eventuali atti correlati.</w:t>
      </w:r>
    </w:p>
    <w:p w14:paraId="487EAA2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comunicare al GAL eventuali variazioni del programma di investimenti approvato in conformità al successivo paragrafo 20;</w:t>
      </w:r>
    </w:p>
    <w:p w14:paraId="3E52DC1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0BD1EEC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0FC1A694"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13203949"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lastRenderedPageBreak/>
        <w:t>non richiedere, per gli interventi ammessi a finanziamento, altri contributi pubblici e/o detrazioni fiscali pubblici;</w:t>
      </w:r>
    </w:p>
    <w:p w14:paraId="56425DD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consentire ai Funzionari del GAL e/o della Regione Puglia l’accesso al fascicolo aziendale cartaceo detenuto presso il CAA al fine di effettuare le verifiche che la Regione Puglia riterrà necessarie;</w:t>
      </w:r>
    </w:p>
    <w:p w14:paraId="4B17D7E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 xml:space="preserve">restituire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6CC292FB"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 custodire in sicurezza, fino ad almeno cinque anni dalla data di ultimazione dei lavori, i documenti giustificativi di spesa dell’operazione ammessa a cofinanziamento al fine di permettere, in qualsiasi momento, le verifiche in capo ai competenti organismi;</w:t>
      </w: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631A56">
      <w:pPr>
        <w:numPr>
          <w:ilvl w:val="0"/>
          <w:numId w:val="61"/>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631A56">
      <w:pPr>
        <w:numPr>
          <w:ilvl w:val="0"/>
          <w:numId w:val="61"/>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631A56">
      <w:pPr>
        <w:numPr>
          <w:ilvl w:val="0"/>
          <w:numId w:val="62"/>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631A56">
      <w:pPr>
        <w:numPr>
          <w:ilvl w:val="0"/>
          <w:numId w:val="62"/>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631A56">
      <w:pPr>
        <w:numPr>
          <w:ilvl w:val="0"/>
          <w:numId w:val="63"/>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631A56">
      <w:pPr>
        <w:numPr>
          <w:ilvl w:val="0"/>
          <w:numId w:val="63"/>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77777777" w:rsidR="00631A56" w:rsidRPr="00A34A7F" w:rsidRDefault="00631A56" w:rsidP="00631A56">
      <w:pPr>
        <w:rPr>
          <w:rFonts w:asciiTheme="minorHAnsi" w:hAnsiTheme="minorHAnsi"/>
        </w:rPr>
      </w:pPr>
      <w:r w:rsidRPr="00A34A7F">
        <w:rPr>
          <w:rFonts w:asciiTheme="minorHAnsi" w:hAnsiTheme="minorHAnsi"/>
        </w:rPr>
        <w:t>Allega alla presente fotocopia di un documento di riconoscimento valido e del codice fiscale del tecnico incaricato e del 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35DCC5B5" w14:textId="77777777" w:rsidR="00CD46A5" w:rsidRPr="00A34A7F" w:rsidRDefault="00CD46A5" w:rsidP="0051350B">
      <w:pPr>
        <w:rPr>
          <w:rFonts w:asciiTheme="minorHAnsi" w:hAnsiTheme="minorHAnsi"/>
        </w:rPr>
      </w:pPr>
      <w:r w:rsidRPr="00A34A7F">
        <w:rPr>
          <w:rFonts w:asciiTheme="minorHAnsi" w:hAnsiTheme="minorHAnsi"/>
          <w:b/>
          <w:bCs/>
        </w:rPr>
        <w:t>N.B. : Si precisa che dovranno essere riportate e compilate esclusivamente le dichiarazioni pertinenti.</w:t>
      </w:r>
    </w:p>
    <w:p w14:paraId="719972FD" w14:textId="77777777" w:rsidR="00D76C14" w:rsidRPr="00A34A7F" w:rsidRDefault="00D76C14">
      <w:pPr>
        <w:suppressAutoHyphens w:val="0"/>
        <w:jc w:val="left"/>
        <w:rPr>
          <w:rFonts w:asciiTheme="minorHAnsi" w:hAnsiTheme="minorHAnsi"/>
          <w:b/>
          <w:bCs/>
          <w:lang w:eastAsia="en-US"/>
        </w:rPr>
      </w:pPr>
      <w:r w:rsidRPr="00A34A7F">
        <w:rPr>
          <w:rFonts w:asciiTheme="minorHAnsi" w:hAnsiTheme="minorHAnsi"/>
          <w:b/>
          <w:bCs/>
          <w:lang w:eastAsia="en-US"/>
        </w:rPr>
        <w:br w:type="page"/>
      </w:r>
    </w:p>
    <w:p w14:paraId="26DD43A1" w14:textId="77777777" w:rsidR="00CD46A5" w:rsidRPr="00A34A7F" w:rsidRDefault="00CD46A5" w:rsidP="00B86283">
      <w:pPr>
        <w:suppressAutoHyphens w:val="0"/>
        <w:jc w:val="left"/>
        <w:rPr>
          <w:rFonts w:asciiTheme="minorHAnsi" w:hAnsiTheme="minorHAnsi"/>
        </w:rPr>
      </w:pPr>
      <w:r w:rsidRPr="00A34A7F">
        <w:rPr>
          <w:rFonts w:asciiTheme="minorHAnsi" w:hAnsiTheme="minorHAnsi"/>
          <w:b/>
          <w:bCs/>
          <w:lang w:eastAsia="en-US"/>
        </w:rPr>
        <w:lastRenderedPageBreak/>
        <w:t>Modello 4</w:t>
      </w:r>
    </w:p>
    <w:p w14:paraId="11784ABD" w14:textId="77777777" w:rsidR="00CD46A5" w:rsidRPr="00A34A7F" w:rsidRDefault="00CD46A5" w:rsidP="0051350B">
      <w:pPr>
        <w:rPr>
          <w:rFonts w:asciiTheme="minorHAnsi" w:hAnsiTheme="minorHAnsi"/>
          <w:lang w:eastAsia="en-US"/>
        </w:rPr>
      </w:pPr>
    </w:p>
    <w:p w14:paraId="4ED7E091"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 CONTRIBUTI DE MINIMIS</w:t>
      </w:r>
    </w:p>
    <w:p w14:paraId="4ACF057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0310E067"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042942DD" w14:textId="77777777">
        <w:tc>
          <w:tcPr>
            <w:tcW w:w="1089" w:type="dxa"/>
          </w:tcPr>
          <w:p w14:paraId="397D77C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69F002" w14:textId="58E94241"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3DF6CC5C" w14:textId="77777777" w:rsidR="00CD46A5" w:rsidRPr="00A34A7F" w:rsidRDefault="00CD46A5" w:rsidP="0051350B">
      <w:pPr>
        <w:rPr>
          <w:rFonts w:asciiTheme="minorHAnsi" w:hAnsiTheme="minorHAnsi"/>
        </w:rPr>
      </w:pPr>
    </w:p>
    <w:p w14:paraId="400AC87A" w14:textId="77777777"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78B9CF1A" w14:textId="77777777" w:rsidR="00CD46A5" w:rsidRPr="00A34A7F" w:rsidRDefault="00CD46A5" w:rsidP="0051350B">
      <w:pPr>
        <w:rPr>
          <w:rFonts w:asciiTheme="minorHAnsi" w:hAnsiTheme="minorHAnsi"/>
          <w:b/>
          <w:bCs/>
        </w:rPr>
      </w:pPr>
    </w:p>
    <w:p w14:paraId="0B4B1009" w14:textId="77777777" w:rsidR="00CD46A5" w:rsidRPr="00A34A7F" w:rsidRDefault="00CD46A5" w:rsidP="0051350B">
      <w:pPr>
        <w:rPr>
          <w:rFonts w:asciiTheme="minorHAnsi" w:hAnsiTheme="minorHAnsi"/>
          <w:b/>
          <w:bCs/>
        </w:rPr>
      </w:pPr>
      <w:r w:rsidRPr="00A34A7F">
        <w:rPr>
          <w:rFonts w:asciiTheme="minorHAnsi" w:hAnsiTheme="minorHAnsi"/>
          <w:b/>
          <w:bCs/>
        </w:rPr>
        <w:t>preso atto del Regolamento (UE) n. 1407/2013 del 18 dicembre 2013 relativo all’applicazione degli artt. 107 e 108 del TFUE agli aiuti “de minimis” pubblicato nella G.U.U.E. 24 dicembre 2013, n. L 352</w:t>
      </w:r>
    </w:p>
    <w:p w14:paraId="59B2D8D9" w14:textId="77777777" w:rsidR="00CD46A5" w:rsidRPr="00A34A7F" w:rsidRDefault="00CD46A5" w:rsidP="0051350B">
      <w:pPr>
        <w:rPr>
          <w:rFonts w:asciiTheme="minorHAnsi" w:hAnsiTheme="minorHAnsi"/>
          <w:b/>
          <w:bCs/>
        </w:rPr>
      </w:pPr>
    </w:p>
    <w:p w14:paraId="3D35E3C9" w14:textId="77777777" w:rsidR="00CD46A5" w:rsidRPr="00A34A7F" w:rsidRDefault="00CD46A5" w:rsidP="0051350B">
      <w:pPr>
        <w:rPr>
          <w:rFonts w:asciiTheme="minorHAnsi" w:hAnsiTheme="minorHAnsi"/>
          <w:b/>
          <w:bCs/>
        </w:rPr>
      </w:pPr>
      <w:r w:rsidRPr="00A34A7F">
        <w:rPr>
          <w:rFonts w:asciiTheme="minorHAnsi" w:hAnsiTheme="minorHAnsi"/>
          <w:b/>
          <w:bCs/>
        </w:rPr>
        <w:t xml:space="preserve">consapevole delle sanzioni penali in caso di dichiarazioni false e della conseguente decadenza dai benefici eventualmente conseguiti (ai sensi degli artt. 75 e 76 D.P.R. 445/2000) sotto la propria responsabilità </w:t>
      </w:r>
    </w:p>
    <w:p w14:paraId="57705F86" w14:textId="77777777" w:rsidR="00CD46A5" w:rsidRPr="00A34A7F" w:rsidRDefault="00CD46A5" w:rsidP="0051350B">
      <w:pPr>
        <w:rPr>
          <w:rFonts w:asciiTheme="minorHAnsi" w:hAnsiTheme="minorHAnsi"/>
        </w:rPr>
      </w:pPr>
    </w:p>
    <w:p w14:paraId="0D0D78C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DFA071" w14:textId="77777777" w:rsidR="00CD46A5" w:rsidRPr="00A34A7F" w:rsidRDefault="00CD46A5" w:rsidP="0051350B">
      <w:pPr>
        <w:rPr>
          <w:rFonts w:asciiTheme="minorHAnsi" w:hAnsiTheme="minorHAnsi"/>
        </w:rPr>
      </w:pPr>
    </w:p>
    <w:p w14:paraId="161AFEB2" w14:textId="77777777" w:rsidR="00CD46A5" w:rsidRPr="00A34A7F" w:rsidRDefault="00CD46A5" w:rsidP="0051350B">
      <w:pPr>
        <w:rPr>
          <w:rFonts w:asciiTheme="minorHAnsi" w:hAnsiTheme="minorHAnsi"/>
        </w:rPr>
      </w:pPr>
      <w:r w:rsidRPr="00A34A7F">
        <w:rPr>
          <w:rFonts w:asciiTheme="minorHAnsi" w:hAnsiTheme="minorHAnsi"/>
        </w:rPr>
        <w:t>che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minimis” ai sensi del Regolamento (UE) n. 1407/2013 e di altri regolamenti “de minimis” anche precedentemente vigenti, per un importo superiore a € 200.000,00, in quanto nel corso del periodo sopra indicato:</w:t>
      </w:r>
    </w:p>
    <w:p w14:paraId="24A9BEDE" w14:textId="77777777" w:rsidR="00CD46A5" w:rsidRPr="00A34A7F" w:rsidRDefault="00CD46A5" w:rsidP="0051350B">
      <w:pPr>
        <w:rPr>
          <w:rFonts w:asciiTheme="minorHAnsi" w:hAnsiTheme="minorHAnsi"/>
        </w:rPr>
      </w:pPr>
    </w:p>
    <w:p w14:paraId="1F0C1A13" w14:textId="77777777" w:rsidR="00CD46A5" w:rsidRPr="00A34A7F" w:rsidRDefault="00CD46A5" w:rsidP="0051350B">
      <w:pPr>
        <w:rPr>
          <w:rFonts w:asciiTheme="minorHAnsi" w:hAnsiTheme="minorHAnsi"/>
        </w:rPr>
      </w:pPr>
      <w:r w:rsidRPr="00A34A7F">
        <w:rPr>
          <w:rFonts w:asciiTheme="minorHAnsi" w:hAnsiTheme="minorHAnsi"/>
        </w:rPr>
        <w:t>l’impresa richiedente</w:t>
      </w:r>
    </w:p>
    <w:p w14:paraId="2E51130F"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C26852">
        <w:rPr>
          <w:rFonts w:asciiTheme="minorHAnsi" w:hAnsiTheme="minorHAnsi"/>
        </w:rPr>
      </w:r>
      <w:r w:rsidR="00C26852">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non ha beneficiato aiuti pubblici in “de minimis”    </w:t>
      </w:r>
      <w:r w:rsidRPr="00A34A7F">
        <w:rPr>
          <w:rFonts w:asciiTheme="minorHAnsi" w:hAnsiTheme="minorHAnsi"/>
          <w:b/>
          <w:bCs/>
        </w:rPr>
        <w:t>oppure</w:t>
      </w:r>
    </w:p>
    <w:p w14:paraId="7754FD37"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C26852">
        <w:rPr>
          <w:rFonts w:asciiTheme="minorHAnsi" w:hAnsiTheme="minorHAnsi"/>
        </w:rPr>
      </w:r>
      <w:r w:rsidR="00C26852">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ha beneficiato dei seguenti aiuti “de minimis”:</w:t>
      </w:r>
    </w:p>
    <w:p w14:paraId="12830DDC"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A34A7F" w14:paraId="521C4082"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48B77388"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40D8149A"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3C9B3CE0"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2A7B2A8E"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31984284"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20E39A8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56AC5568"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55563E"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60DA4BBC" w14:textId="77777777" w:rsidR="00CD46A5" w:rsidRPr="00A34A7F" w:rsidRDefault="00CD46A5" w:rsidP="0051350B">
            <w:pPr>
              <w:spacing w:after="120" w:line="480" w:lineRule="auto"/>
              <w:jc w:val="right"/>
              <w:rPr>
                <w:rFonts w:asciiTheme="minorHAnsi" w:hAnsiTheme="minorHAnsi"/>
              </w:rPr>
            </w:pPr>
          </w:p>
        </w:tc>
      </w:tr>
      <w:tr w:rsidR="00CD46A5" w:rsidRPr="00A34A7F" w14:paraId="14E884A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93C85E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1EA322E"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3F62F"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758635B" w14:textId="77777777" w:rsidR="00CD46A5" w:rsidRPr="00A34A7F" w:rsidRDefault="00CD46A5" w:rsidP="0051350B">
            <w:pPr>
              <w:spacing w:after="120" w:line="480" w:lineRule="auto"/>
              <w:jc w:val="right"/>
              <w:rPr>
                <w:rFonts w:asciiTheme="minorHAnsi" w:hAnsiTheme="minorHAnsi"/>
              </w:rPr>
            </w:pPr>
          </w:p>
        </w:tc>
      </w:tr>
    </w:tbl>
    <w:p w14:paraId="3736F355" w14:textId="77777777" w:rsidR="00CD46A5" w:rsidRPr="00A34A7F" w:rsidRDefault="00CD46A5" w:rsidP="0051350B">
      <w:pPr>
        <w:rPr>
          <w:rFonts w:asciiTheme="minorHAnsi" w:hAnsiTheme="minorHAnsi"/>
        </w:rPr>
      </w:pPr>
    </w:p>
    <w:p w14:paraId="5221E1D7" w14:textId="77777777" w:rsidR="00CD46A5" w:rsidRPr="00A34A7F" w:rsidRDefault="00CD46A5" w:rsidP="0051350B">
      <w:pPr>
        <w:rPr>
          <w:rFonts w:asciiTheme="minorHAnsi" w:hAnsiTheme="minorHAnsi"/>
        </w:rPr>
      </w:pPr>
      <w:r w:rsidRPr="00A34A7F">
        <w:rPr>
          <w:rFonts w:asciiTheme="minorHAnsi" w:hAnsiTheme="minorHAnsi"/>
        </w:rPr>
        <w:t xml:space="preserve">l’impresa richiedente </w:t>
      </w:r>
    </w:p>
    <w:p w14:paraId="78E1C666"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C26852">
        <w:rPr>
          <w:rFonts w:asciiTheme="minorHAnsi" w:hAnsiTheme="minorHAnsi"/>
        </w:rPr>
      </w:r>
      <w:r w:rsidR="00C26852">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ha richiesto aiuti pubblici in “de minimis” non ancora concessi a:</w:t>
      </w:r>
    </w:p>
    <w:p w14:paraId="08853A55"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A34A7F" w14:paraId="5B0E200D"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7A1B8B58" w14:textId="77777777" w:rsidR="00CD46A5" w:rsidRPr="00A34A7F" w:rsidRDefault="00CD46A5" w:rsidP="0051350B">
            <w:pPr>
              <w:jc w:val="center"/>
              <w:rPr>
                <w:rFonts w:asciiTheme="minorHAnsi" w:hAnsiTheme="minorHAnsi"/>
                <w:b/>
                <w:bCs/>
              </w:rPr>
            </w:pPr>
            <w:r w:rsidRPr="00A34A7F">
              <w:rPr>
                <w:rFonts w:asciiTheme="minorHAnsi" w:hAnsiTheme="minorHAnsi"/>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0DBD9F37"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3E91B85A"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775A3773"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2FE6ED3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7F07481"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6EB25446"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A57F259"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2AF90FFB" w14:textId="77777777" w:rsidR="00CD46A5" w:rsidRPr="00A34A7F" w:rsidRDefault="00CD46A5" w:rsidP="0051350B">
            <w:pPr>
              <w:spacing w:after="120" w:line="480" w:lineRule="auto"/>
              <w:jc w:val="right"/>
              <w:rPr>
                <w:rFonts w:asciiTheme="minorHAnsi" w:hAnsiTheme="minorHAnsi"/>
              </w:rPr>
            </w:pPr>
          </w:p>
        </w:tc>
      </w:tr>
      <w:tr w:rsidR="00CD46A5" w:rsidRPr="00A34A7F" w14:paraId="0940418A"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928544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2B3682E3"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6547F66F"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4C5F477" w14:textId="77777777" w:rsidR="00CD46A5" w:rsidRPr="00A34A7F" w:rsidRDefault="00CD46A5" w:rsidP="0051350B">
            <w:pPr>
              <w:spacing w:after="120" w:line="480" w:lineRule="auto"/>
              <w:jc w:val="right"/>
              <w:rPr>
                <w:rFonts w:asciiTheme="minorHAnsi" w:hAnsiTheme="minorHAnsi"/>
              </w:rPr>
            </w:pPr>
          </w:p>
        </w:tc>
      </w:tr>
      <w:tr w:rsidR="00CD46A5" w:rsidRPr="00A34A7F" w14:paraId="076628B7"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011F097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1EBB4598"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1699B82"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B7F8D8D" w14:textId="77777777" w:rsidR="00CD46A5" w:rsidRPr="00A34A7F" w:rsidRDefault="00CD46A5" w:rsidP="0051350B">
            <w:pPr>
              <w:spacing w:after="120" w:line="480" w:lineRule="auto"/>
              <w:jc w:val="right"/>
              <w:rPr>
                <w:rFonts w:asciiTheme="minorHAnsi" w:hAnsiTheme="minorHAnsi"/>
              </w:rPr>
            </w:pPr>
          </w:p>
        </w:tc>
      </w:tr>
    </w:tbl>
    <w:p w14:paraId="75349F13" w14:textId="77777777" w:rsidR="00CD46A5" w:rsidRPr="00A34A7F" w:rsidRDefault="00CD46A5" w:rsidP="0051350B">
      <w:pPr>
        <w:rPr>
          <w:rFonts w:asciiTheme="minorHAnsi" w:hAnsiTheme="minorHAnsi"/>
        </w:rPr>
      </w:pPr>
    </w:p>
    <w:p w14:paraId="7EC792FF" w14:textId="77777777" w:rsidR="00CD46A5" w:rsidRPr="00A34A7F" w:rsidRDefault="00CD46A5" w:rsidP="0051350B">
      <w:pPr>
        <w:rPr>
          <w:rFonts w:asciiTheme="minorHAnsi" w:hAnsiTheme="minorHAnsi"/>
        </w:rPr>
      </w:pPr>
      <w:r w:rsidRPr="00A34A7F">
        <w:rPr>
          <w:rFonts w:asciiTheme="minorHAnsi" w:hAnsiTheme="minorHAnsi"/>
        </w:rPr>
        <w:t>l’impresa richiedente</w:t>
      </w:r>
    </w:p>
    <w:p w14:paraId="495F493B"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C26852">
        <w:rPr>
          <w:rFonts w:asciiTheme="minorHAnsi" w:hAnsiTheme="minorHAnsi"/>
        </w:rPr>
      </w:r>
      <w:r w:rsidR="00C26852">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non è stata interessata a far data dal 1° gennaio 2014 da operazioni di fusione o acquisizione ne ha acquisito la proprietà di rami d’azienda (ai sensi dell’art.3 (8) del Regolamento (UE) 1407/2013)</w:t>
      </w:r>
    </w:p>
    <w:p w14:paraId="67893B5E"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C26852">
        <w:rPr>
          <w:rFonts w:asciiTheme="minorHAnsi" w:hAnsiTheme="minorHAnsi"/>
        </w:rPr>
      </w:r>
      <w:r w:rsidR="00C26852">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risulta intestataria dei seguenti “de minimis” in ragione di operazioni di fusione o acquisizione di azienda o di ramo d’azienda proprietà di rami d’azienda:</w:t>
      </w:r>
    </w:p>
    <w:p w14:paraId="16B7644F"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A34A7F" w14:paraId="676193CF"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148FF867" w14:textId="77777777" w:rsidR="00CD46A5" w:rsidRPr="00A34A7F" w:rsidRDefault="00CD46A5" w:rsidP="0051350B">
            <w:pPr>
              <w:jc w:val="center"/>
              <w:rPr>
                <w:rFonts w:asciiTheme="minorHAnsi" w:hAnsiTheme="minorHAnsi"/>
                <w:b/>
                <w:bCs/>
              </w:rPr>
            </w:pPr>
            <w:r w:rsidRPr="00A34A7F">
              <w:rPr>
                <w:rFonts w:asciiTheme="minorHAnsi" w:hAnsiTheme="minorHAnsi"/>
                <w:b/>
                <w:bCs/>
              </w:rPr>
              <w:t>Denominazione, CF e P.IVA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723948C1"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8FCF1"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C6185"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70361F74"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68E00C58"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257050FB"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DF6C6C"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4F50C2"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A2766"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B2656E2" w14:textId="77777777" w:rsidR="00CD46A5" w:rsidRPr="00A34A7F" w:rsidRDefault="00CD46A5" w:rsidP="0051350B">
            <w:pPr>
              <w:spacing w:after="120" w:line="480" w:lineRule="auto"/>
              <w:jc w:val="right"/>
              <w:rPr>
                <w:rFonts w:asciiTheme="minorHAnsi" w:hAnsiTheme="minorHAnsi"/>
              </w:rPr>
            </w:pPr>
          </w:p>
        </w:tc>
      </w:tr>
      <w:tr w:rsidR="00CD46A5" w:rsidRPr="00A34A7F" w14:paraId="74F74AF6"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7646698D"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4C4169"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75FDEF"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9B9AC8"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78DC625" w14:textId="77777777" w:rsidR="00CD46A5" w:rsidRPr="00A34A7F" w:rsidRDefault="00CD46A5" w:rsidP="0051350B">
            <w:pPr>
              <w:spacing w:after="120" w:line="480" w:lineRule="auto"/>
              <w:jc w:val="right"/>
              <w:rPr>
                <w:rFonts w:asciiTheme="minorHAnsi" w:hAnsiTheme="minorHAnsi"/>
              </w:rPr>
            </w:pPr>
          </w:p>
        </w:tc>
      </w:tr>
      <w:tr w:rsidR="00CD46A5" w:rsidRPr="00A34A7F" w14:paraId="353DE43B"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E03B12F"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12E9D"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56355E"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4A4C8F"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967FC11" w14:textId="77777777" w:rsidR="00CD46A5" w:rsidRPr="00A34A7F" w:rsidRDefault="00CD46A5" w:rsidP="0051350B">
            <w:pPr>
              <w:spacing w:after="120" w:line="480" w:lineRule="auto"/>
              <w:jc w:val="right"/>
              <w:rPr>
                <w:rFonts w:asciiTheme="minorHAnsi" w:hAnsiTheme="minorHAnsi"/>
              </w:rPr>
            </w:pPr>
          </w:p>
        </w:tc>
      </w:tr>
    </w:tbl>
    <w:p w14:paraId="22696CEC" w14:textId="77777777" w:rsidR="00CD46A5" w:rsidRPr="00A34A7F" w:rsidRDefault="00CD46A5" w:rsidP="0051350B">
      <w:pPr>
        <w:rPr>
          <w:rFonts w:asciiTheme="minorHAnsi" w:hAnsiTheme="minorHAnsi" w:cs="Times"/>
          <w:lang w:eastAsia="en-US"/>
        </w:rPr>
      </w:pPr>
    </w:p>
    <w:p w14:paraId="41846A22"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E8705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632BB41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EA7DBED" w14:textId="77777777" w:rsidR="00CD46A5" w:rsidRPr="00A34A7F" w:rsidRDefault="00CD46A5" w:rsidP="0051350B">
      <w:pPr>
        <w:rPr>
          <w:rFonts w:asciiTheme="minorHAnsi" w:hAnsiTheme="minorHAnsi"/>
          <w:lang w:eastAsia="en-US"/>
        </w:rPr>
      </w:pPr>
    </w:p>
    <w:p w14:paraId="28ACCE3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86FF9E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4AD22E24" w14:textId="77777777" w:rsidR="00CD46A5" w:rsidRPr="00A34A7F" w:rsidRDefault="00CD46A5" w:rsidP="0051350B">
      <w:pPr>
        <w:rPr>
          <w:rFonts w:asciiTheme="minorHAnsi" w:hAnsiTheme="minorHAnsi"/>
          <w:lang w:eastAsia="en-US"/>
        </w:rPr>
      </w:pP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0"/>
          <w:footerReference w:type="even" r:id="rId11"/>
          <w:footerReference w:type="default" r:id="rId12"/>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5A58D00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41DDB9C8" w14:textId="77777777" w:rsidR="00CD46A5" w:rsidRPr="00A34A7F" w:rsidRDefault="00CD46A5" w:rsidP="0051350B">
      <w:pPr>
        <w:rPr>
          <w:rFonts w:asciiTheme="minorHAnsi" w:hAnsiTheme="minorHAnsi"/>
        </w:rPr>
      </w:pPr>
    </w:p>
    <w:p w14:paraId="722CFFED" w14:textId="77777777"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00C26852">
        <w:rPr>
          <w:rFonts w:asciiTheme="minorHAnsi" w:hAnsiTheme="minorHAnsi"/>
          <w:sz w:val="24"/>
          <w:szCs w:val="24"/>
        </w:rPr>
        <w:t xml:space="preserve">  10</w:t>
      </w:r>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354C90FE"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dell’impresa rappresentata,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22E26906" w14:textId="080AC24B" w:rsidR="00CD46A5" w:rsidRDefault="00C26852" w:rsidP="0051350B">
      <w:pPr>
        <w:jc w:val="left"/>
        <w:rPr>
          <w:rFonts w:asciiTheme="minorHAnsi" w:hAnsiTheme="minorHAnsi"/>
          <w:b/>
          <w:bCs/>
          <w:lang w:eastAsia="en-US"/>
        </w:rPr>
      </w:pPr>
      <w:r>
        <w:rPr>
          <w:rFonts w:asciiTheme="minorHAnsi" w:hAnsiTheme="minorHAnsi"/>
          <w:b/>
          <w:bCs/>
          <w:lang w:eastAsia="en-US"/>
        </w:rPr>
        <w:t>S</w:t>
      </w:r>
      <w:r w:rsidRPr="00C26852">
        <w:rPr>
          <w:rFonts w:asciiTheme="minorHAnsi" w:hAnsiTheme="minorHAnsi"/>
          <w:b/>
          <w:bCs/>
          <w:lang w:eastAsia="en-US"/>
        </w:rPr>
        <w:t>ervizi di consulenza tecnico-scientifica-artistica</w:t>
      </w:r>
    </w:p>
    <w:p w14:paraId="1FCC7AAF" w14:textId="77777777" w:rsidR="00C26852" w:rsidRPr="00A34A7F" w:rsidRDefault="00C26852"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4"/>
        <w:gridCol w:w="1359"/>
        <w:gridCol w:w="1044"/>
        <w:gridCol w:w="1031"/>
        <w:gridCol w:w="1029"/>
        <w:gridCol w:w="1031"/>
        <w:gridCol w:w="920"/>
        <w:gridCol w:w="1031"/>
        <w:gridCol w:w="2959"/>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44293B02" w:rsidR="00CD46A5" w:rsidRPr="00A34A7F" w:rsidRDefault="00C26852" w:rsidP="0051350B">
            <w:pPr>
              <w:jc w:val="center"/>
              <w:rPr>
                <w:rFonts w:asciiTheme="minorHAnsi" w:hAnsiTheme="minorHAnsi"/>
                <w:lang w:eastAsia="en-US"/>
              </w:rPr>
            </w:pPr>
            <w:r w:rsidRPr="00C26852">
              <w:rPr>
                <w:rFonts w:asciiTheme="minorHAnsi" w:hAnsiTheme="minorHAnsi"/>
                <w:b/>
                <w:lang w:eastAsia="en-US"/>
              </w:rPr>
              <w:t>Prezziario di riferimento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22CB8F73" w:rsidR="00C26852" w:rsidRDefault="00C26852" w:rsidP="00C26852">
      <w:pPr>
        <w:jc w:val="left"/>
        <w:rPr>
          <w:rFonts w:asciiTheme="minorHAnsi" w:hAnsiTheme="minorHAnsi"/>
          <w:b/>
          <w:bCs/>
          <w:lang w:eastAsia="en-US"/>
        </w:rPr>
      </w:pPr>
      <w:r>
        <w:rPr>
          <w:rFonts w:asciiTheme="minorHAnsi" w:hAnsiTheme="minorHAnsi"/>
          <w:b/>
          <w:bCs/>
          <w:lang w:eastAsia="en-US"/>
        </w:rPr>
        <w:t>E</w:t>
      </w:r>
      <w:r w:rsidRPr="00C26852">
        <w:rPr>
          <w:rFonts w:asciiTheme="minorHAnsi" w:hAnsiTheme="minorHAnsi"/>
          <w:b/>
          <w:bCs/>
          <w:lang w:eastAsia="en-US"/>
        </w:rPr>
        <w:t>laborazione e produzione di dati, testi normativi e/o tecnico-scientifici e/o artistici, cartografie, pubblicazioni etc</w:t>
      </w:r>
      <w:r>
        <w:rPr>
          <w:rFonts w:asciiTheme="minorHAnsi" w:hAnsiTheme="minorHAnsi"/>
          <w:b/>
          <w:bCs/>
          <w:lang w:eastAsia="en-US"/>
        </w:rPr>
        <w:t>.</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4"/>
        <w:gridCol w:w="1359"/>
        <w:gridCol w:w="1044"/>
        <w:gridCol w:w="1031"/>
        <w:gridCol w:w="1029"/>
        <w:gridCol w:w="1031"/>
        <w:gridCol w:w="920"/>
        <w:gridCol w:w="1031"/>
        <w:gridCol w:w="2959"/>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2F77ABF3" w:rsidR="00C26852" w:rsidRPr="00C26852" w:rsidRDefault="00C26852" w:rsidP="00C26852">
            <w:pPr>
              <w:jc w:val="center"/>
              <w:rPr>
                <w:rFonts w:asciiTheme="minorHAnsi" w:hAnsiTheme="minorHAnsi"/>
                <w:b/>
                <w:lang w:eastAsia="en-US"/>
              </w:rPr>
            </w:pPr>
            <w:r w:rsidRPr="00C26852">
              <w:rPr>
                <w:rFonts w:asciiTheme="minorHAnsi" w:hAnsiTheme="minorHAnsi"/>
                <w:b/>
                <w:lang w:eastAsia="en-US"/>
              </w:rPr>
              <w:t>Prezziario di riferimento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14020458" w14:textId="77777777" w:rsidR="00C26852" w:rsidRDefault="00C26852" w:rsidP="00C26852">
      <w:pPr>
        <w:jc w:val="left"/>
        <w:rPr>
          <w:rFonts w:asciiTheme="minorHAnsi" w:hAnsiTheme="minorHAnsi"/>
          <w:b/>
          <w:bCs/>
          <w:lang w:eastAsia="en-US"/>
        </w:rPr>
      </w:pPr>
    </w:p>
    <w:p w14:paraId="1AD14458" w14:textId="12099B97" w:rsidR="00C26852" w:rsidRDefault="00C26852" w:rsidP="0051350B">
      <w:pPr>
        <w:jc w:val="left"/>
        <w:rPr>
          <w:rFonts w:asciiTheme="minorHAnsi" w:hAnsiTheme="minorHAnsi"/>
          <w:b/>
          <w:bCs/>
          <w:lang w:eastAsia="en-US"/>
        </w:rPr>
      </w:pPr>
    </w:p>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Nota bene: Per ciascuna voce la cui congruità è valutata attraverso 3 preventivi è necessario riportare i seguenti estremi: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lastRenderedPageBreak/>
        <w:t>_________________________</w:t>
      </w:r>
    </w:p>
    <w:p w14:paraId="3C62D9D2" w14:textId="77777777" w:rsidR="00CD46A5" w:rsidRPr="00A34A7F" w:rsidRDefault="00CD46A5" w:rsidP="0051350B">
      <w:pPr>
        <w:jc w:val="right"/>
        <w:rPr>
          <w:rFonts w:asciiTheme="minorHAnsi" w:hAnsiTheme="minorHAnsi" w:cs="Times"/>
          <w:lang w:eastAsia="en-US"/>
        </w:rPr>
      </w:pPr>
    </w:p>
    <w:p w14:paraId="374B1A64" w14:textId="77777777" w:rsidR="00CD46A5" w:rsidRPr="00A34A7F" w:rsidRDefault="00CD46A5" w:rsidP="0051350B">
      <w:pPr>
        <w:jc w:val="left"/>
        <w:rPr>
          <w:rFonts w:asciiTheme="minorHAnsi" w:hAnsiTheme="minorHAnsi"/>
          <w:b/>
          <w:bCs/>
          <w:lang w:eastAsia="en-US"/>
        </w:rPr>
      </w:pPr>
    </w:p>
    <w:p w14:paraId="574044A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273E82E9"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6</w:t>
      </w:r>
    </w:p>
    <w:p w14:paraId="2430FC76" w14:textId="77777777" w:rsidR="00CD46A5" w:rsidRPr="00A34A7F" w:rsidRDefault="00CD46A5" w:rsidP="0051350B">
      <w:pPr>
        <w:rPr>
          <w:rFonts w:asciiTheme="minorHAnsi" w:hAnsiTheme="minorHAnsi"/>
          <w:b/>
          <w:bCs/>
          <w:lang w:eastAsia="en-US"/>
        </w:rPr>
      </w:pPr>
    </w:p>
    <w:p w14:paraId="06521037" w14:textId="77777777" w:rsidR="00CD46A5" w:rsidRPr="00A34A7F" w:rsidRDefault="00CD46A5" w:rsidP="0051350B">
      <w:pPr>
        <w:rPr>
          <w:rFonts w:asciiTheme="minorHAnsi" w:hAnsiTheme="minorHAnsi"/>
          <w:i/>
          <w:iCs/>
        </w:rPr>
      </w:pPr>
      <w:r w:rsidRPr="00A34A7F">
        <w:rPr>
          <w:rFonts w:asciiTheme="minorHAnsi" w:hAnsiTheme="minorHAnsi"/>
          <w:i/>
          <w:iCs/>
        </w:rPr>
        <w:t>Documentazione necessaria ai fini della richiesta alla prefettura competente di informazione antimafia</w:t>
      </w:r>
    </w:p>
    <w:p w14:paraId="1544BD30" w14:textId="77777777" w:rsidR="00CD46A5" w:rsidRPr="00A34A7F" w:rsidRDefault="00CD46A5" w:rsidP="0051350B">
      <w:pPr>
        <w:rPr>
          <w:rFonts w:asciiTheme="minorHAnsi" w:hAnsiTheme="minorHAnsi"/>
        </w:rPr>
      </w:pPr>
    </w:p>
    <w:p w14:paraId="091A9E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DEL CERTIFICATO DI ISCRIZIONE ALLA CAMERA DI COMMERCIO INDUSTRIA ARTIGIANATO AGRICOLTURA</w:t>
      </w:r>
    </w:p>
    <w:p w14:paraId="5D413EF8" w14:textId="77777777" w:rsidR="00CD46A5" w:rsidRPr="00A34A7F" w:rsidRDefault="00CD46A5" w:rsidP="0051350B">
      <w:pPr>
        <w:jc w:val="center"/>
        <w:rPr>
          <w:rFonts w:asciiTheme="minorHAnsi" w:hAnsiTheme="minorHAnsi"/>
        </w:rPr>
      </w:pPr>
      <w:r w:rsidRPr="00A34A7F">
        <w:rPr>
          <w:rFonts w:asciiTheme="minorHAnsi" w:hAnsiTheme="minorHAnsi"/>
        </w:rPr>
        <w:t xml:space="preserve"> (Testo unico delle disposizioni legislative e regolamentari in materia di documentazione amministrativa, DPR n. 445/2000)</w:t>
      </w:r>
    </w:p>
    <w:p w14:paraId="2B198F54"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386"/>
      </w:tblGrid>
      <w:tr w:rsidR="00CD46A5" w:rsidRPr="00A34A7F" w14:paraId="72E333DD" w14:textId="77777777">
        <w:tc>
          <w:tcPr>
            <w:tcW w:w="1089" w:type="dxa"/>
          </w:tcPr>
          <w:p w14:paraId="0E9C5E3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FD614A8" w14:textId="1C082C12"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1149A664" w14:textId="77777777" w:rsidR="00CD46A5" w:rsidRPr="00A34A7F" w:rsidRDefault="00CD46A5" w:rsidP="0051350B">
      <w:pPr>
        <w:rPr>
          <w:rFonts w:asciiTheme="minorHAnsi" w:hAnsiTheme="minorHAnsi"/>
        </w:rPr>
      </w:pPr>
    </w:p>
    <w:p w14:paraId="5180FC9B"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5C679B93" w14:textId="77777777" w:rsidR="00CD46A5" w:rsidRPr="00A34A7F" w:rsidRDefault="00CD46A5" w:rsidP="0051350B">
      <w:pPr>
        <w:rPr>
          <w:rFonts w:asciiTheme="minorHAnsi" w:hAnsiTheme="minorHAnsi"/>
        </w:rPr>
      </w:pPr>
    </w:p>
    <w:p w14:paraId="0DC84B5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001D61" w14:textId="77777777" w:rsidR="00CD46A5" w:rsidRPr="00A34A7F" w:rsidRDefault="00CD46A5" w:rsidP="0051350B">
      <w:pPr>
        <w:rPr>
          <w:rFonts w:asciiTheme="minorHAnsi" w:hAnsiTheme="minorHAnsi"/>
        </w:rPr>
      </w:pPr>
    </w:p>
    <w:p w14:paraId="1773EFFA"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l’Impresa è iscritta nel Registro delle Imprese di _______________________________</w:t>
      </w:r>
    </w:p>
    <w:p w14:paraId="55CA0636"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Con il numero Repertorio Economico Amministrativo _______________________________</w:t>
      </w:r>
    </w:p>
    <w:p w14:paraId="425D2EE4"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Denominazione: ___________________________________________________________</w:t>
      </w:r>
    </w:p>
    <w:p w14:paraId="0BDCC28A"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Forma giuridica: ___________________________________________________________</w:t>
      </w:r>
    </w:p>
    <w:p w14:paraId="2F1FD637"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Sede: ___________________________________________________________________</w:t>
      </w:r>
    </w:p>
    <w:p w14:paraId="7369CAA7"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Codice Fiscale: ___________________________________________________________</w:t>
      </w:r>
    </w:p>
    <w:p w14:paraId="3C905E3B"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Data di costituzione: ________________________________________________________</w:t>
      </w:r>
    </w:p>
    <w:p w14:paraId="097BD720"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Oggetto sociale: ______________________________________________________</w:t>
      </w:r>
    </w:p>
    <w:p w14:paraId="6EF8AA5C"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Sedi secondarie ed unità locali: ________________________________________________</w:t>
      </w:r>
    </w:p>
    <w:p w14:paraId="54AC6D0D" w14:textId="77777777" w:rsidR="00CD46A5" w:rsidRPr="00A34A7F" w:rsidRDefault="00CD46A5" w:rsidP="0051350B">
      <w:pPr>
        <w:rPr>
          <w:rFonts w:asciiTheme="minorHAnsi" w:hAnsiTheme="minorHAnsi"/>
        </w:rPr>
      </w:pPr>
    </w:p>
    <w:p w14:paraId="75E07FA2" w14:textId="77777777" w:rsidR="00CD46A5" w:rsidRPr="00A34A7F" w:rsidRDefault="00CD46A5" w:rsidP="0051350B">
      <w:pPr>
        <w:rPr>
          <w:rFonts w:asciiTheme="minorHAnsi" w:hAnsiTheme="minorHAnsi"/>
        </w:rPr>
      </w:pPr>
      <w:r w:rsidRPr="00A34A7F">
        <w:rPr>
          <w:rFonts w:asciiTheme="minorHAnsi" w:hAnsiTheme="minorHAnsi"/>
        </w:rPr>
        <w:t>CONSIGLIO DI AMMINISTRAZIONE: Numero componenti in carica ___________________</w:t>
      </w:r>
    </w:p>
    <w:p w14:paraId="408D69FB" w14:textId="77777777" w:rsidR="00CD46A5" w:rsidRPr="00A34A7F" w:rsidRDefault="00CD46A5" w:rsidP="0051350B">
      <w:pPr>
        <w:rPr>
          <w:rFonts w:asciiTheme="minorHAnsi" w:hAnsiTheme="minorHAnsi"/>
        </w:rPr>
      </w:pPr>
    </w:p>
    <w:p w14:paraId="0C278D0A" w14:textId="77777777" w:rsidR="00CD46A5" w:rsidRPr="00A34A7F" w:rsidRDefault="00CD46A5" w:rsidP="0051350B">
      <w:pPr>
        <w:rPr>
          <w:rFonts w:asciiTheme="minorHAnsi" w:hAnsiTheme="minorHAnsi"/>
        </w:rPr>
      </w:pPr>
      <w:r w:rsidRPr="00A34A7F">
        <w:rPr>
          <w:rFonts w:asciiTheme="minorHAnsi" w:hAnsiTheme="minorHAnsi"/>
        </w:rPr>
        <w:t>COLLEGIO SINDACALE : Numero sindaci effettivi __, Numero sindaci supplenti _________</w:t>
      </w:r>
    </w:p>
    <w:p w14:paraId="645A7DB7" w14:textId="77777777" w:rsidR="00CD46A5" w:rsidRPr="00A34A7F" w:rsidRDefault="00CD46A5" w:rsidP="0051350B">
      <w:pPr>
        <w:rPr>
          <w:rFonts w:asciiTheme="minorHAnsi" w:hAnsiTheme="minorHAnsi"/>
        </w:rPr>
      </w:pPr>
    </w:p>
    <w:p w14:paraId="7E95C173" w14:textId="77777777" w:rsidR="00CD46A5" w:rsidRPr="00A34A7F" w:rsidRDefault="00CD46A5" w:rsidP="0051350B">
      <w:pPr>
        <w:rPr>
          <w:rFonts w:asciiTheme="minorHAnsi" w:hAnsiTheme="minorHAnsi"/>
        </w:rPr>
      </w:pPr>
      <w:r w:rsidRPr="00A34A7F">
        <w:rPr>
          <w:rFonts w:asciiTheme="minorHAnsi" w:hAnsiTheme="minorHAnsi"/>
        </w:rPr>
        <w:t>TITOLARI DI CARICHE O QUALIFICHE</w:t>
      </w:r>
    </w:p>
    <w:p w14:paraId="522B4F2A"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4"/>
        <w:gridCol w:w="2397"/>
        <w:gridCol w:w="2395"/>
      </w:tblGrid>
      <w:tr w:rsidR="00CD46A5" w:rsidRPr="00A34A7F" w14:paraId="6E1B6CA1" w14:textId="77777777">
        <w:tc>
          <w:tcPr>
            <w:tcW w:w="2444" w:type="dxa"/>
          </w:tcPr>
          <w:p w14:paraId="6288D7CC"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36CB8946"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395E05F1"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6716BB46"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6F3B1F62" w14:textId="77777777">
        <w:tc>
          <w:tcPr>
            <w:tcW w:w="2444" w:type="dxa"/>
          </w:tcPr>
          <w:p w14:paraId="2D235486" w14:textId="77777777" w:rsidR="00CD46A5" w:rsidRPr="00A34A7F" w:rsidRDefault="00CD46A5" w:rsidP="0051350B">
            <w:pPr>
              <w:rPr>
                <w:rFonts w:asciiTheme="minorHAnsi" w:hAnsiTheme="minorHAnsi"/>
              </w:rPr>
            </w:pPr>
          </w:p>
        </w:tc>
        <w:tc>
          <w:tcPr>
            <w:tcW w:w="2444" w:type="dxa"/>
          </w:tcPr>
          <w:p w14:paraId="3F6E7238" w14:textId="77777777" w:rsidR="00CD46A5" w:rsidRPr="00A34A7F" w:rsidRDefault="00CD46A5" w:rsidP="0051350B">
            <w:pPr>
              <w:rPr>
                <w:rFonts w:asciiTheme="minorHAnsi" w:hAnsiTheme="minorHAnsi"/>
              </w:rPr>
            </w:pPr>
          </w:p>
        </w:tc>
        <w:tc>
          <w:tcPr>
            <w:tcW w:w="2445" w:type="dxa"/>
          </w:tcPr>
          <w:p w14:paraId="0B20AA82" w14:textId="77777777" w:rsidR="00CD46A5" w:rsidRPr="00A34A7F" w:rsidRDefault="00CD46A5" w:rsidP="0051350B">
            <w:pPr>
              <w:rPr>
                <w:rFonts w:asciiTheme="minorHAnsi" w:hAnsiTheme="minorHAnsi"/>
              </w:rPr>
            </w:pPr>
          </w:p>
        </w:tc>
        <w:tc>
          <w:tcPr>
            <w:tcW w:w="2445" w:type="dxa"/>
          </w:tcPr>
          <w:p w14:paraId="7F3A00BC" w14:textId="77777777" w:rsidR="00CD46A5" w:rsidRPr="00A34A7F" w:rsidRDefault="00CD46A5" w:rsidP="0051350B">
            <w:pPr>
              <w:rPr>
                <w:rFonts w:asciiTheme="minorHAnsi" w:hAnsiTheme="minorHAnsi"/>
              </w:rPr>
            </w:pPr>
          </w:p>
        </w:tc>
      </w:tr>
      <w:tr w:rsidR="00CD46A5" w:rsidRPr="00A34A7F" w14:paraId="1036BB15" w14:textId="77777777">
        <w:tc>
          <w:tcPr>
            <w:tcW w:w="2444" w:type="dxa"/>
          </w:tcPr>
          <w:p w14:paraId="4A2FF2CE" w14:textId="77777777" w:rsidR="00CD46A5" w:rsidRPr="00A34A7F" w:rsidRDefault="00CD46A5" w:rsidP="0051350B">
            <w:pPr>
              <w:rPr>
                <w:rFonts w:asciiTheme="minorHAnsi" w:hAnsiTheme="minorHAnsi"/>
              </w:rPr>
            </w:pPr>
          </w:p>
        </w:tc>
        <w:tc>
          <w:tcPr>
            <w:tcW w:w="2444" w:type="dxa"/>
          </w:tcPr>
          <w:p w14:paraId="2C829A96" w14:textId="77777777" w:rsidR="00CD46A5" w:rsidRPr="00A34A7F" w:rsidRDefault="00CD46A5" w:rsidP="0051350B">
            <w:pPr>
              <w:rPr>
                <w:rFonts w:asciiTheme="minorHAnsi" w:hAnsiTheme="minorHAnsi"/>
              </w:rPr>
            </w:pPr>
          </w:p>
        </w:tc>
        <w:tc>
          <w:tcPr>
            <w:tcW w:w="2445" w:type="dxa"/>
          </w:tcPr>
          <w:p w14:paraId="2971267D" w14:textId="77777777" w:rsidR="00CD46A5" w:rsidRPr="00A34A7F" w:rsidRDefault="00CD46A5" w:rsidP="0051350B">
            <w:pPr>
              <w:rPr>
                <w:rFonts w:asciiTheme="minorHAnsi" w:hAnsiTheme="minorHAnsi"/>
              </w:rPr>
            </w:pPr>
          </w:p>
        </w:tc>
        <w:tc>
          <w:tcPr>
            <w:tcW w:w="2445" w:type="dxa"/>
          </w:tcPr>
          <w:p w14:paraId="74DE5383" w14:textId="77777777" w:rsidR="00CD46A5" w:rsidRPr="00A34A7F" w:rsidRDefault="00CD46A5" w:rsidP="0051350B">
            <w:pPr>
              <w:rPr>
                <w:rFonts w:asciiTheme="minorHAnsi" w:hAnsiTheme="minorHAnsi"/>
              </w:rPr>
            </w:pPr>
          </w:p>
        </w:tc>
      </w:tr>
      <w:tr w:rsidR="00CD46A5" w:rsidRPr="00A34A7F" w14:paraId="5F6BF8EE" w14:textId="77777777">
        <w:tc>
          <w:tcPr>
            <w:tcW w:w="2444" w:type="dxa"/>
          </w:tcPr>
          <w:p w14:paraId="1EB3DD16" w14:textId="77777777" w:rsidR="00CD46A5" w:rsidRPr="00A34A7F" w:rsidRDefault="00CD46A5" w:rsidP="0051350B">
            <w:pPr>
              <w:rPr>
                <w:rFonts w:asciiTheme="minorHAnsi" w:hAnsiTheme="minorHAnsi"/>
              </w:rPr>
            </w:pPr>
          </w:p>
        </w:tc>
        <w:tc>
          <w:tcPr>
            <w:tcW w:w="2444" w:type="dxa"/>
          </w:tcPr>
          <w:p w14:paraId="75356144" w14:textId="77777777" w:rsidR="00CD46A5" w:rsidRPr="00A34A7F" w:rsidRDefault="00CD46A5" w:rsidP="0051350B">
            <w:pPr>
              <w:rPr>
                <w:rFonts w:asciiTheme="minorHAnsi" w:hAnsiTheme="minorHAnsi"/>
              </w:rPr>
            </w:pPr>
          </w:p>
        </w:tc>
        <w:tc>
          <w:tcPr>
            <w:tcW w:w="2445" w:type="dxa"/>
          </w:tcPr>
          <w:p w14:paraId="1BE16A76" w14:textId="77777777" w:rsidR="00CD46A5" w:rsidRPr="00A34A7F" w:rsidRDefault="00CD46A5" w:rsidP="0051350B">
            <w:pPr>
              <w:rPr>
                <w:rFonts w:asciiTheme="minorHAnsi" w:hAnsiTheme="minorHAnsi"/>
              </w:rPr>
            </w:pPr>
          </w:p>
        </w:tc>
        <w:tc>
          <w:tcPr>
            <w:tcW w:w="2445" w:type="dxa"/>
          </w:tcPr>
          <w:p w14:paraId="31BDF4FA" w14:textId="77777777" w:rsidR="00CD46A5" w:rsidRPr="00A34A7F" w:rsidRDefault="00CD46A5" w:rsidP="0051350B">
            <w:pPr>
              <w:rPr>
                <w:rFonts w:asciiTheme="minorHAnsi" w:hAnsiTheme="minorHAnsi"/>
              </w:rPr>
            </w:pPr>
          </w:p>
        </w:tc>
      </w:tr>
    </w:tbl>
    <w:p w14:paraId="4C39A1B2" w14:textId="77777777" w:rsidR="00CD46A5" w:rsidRPr="00A34A7F" w:rsidRDefault="00CD46A5" w:rsidP="0051350B">
      <w:pPr>
        <w:rPr>
          <w:rFonts w:asciiTheme="minorHAnsi" w:hAnsiTheme="minorHAnsi"/>
        </w:rPr>
      </w:pPr>
    </w:p>
    <w:p w14:paraId="59FCFE55" w14:textId="77777777" w:rsidR="00CD46A5" w:rsidRPr="00A34A7F" w:rsidRDefault="00CD46A5" w:rsidP="0051350B">
      <w:pPr>
        <w:rPr>
          <w:rFonts w:asciiTheme="minorHAnsi" w:hAnsiTheme="minorHAnsi"/>
        </w:rPr>
      </w:pPr>
      <w:r w:rsidRPr="00A34A7F">
        <w:rPr>
          <w:rFonts w:asciiTheme="minorHAnsi" w:hAnsiTheme="minorHAnsi"/>
        </w:rPr>
        <w:t>DIRETTORI TECNICI (OVE PREVISTI)</w:t>
      </w:r>
    </w:p>
    <w:p w14:paraId="59B5E675"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4"/>
        <w:gridCol w:w="2397"/>
        <w:gridCol w:w="2395"/>
      </w:tblGrid>
      <w:tr w:rsidR="00CD46A5" w:rsidRPr="00A34A7F" w14:paraId="79CE652F" w14:textId="77777777">
        <w:tc>
          <w:tcPr>
            <w:tcW w:w="2444" w:type="dxa"/>
          </w:tcPr>
          <w:p w14:paraId="3256FFB4" w14:textId="77777777" w:rsidR="00CD46A5" w:rsidRPr="00A34A7F" w:rsidRDefault="00CD46A5" w:rsidP="0051350B">
            <w:pPr>
              <w:rPr>
                <w:rFonts w:asciiTheme="minorHAnsi" w:hAnsiTheme="minorHAnsi"/>
              </w:rPr>
            </w:pPr>
            <w:r w:rsidRPr="00A34A7F">
              <w:rPr>
                <w:rFonts w:asciiTheme="minorHAnsi" w:hAnsiTheme="minorHAnsi"/>
              </w:rPr>
              <w:lastRenderedPageBreak/>
              <w:t>Cognome</w:t>
            </w:r>
          </w:p>
        </w:tc>
        <w:tc>
          <w:tcPr>
            <w:tcW w:w="2444" w:type="dxa"/>
          </w:tcPr>
          <w:p w14:paraId="4E9C7721"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393058D"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1A48E6E3"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37A36733" w14:textId="77777777">
        <w:tc>
          <w:tcPr>
            <w:tcW w:w="2444" w:type="dxa"/>
          </w:tcPr>
          <w:p w14:paraId="7E0CAA4A" w14:textId="77777777" w:rsidR="00CD46A5" w:rsidRPr="00A34A7F" w:rsidRDefault="00CD46A5" w:rsidP="0051350B">
            <w:pPr>
              <w:rPr>
                <w:rFonts w:asciiTheme="minorHAnsi" w:hAnsiTheme="minorHAnsi"/>
              </w:rPr>
            </w:pPr>
          </w:p>
        </w:tc>
        <w:tc>
          <w:tcPr>
            <w:tcW w:w="2444" w:type="dxa"/>
          </w:tcPr>
          <w:p w14:paraId="46EDE094" w14:textId="77777777" w:rsidR="00CD46A5" w:rsidRPr="00A34A7F" w:rsidRDefault="00CD46A5" w:rsidP="0051350B">
            <w:pPr>
              <w:rPr>
                <w:rFonts w:asciiTheme="minorHAnsi" w:hAnsiTheme="minorHAnsi"/>
              </w:rPr>
            </w:pPr>
          </w:p>
        </w:tc>
        <w:tc>
          <w:tcPr>
            <w:tcW w:w="2445" w:type="dxa"/>
          </w:tcPr>
          <w:p w14:paraId="2ECD65CF" w14:textId="77777777" w:rsidR="00CD46A5" w:rsidRPr="00A34A7F" w:rsidRDefault="00CD46A5" w:rsidP="0051350B">
            <w:pPr>
              <w:rPr>
                <w:rFonts w:asciiTheme="minorHAnsi" w:hAnsiTheme="minorHAnsi"/>
              </w:rPr>
            </w:pPr>
          </w:p>
        </w:tc>
        <w:tc>
          <w:tcPr>
            <w:tcW w:w="2445" w:type="dxa"/>
          </w:tcPr>
          <w:p w14:paraId="18C77A16" w14:textId="77777777" w:rsidR="00CD46A5" w:rsidRPr="00A34A7F" w:rsidRDefault="00CD46A5" w:rsidP="0051350B">
            <w:pPr>
              <w:rPr>
                <w:rFonts w:asciiTheme="minorHAnsi" w:hAnsiTheme="minorHAnsi"/>
              </w:rPr>
            </w:pPr>
          </w:p>
        </w:tc>
      </w:tr>
      <w:tr w:rsidR="00CD46A5" w:rsidRPr="00A34A7F" w14:paraId="2ACA4BF8" w14:textId="77777777">
        <w:tc>
          <w:tcPr>
            <w:tcW w:w="2444" w:type="dxa"/>
          </w:tcPr>
          <w:p w14:paraId="12BAD4C4" w14:textId="77777777" w:rsidR="00CD46A5" w:rsidRPr="00A34A7F" w:rsidRDefault="00CD46A5" w:rsidP="0051350B">
            <w:pPr>
              <w:rPr>
                <w:rFonts w:asciiTheme="minorHAnsi" w:hAnsiTheme="minorHAnsi"/>
              </w:rPr>
            </w:pPr>
          </w:p>
        </w:tc>
        <w:tc>
          <w:tcPr>
            <w:tcW w:w="2444" w:type="dxa"/>
          </w:tcPr>
          <w:p w14:paraId="24811063" w14:textId="77777777" w:rsidR="00CD46A5" w:rsidRPr="00A34A7F" w:rsidRDefault="00CD46A5" w:rsidP="0051350B">
            <w:pPr>
              <w:rPr>
                <w:rFonts w:asciiTheme="minorHAnsi" w:hAnsiTheme="minorHAnsi"/>
              </w:rPr>
            </w:pPr>
          </w:p>
        </w:tc>
        <w:tc>
          <w:tcPr>
            <w:tcW w:w="2445" w:type="dxa"/>
          </w:tcPr>
          <w:p w14:paraId="065E6DC0" w14:textId="77777777" w:rsidR="00CD46A5" w:rsidRPr="00A34A7F" w:rsidRDefault="00CD46A5" w:rsidP="0051350B">
            <w:pPr>
              <w:rPr>
                <w:rFonts w:asciiTheme="minorHAnsi" w:hAnsiTheme="minorHAnsi"/>
              </w:rPr>
            </w:pPr>
          </w:p>
        </w:tc>
        <w:tc>
          <w:tcPr>
            <w:tcW w:w="2445" w:type="dxa"/>
          </w:tcPr>
          <w:p w14:paraId="6FA512AC" w14:textId="77777777" w:rsidR="00CD46A5" w:rsidRPr="00A34A7F" w:rsidRDefault="00CD46A5" w:rsidP="0051350B">
            <w:pPr>
              <w:rPr>
                <w:rFonts w:asciiTheme="minorHAnsi" w:hAnsiTheme="minorHAnsi"/>
              </w:rPr>
            </w:pPr>
          </w:p>
        </w:tc>
      </w:tr>
      <w:tr w:rsidR="00CD46A5" w:rsidRPr="00A34A7F" w14:paraId="445F70D6" w14:textId="77777777">
        <w:tc>
          <w:tcPr>
            <w:tcW w:w="2444" w:type="dxa"/>
          </w:tcPr>
          <w:p w14:paraId="2DD129C2" w14:textId="77777777" w:rsidR="00CD46A5" w:rsidRPr="00A34A7F" w:rsidRDefault="00CD46A5" w:rsidP="0051350B">
            <w:pPr>
              <w:rPr>
                <w:rFonts w:asciiTheme="minorHAnsi" w:hAnsiTheme="minorHAnsi"/>
              </w:rPr>
            </w:pPr>
          </w:p>
        </w:tc>
        <w:tc>
          <w:tcPr>
            <w:tcW w:w="2444" w:type="dxa"/>
          </w:tcPr>
          <w:p w14:paraId="4C3BC7F3" w14:textId="77777777" w:rsidR="00CD46A5" w:rsidRPr="00A34A7F" w:rsidRDefault="00CD46A5" w:rsidP="0051350B">
            <w:pPr>
              <w:rPr>
                <w:rFonts w:asciiTheme="minorHAnsi" w:hAnsiTheme="minorHAnsi"/>
              </w:rPr>
            </w:pPr>
          </w:p>
        </w:tc>
        <w:tc>
          <w:tcPr>
            <w:tcW w:w="2445" w:type="dxa"/>
          </w:tcPr>
          <w:p w14:paraId="2C729244" w14:textId="77777777" w:rsidR="00CD46A5" w:rsidRPr="00A34A7F" w:rsidRDefault="00CD46A5" w:rsidP="0051350B">
            <w:pPr>
              <w:rPr>
                <w:rFonts w:asciiTheme="minorHAnsi" w:hAnsiTheme="minorHAnsi"/>
              </w:rPr>
            </w:pPr>
          </w:p>
        </w:tc>
        <w:tc>
          <w:tcPr>
            <w:tcW w:w="2445" w:type="dxa"/>
          </w:tcPr>
          <w:p w14:paraId="4261FE24" w14:textId="77777777" w:rsidR="00CD46A5" w:rsidRPr="00A34A7F" w:rsidRDefault="00CD46A5" w:rsidP="0051350B">
            <w:pPr>
              <w:rPr>
                <w:rFonts w:asciiTheme="minorHAnsi" w:hAnsiTheme="minorHAnsi"/>
              </w:rPr>
            </w:pPr>
          </w:p>
        </w:tc>
      </w:tr>
    </w:tbl>
    <w:p w14:paraId="1C789FB4" w14:textId="77777777" w:rsidR="00CD46A5" w:rsidRPr="00A34A7F" w:rsidRDefault="00CD46A5" w:rsidP="0051350B">
      <w:pPr>
        <w:rPr>
          <w:rFonts w:asciiTheme="minorHAnsi" w:hAnsiTheme="minorHAnsi"/>
        </w:rPr>
      </w:pPr>
    </w:p>
    <w:p w14:paraId="5A938DB0" w14:textId="77777777" w:rsidR="00CD46A5" w:rsidRPr="00A34A7F" w:rsidRDefault="00CD46A5" w:rsidP="0051350B">
      <w:pPr>
        <w:rPr>
          <w:rFonts w:asciiTheme="minorHAnsi" w:hAnsiTheme="minorHAnsi"/>
        </w:rPr>
      </w:pPr>
      <w:r w:rsidRPr="00A34A7F">
        <w:rPr>
          <w:rFonts w:asciiTheme="minorHAnsi" w:hAnsiTheme="minorHAnsi"/>
        </w:rPr>
        <w:t>SOCI E TITOLARI DI DIRITTI SU QUOTE E AZIONI/PROPRIETARI</w:t>
      </w:r>
    </w:p>
    <w:p w14:paraId="69AF75D9" w14:textId="77777777" w:rsidR="00CD46A5" w:rsidRPr="00A34A7F" w:rsidRDefault="00CD46A5" w:rsidP="0051350B">
      <w:pPr>
        <w:rPr>
          <w:rFonts w:asciiTheme="minorHAnsi" w:hAnsiTheme="minorHAnsi"/>
        </w:rPr>
      </w:pPr>
      <w:r w:rsidRPr="00A34A7F">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4"/>
        <w:gridCol w:w="2397"/>
        <w:gridCol w:w="2395"/>
      </w:tblGrid>
      <w:tr w:rsidR="00CD46A5" w:rsidRPr="00A34A7F" w14:paraId="2FB61267" w14:textId="77777777">
        <w:tc>
          <w:tcPr>
            <w:tcW w:w="2444" w:type="dxa"/>
          </w:tcPr>
          <w:p w14:paraId="0B48E8AA"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07128BA4"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D83C9CC"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3E1924A"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511E0FBB" w14:textId="77777777">
        <w:tc>
          <w:tcPr>
            <w:tcW w:w="2444" w:type="dxa"/>
          </w:tcPr>
          <w:p w14:paraId="76ECB415" w14:textId="77777777" w:rsidR="00CD46A5" w:rsidRPr="00A34A7F" w:rsidRDefault="00CD46A5" w:rsidP="0051350B">
            <w:pPr>
              <w:rPr>
                <w:rFonts w:asciiTheme="minorHAnsi" w:hAnsiTheme="minorHAnsi"/>
              </w:rPr>
            </w:pPr>
          </w:p>
        </w:tc>
        <w:tc>
          <w:tcPr>
            <w:tcW w:w="2444" w:type="dxa"/>
          </w:tcPr>
          <w:p w14:paraId="71C59272" w14:textId="77777777" w:rsidR="00CD46A5" w:rsidRPr="00A34A7F" w:rsidRDefault="00CD46A5" w:rsidP="0051350B">
            <w:pPr>
              <w:rPr>
                <w:rFonts w:asciiTheme="minorHAnsi" w:hAnsiTheme="minorHAnsi"/>
              </w:rPr>
            </w:pPr>
          </w:p>
        </w:tc>
        <w:tc>
          <w:tcPr>
            <w:tcW w:w="2445" w:type="dxa"/>
          </w:tcPr>
          <w:p w14:paraId="43901354" w14:textId="77777777" w:rsidR="00CD46A5" w:rsidRPr="00A34A7F" w:rsidRDefault="00CD46A5" w:rsidP="0051350B">
            <w:pPr>
              <w:rPr>
                <w:rFonts w:asciiTheme="minorHAnsi" w:hAnsiTheme="minorHAnsi"/>
              </w:rPr>
            </w:pPr>
          </w:p>
        </w:tc>
        <w:tc>
          <w:tcPr>
            <w:tcW w:w="2445" w:type="dxa"/>
          </w:tcPr>
          <w:p w14:paraId="0942575C" w14:textId="77777777" w:rsidR="00CD46A5" w:rsidRPr="00A34A7F" w:rsidRDefault="00CD46A5" w:rsidP="0051350B">
            <w:pPr>
              <w:rPr>
                <w:rFonts w:asciiTheme="minorHAnsi" w:hAnsiTheme="minorHAnsi"/>
              </w:rPr>
            </w:pPr>
          </w:p>
        </w:tc>
      </w:tr>
      <w:tr w:rsidR="00CD46A5" w:rsidRPr="00A34A7F" w14:paraId="608E8022" w14:textId="77777777">
        <w:tc>
          <w:tcPr>
            <w:tcW w:w="2444" w:type="dxa"/>
          </w:tcPr>
          <w:p w14:paraId="094E5254" w14:textId="77777777" w:rsidR="00CD46A5" w:rsidRPr="00A34A7F" w:rsidRDefault="00CD46A5" w:rsidP="0051350B">
            <w:pPr>
              <w:rPr>
                <w:rFonts w:asciiTheme="minorHAnsi" w:hAnsiTheme="minorHAnsi"/>
              </w:rPr>
            </w:pPr>
          </w:p>
        </w:tc>
        <w:tc>
          <w:tcPr>
            <w:tcW w:w="2444" w:type="dxa"/>
          </w:tcPr>
          <w:p w14:paraId="1CB90861" w14:textId="77777777" w:rsidR="00CD46A5" w:rsidRPr="00A34A7F" w:rsidRDefault="00CD46A5" w:rsidP="0051350B">
            <w:pPr>
              <w:rPr>
                <w:rFonts w:asciiTheme="minorHAnsi" w:hAnsiTheme="minorHAnsi"/>
              </w:rPr>
            </w:pPr>
          </w:p>
        </w:tc>
        <w:tc>
          <w:tcPr>
            <w:tcW w:w="2445" w:type="dxa"/>
          </w:tcPr>
          <w:p w14:paraId="01833CFF" w14:textId="77777777" w:rsidR="00CD46A5" w:rsidRPr="00A34A7F" w:rsidRDefault="00CD46A5" w:rsidP="0051350B">
            <w:pPr>
              <w:rPr>
                <w:rFonts w:asciiTheme="minorHAnsi" w:hAnsiTheme="minorHAnsi"/>
              </w:rPr>
            </w:pPr>
          </w:p>
        </w:tc>
        <w:tc>
          <w:tcPr>
            <w:tcW w:w="2445" w:type="dxa"/>
          </w:tcPr>
          <w:p w14:paraId="22C7A841" w14:textId="77777777" w:rsidR="00CD46A5" w:rsidRPr="00A34A7F" w:rsidRDefault="00CD46A5" w:rsidP="0051350B">
            <w:pPr>
              <w:rPr>
                <w:rFonts w:asciiTheme="minorHAnsi" w:hAnsiTheme="minorHAnsi"/>
              </w:rPr>
            </w:pPr>
          </w:p>
        </w:tc>
      </w:tr>
      <w:tr w:rsidR="00CD46A5" w:rsidRPr="00A34A7F" w14:paraId="54287F8B" w14:textId="77777777">
        <w:tc>
          <w:tcPr>
            <w:tcW w:w="2444" w:type="dxa"/>
          </w:tcPr>
          <w:p w14:paraId="55D6785F" w14:textId="77777777" w:rsidR="00CD46A5" w:rsidRPr="00A34A7F" w:rsidRDefault="00CD46A5" w:rsidP="0051350B">
            <w:pPr>
              <w:rPr>
                <w:rFonts w:asciiTheme="minorHAnsi" w:hAnsiTheme="minorHAnsi"/>
              </w:rPr>
            </w:pPr>
          </w:p>
        </w:tc>
        <w:tc>
          <w:tcPr>
            <w:tcW w:w="2444" w:type="dxa"/>
          </w:tcPr>
          <w:p w14:paraId="1FD4B8C5" w14:textId="77777777" w:rsidR="00CD46A5" w:rsidRPr="00A34A7F" w:rsidRDefault="00CD46A5" w:rsidP="0051350B">
            <w:pPr>
              <w:rPr>
                <w:rFonts w:asciiTheme="minorHAnsi" w:hAnsiTheme="minorHAnsi"/>
              </w:rPr>
            </w:pPr>
          </w:p>
        </w:tc>
        <w:tc>
          <w:tcPr>
            <w:tcW w:w="2445" w:type="dxa"/>
          </w:tcPr>
          <w:p w14:paraId="3EC11264" w14:textId="77777777" w:rsidR="00CD46A5" w:rsidRPr="00A34A7F" w:rsidRDefault="00CD46A5" w:rsidP="0051350B">
            <w:pPr>
              <w:rPr>
                <w:rFonts w:asciiTheme="minorHAnsi" w:hAnsiTheme="minorHAnsi"/>
              </w:rPr>
            </w:pPr>
          </w:p>
        </w:tc>
        <w:tc>
          <w:tcPr>
            <w:tcW w:w="2445" w:type="dxa"/>
          </w:tcPr>
          <w:p w14:paraId="0FEB6258" w14:textId="77777777" w:rsidR="00CD46A5" w:rsidRPr="00A34A7F" w:rsidRDefault="00CD46A5" w:rsidP="0051350B">
            <w:pPr>
              <w:rPr>
                <w:rFonts w:asciiTheme="minorHAnsi" w:hAnsiTheme="minorHAnsi"/>
              </w:rPr>
            </w:pPr>
          </w:p>
        </w:tc>
      </w:tr>
    </w:tbl>
    <w:p w14:paraId="30B1CC77" w14:textId="77777777" w:rsidR="00CD46A5" w:rsidRPr="00A34A7F" w:rsidRDefault="00CD46A5" w:rsidP="0051350B">
      <w:pPr>
        <w:rPr>
          <w:rFonts w:asciiTheme="minorHAnsi" w:hAnsiTheme="minorHAnsi"/>
        </w:rPr>
      </w:pPr>
    </w:p>
    <w:p w14:paraId="2FFDCA52" w14:textId="77777777" w:rsidR="00CD46A5" w:rsidRPr="00A34A7F" w:rsidRDefault="00CD46A5" w:rsidP="0051350B">
      <w:pPr>
        <w:rPr>
          <w:rFonts w:asciiTheme="minorHAnsi" w:hAnsiTheme="minorHAnsi"/>
        </w:rPr>
      </w:pPr>
      <w:r w:rsidRPr="00A34A7F">
        <w:rPr>
          <w:rFonts w:asciiTheme="minorHAnsi" w:hAnsiTheme="minorHAnsi"/>
        </w:rPr>
        <w:t>COMPONENTI ORGANISMO DI VIGILANZA, art. 6 comma 1, lett. b) del D.Lgs 231/2001 (OVE PREVISTO)</w:t>
      </w:r>
    </w:p>
    <w:p w14:paraId="36478481"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4"/>
        <w:gridCol w:w="2397"/>
        <w:gridCol w:w="2395"/>
      </w:tblGrid>
      <w:tr w:rsidR="00CD46A5" w:rsidRPr="00A34A7F" w14:paraId="76B1CF3D" w14:textId="77777777">
        <w:tc>
          <w:tcPr>
            <w:tcW w:w="2444" w:type="dxa"/>
          </w:tcPr>
          <w:p w14:paraId="70B32519"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23A320ED"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4432ECDA"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0B54F58"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46733746" w14:textId="77777777">
        <w:tc>
          <w:tcPr>
            <w:tcW w:w="2444" w:type="dxa"/>
          </w:tcPr>
          <w:p w14:paraId="1E684322" w14:textId="77777777" w:rsidR="00CD46A5" w:rsidRPr="00A34A7F" w:rsidRDefault="00CD46A5" w:rsidP="0051350B">
            <w:pPr>
              <w:rPr>
                <w:rFonts w:asciiTheme="minorHAnsi" w:hAnsiTheme="minorHAnsi"/>
              </w:rPr>
            </w:pPr>
          </w:p>
        </w:tc>
        <w:tc>
          <w:tcPr>
            <w:tcW w:w="2444" w:type="dxa"/>
          </w:tcPr>
          <w:p w14:paraId="20E43F74" w14:textId="77777777" w:rsidR="00CD46A5" w:rsidRPr="00A34A7F" w:rsidRDefault="00CD46A5" w:rsidP="0051350B">
            <w:pPr>
              <w:rPr>
                <w:rFonts w:asciiTheme="minorHAnsi" w:hAnsiTheme="minorHAnsi"/>
              </w:rPr>
            </w:pPr>
          </w:p>
        </w:tc>
        <w:tc>
          <w:tcPr>
            <w:tcW w:w="2445" w:type="dxa"/>
          </w:tcPr>
          <w:p w14:paraId="6F62FF48" w14:textId="77777777" w:rsidR="00CD46A5" w:rsidRPr="00A34A7F" w:rsidRDefault="00CD46A5" w:rsidP="0051350B">
            <w:pPr>
              <w:rPr>
                <w:rFonts w:asciiTheme="minorHAnsi" w:hAnsiTheme="minorHAnsi"/>
              </w:rPr>
            </w:pPr>
          </w:p>
        </w:tc>
        <w:tc>
          <w:tcPr>
            <w:tcW w:w="2445" w:type="dxa"/>
          </w:tcPr>
          <w:p w14:paraId="43E86B8F" w14:textId="77777777" w:rsidR="00CD46A5" w:rsidRPr="00A34A7F" w:rsidRDefault="00CD46A5" w:rsidP="0051350B">
            <w:pPr>
              <w:rPr>
                <w:rFonts w:asciiTheme="minorHAnsi" w:hAnsiTheme="minorHAnsi"/>
              </w:rPr>
            </w:pPr>
          </w:p>
        </w:tc>
      </w:tr>
      <w:tr w:rsidR="00CD46A5" w:rsidRPr="00A34A7F" w14:paraId="05A0B582" w14:textId="77777777">
        <w:tc>
          <w:tcPr>
            <w:tcW w:w="2444" w:type="dxa"/>
          </w:tcPr>
          <w:p w14:paraId="4D1C489A" w14:textId="77777777" w:rsidR="00CD46A5" w:rsidRPr="00A34A7F" w:rsidRDefault="00CD46A5" w:rsidP="0051350B">
            <w:pPr>
              <w:rPr>
                <w:rFonts w:asciiTheme="minorHAnsi" w:hAnsiTheme="minorHAnsi"/>
              </w:rPr>
            </w:pPr>
          </w:p>
        </w:tc>
        <w:tc>
          <w:tcPr>
            <w:tcW w:w="2444" w:type="dxa"/>
          </w:tcPr>
          <w:p w14:paraId="511A236C" w14:textId="77777777" w:rsidR="00CD46A5" w:rsidRPr="00A34A7F" w:rsidRDefault="00CD46A5" w:rsidP="0051350B">
            <w:pPr>
              <w:rPr>
                <w:rFonts w:asciiTheme="minorHAnsi" w:hAnsiTheme="minorHAnsi"/>
              </w:rPr>
            </w:pPr>
          </w:p>
        </w:tc>
        <w:tc>
          <w:tcPr>
            <w:tcW w:w="2445" w:type="dxa"/>
          </w:tcPr>
          <w:p w14:paraId="72CDBA27" w14:textId="77777777" w:rsidR="00CD46A5" w:rsidRPr="00A34A7F" w:rsidRDefault="00CD46A5" w:rsidP="0051350B">
            <w:pPr>
              <w:rPr>
                <w:rFonts w:asciiTheme="minorHAnsi" w:hAnsiTheme="minorHAnsi"/>
              </w:rPr>
            </w:pPr>
          </w:p>
        </w:tc>
        <w:tc>
          <w:tcPr>
            <w:tcW w:w="2445" w:type="dxa"/>
          </w:tcPr>
          <w:p w14:paraId="596B54CA" w14:textId="77777777" w:rsidR="00CD46A5" w:rsidRPr="00A34A7F" w:rsidRDefault="00CD46A5" w:rsidP="0051350B">
            <w:pPr>
              <w:rPr>
                <w:rFonts w:asciiTheme="minorHAnsi" w:hAnsiTheme="minorHAnsi"/>
              </w:rPr>
            </w:pPr>
          </w:p>
        </w:tc>
      </w:tr>
      <w:tr w:rsidR="00CD46A5" w:rsidRPr="00A34A7F" w14:paraId="77DE7E28" w14:textId="77777777">
        <w:tc>
          <w:tcPr>
            <w:tcW w:w="2444" w:type="dxa"/>
          </w:tcPr>
          <w:p w14:paraId="015FF3D4" w14:textId="77777777" w:rsidR="00CD46A5" w:rsidRPr="00A34A7F" w:rsidRDefault="00CD46A5" w:rsidP="0051350B">
            <w:pPr>
              <w:rPr>
                <w:rFonts w:asciiTheme="minorHAnsi" w:hAnsiTheme="minorHAnsi"/>
              </w:rPr>
            </w:pPr>
          </w:p>
        </w:tc>
        <w:tc>
          <w:tcPr>
            <w:tcW w:w="2444" w:type="dxa"/>
          </w:tcPr>
          <w:p w14:paraId="5919B6F3" w14:textId="77777777" w:rsidR="00CD46A5" w:rsidRPr="00A34A7F" w:rsidRDefault="00CD46A5" w:rsidP="0051350B">
            <w:pPr>
              <w:rPr>
                <w:rFonts w:asciiTheme="minorHAnsi" w:hAnsiTheme="minorHAnsi"/>
              </w:rPr>
            </w:pPr>
          </w:p>
        </w:tc>
        <w:tc>
          <w:tcPr>
            <w:tcW w:w="2445" w:type="dxa"/>
          </w:tcPr>
          <w:p w14:paraId="4A8C6530" w14:textId="77777777" w:rsidR="00CD46A5" w:rsidRPr="00A34A7F" w:rsidRDefault="00CD46A5" w:rsidP="0051350B">
            <w:pPr>
              <w:rPr>
                <w:rFonts w:asciiTheme="minorHAnsi" w:hAnsiTheme="minorHAnsi"/>
              </w:rPr>
            </w:pPr>
          </w:p>
        </w:tc>
        <w:tc>
          <w:tcPr>
            <w:tcW w:w="2445" w:type="dxa"/>
          </w:tcPr>
          <w:p w14:paraId="0712D0BC" w14:textId="77777777" w:rsidR="00CD46A5" w:rsidRPr="00A34A7F" w:rsidRDefault="00CD46A5" w:rsidP="0051350B">
            <w:pPr>
              <w:rPr>
                <w:rFonts w:asciiTheme="minorHAnsi" w:hAnsiTheme="minorHAnsi"/>
              </w:rPr>
            </w:pPr>
          </w:p>
        </w:tc>
      </w:tr>
    </w:tbl>
    <w:p w14:paraId="2D9AB7C6" w14:textId="77777777" w:rsidR="00CD46A5" w:rsidRPr="00A34A7F" w:rsidRDefault="00CD46A5" w:rsidP="0051350B">
      <w:pPr>
        <w:rPr>
          <w:rFonts w:asciiTheme="minorHAnsi" w:hAnsiTheme="minorHAnsi"/>
        </w:rPr>
      </w:pPr>
    </w:p>
    <w:p w14:paraId="2388E87E" w14:textId="77777777" w:rsidR="00CD46A5" w:rsidRPr="00A34A7F" w:rsidRDefault="00CD46A5" w:rsidP="0051350B">
      <w:pPr>
        <w:rPr>
          <w:rFonts w:asciiTheme="minorHAnsi" w:hAnsiTheme="minorHAnsi"/>
        </w:rPr>
      </w:pPr>
      <w:r w:rsidRPr="00A34A7F">
        <w:rPr>
          <w:rFonts w:asciiTheme="minorHAnsi" w:hAnsiTheme="minorHAnsi"/>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564C0124" w14:textId="77777777" w:rsidR="00CD46A5" w:rsidRPr="00A34A7F" w:rsidRDefault="00CD46A5" w:rsidP="0051350B">
      <w:pPr>
        <w:rPr>
          <w:rFonts w:asciiTheme="minorHAnsi" w:hAnsiTheme="minorHAnsi" w:cs="Times"/>
          <w:lang w:eastAsia="en-US"/>
        </w:rPr>
      </w:pPr>
    </w:p>
    <w:p w14:paraId="3CD493FA"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23DA5C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20C9EF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93BA9B2" w14:textId="77777777" w:rsidR="00CD46A5" w:rsidRPr="00A34A7F" w:rsidRDefault="00CD46A5" w:rsidP="0051350B">
      <w:pPr>
        <w:rPr>
          <w:rFonts w:asciiTheme="minorHAnsi" w:hAnsiTheme="minorHAnsi"/>
          <w:lang w:eastAsia="en-US"/>
        </w:rPr>
      </w:pPr>
    </w:p>
    <w:p w14:paraId="10E9F97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B132D7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9C4A1D3" w14:textId="77777777" w:rsidR="00CD46A5" w:rsidRPr="00A34A7F" w:rsidRDefault="00CD46A5" w:rsidP="0051350B">
      <w:pPr>
        <w:rPr>
          <w:rFonts w:asciiTheme="minorHAnsi" w:hAnsiTheme="minorHAnsi"/>
        </w:rPr>
      </w:pPr>
    </w:p>
    <w:p w14:paraId="7780E2E8" w14:textId="77777777" w:rsidR="00CD46A5" w:rsidRPr="00A34A7F" w:rsidRDefault="00CD46A5" w:rsidP="0051350B">
      <w:pPr>
        <w:rPr>
          <w:rFonts w:asciiTheme="minorHAnsi" w:hAnsiTheme="minorHAnsi"/>
          <w:i/>
          <w:iCs/>
        </w:rPr>
      </w:pPr>
      <w:r w:rsidRPr="00A34A7F">
        <w:rPr>
          <w:rFonts w:asciiTheme="minorHAnsi" w:hAnsiTheme="minorHAnsi"/>
          <w:i/>
          <w:iCs/>
        </w:rPr>
        <w:t>Variazioni degli organi societari - 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4 del D. Lgs. 159/2011.</w:t>
      </w:r>
    </w:p>
    <w:p w14:paraId="268DD485" w14:textId="77777777" w:rsidR="00CD46A5" w:rsidRPr="00A34A7F" w:rsidRDefault="00CD46A5" w:rsidP="0051350B">
      <w:pPr>
        <w:rPr>
          <w:rFonts w:asciiTheme="minorHAnsi" w:hAnsiTheme="minorHAnsi"/>
        </w:rPr>
      </w:pPr>
      <w:r w:rsidRPr="00A34A7F">
        <w:rPr>
          <w:rFonts w:asciiTheme="minorHAnsi" w:hAnsiTheme="minorHAnsi"/>
        </w:rPr>
        <w:br w:type="page"/>
      </w:r>
    </w:p>
    <w:p w14:paraId="2A1EBE1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6 A</w:t>
      </w:r>
    </w:p>
    <w:p w14:paraId="786E8483" w14:textId="77777777" w:rsidR="00CD46A5" w:rsidRPr="00A34A7F" w:rsidRDefault="00CD46A5" w:rsidP="0051350B">
      <w:pPr>
        <w:rPr>
          <w:rFonts w:asciiTheme="minorHAnsi" w:hAnsiTheme="minorHAnsi"/>
          <w:b/>
          <w:bCs/>
          <w:lang w:eastAsia="en-US"/>
        </w:rPr>
      </w:pPr>
    </w:p>
    <w:p w14:paraId="42DE9CD6" w14:textId="77777777" w:rsidR="00CD46A5" w:rsidRPr="00A34A7F" w:rsidRDefault="00CD46A5" w:rsidP="0051350B">
      <w:pPr>
        <w:rPr>
          <w:rFonts w:asciiTheme="minorHAnsi" w:hAnsiTheme="minorHAnsi"/>
          <w:i/>
          <w:iCs/>
        </w:rPr>
      </w:pPr>
      <w:r w:rsidRPr="00A34A7F">
        <w:rPr>
          <w:rFonts w:asciiTheme="minorHAnsi" w:hAnsiTheme="minorHAnsi"/>
          <w:i/>
          <w:iCs/>
        </w:rPr>
        <w:t>Documentazione necessaria ai fini della richiesta alla prefettura competente di informazione antimafia</w:t>
      </w:r>
    </w:p>
    <w:p w14:paraId="71339255" w14:textId="77777777" w:rsidR="00CD46A5" w:rsidRPr="00A34A7F" w:rsidRDefault="00CD46A5" w:rsidP="0051350B">
      <w:pPr>
        <w:rPr>
          <w:rFonts w:asciiTheme="minorHAnsi" w:hAnsiTheme="minorHAnsi"/>
        </w:rPr>
      </w:pPr>
    </w:p>
    <w:p w14:paraId="6281C9D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DI CERTIFICAZIONE</w:t>
      </w:r>
    </w:p>
    <w:p w14:paraId="28299D84" w14:textId="77777777" w:rsidR="00CD46A5" w:rsidRPr="00A34A7F" w:rsidRDefault="00CD46A5" w:rsidP="0051350B">
      <w:pPr>
        <w:jc w:val="center"/>
        <w:rPr>
          <w:rFonts w:asciiTheme="minorHAnsi" w:hAnsiTheme="minorHAnsi"/>
        </w:rPr>
      </w:pPr>
      <w:r w:rsidRPr="00A34A7F">
        <w:rPr>
          <w:rFonts w:asciiTheme="minorHAnsi" w:hAnsiTheme="minorHAnsi"/>
        </w:rPr>
        <w:t xml:space="preserve"> (Testo unico delle disposizioni legislative e regolamentari in materia di documentazione amministrativa, DPR n. 445/2000)</w:t>
      </w:r>
    </w:p>
    <w:p w14:paraId="5F8CAB51"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386"/>
      </w:tblGrid>
      <w:tr w:rsidR="00CD46A5" w:rsidRPr="00A34A7F" w14:paraId="79C25AFB" w14:textId="77777777">
        <w:tc>
          <w:tcPr>
            <w:tcW w:w="1089" w:type="dxa"/>
          </w:tcPr>
          <w:p w14:paraId="32951E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C06A7F" w14:textId="1B957840"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30294F03" w14:textId="77777777" w:rsidR="00CD46A5" w:rsidRPr="00A34A7F" w:rsidRDefault="00CD46A5" w:rsidP="0051350B">
      <w:pPr>
        <w:rPr>
          <w:rFonts w:asciiTheme="minorHAnsi" w:hAnsiTheme="minorHAnsi"/>
        </w:rPr>
      </w:pPr>
    </w:p>
    <w:p w14:paraId="3BC8FB6F"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2862A6E5" w14:textId="77777777" w:rsidR="00CD46A5" w:rsidRPr="00A34A7F" w:rsidRDefault="00CD46A5" w:rsidP="0051350B">
      <w:pPr>
        <w:rPr>
          <w:rFonts w:asciiTheme="minorHAnsi" w:hAnsiTheme="minorHAnsi"/>
        </w:rPr>
      </w:pPr>
    </w:p>
    <w:p w14:paraId="6BA9634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C535F15" w14:textId="77777777" w:rsidR="00CD46A5" w:rsidRPr="00A34A7F" w:rsidRDefault="00CD46A5" w:rsidP="0051350B">
      <w:pPr>
        <w:rPr>
          <w:rFonts w:asciiTheme="minorHAnsi" w:hAnsiTheme="minorHAnsi"/>
        </w:rPr>
      </w:pPr>
    </w:p>
    <w:p w14:paraId="057387DE" w14:textId="77777777" w:rsidR="00CD46A5" w:rsidRPr="00A34A7F" w:rsidRDefault="00CD46A5" w:rsidP="0051350B">
      <w:pPr>
        <w:rPr>
          <w:rFonts w:asciiTheme="minorHAnsi" w:hAnsiTheme="minorHAnsi"/>
        </w:rPr>
      </w:pPr>
      <w:r w:rsidRPr="00A34A7F">
        <w:rPr>
          <w:rFonts w:asciiTheme="minorHAnsi" w:hAnsiTheme="minorHAnsi"/>
        </w:rPr>
        <w:t>ai sensi dell’ art. 85, comma 3 del D.Lgs 159/2011 di avere i seguenti familiari conviventi di maggiore età (*):</w:t>
      </w:r>
    </w:p>
    <w:p w14:paraId="3C2FFDF4"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182E5D39"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45BB168B"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355CAD3C" w14:textId="77777777" w:rsidR="00CD46A5" w:rsidRPr="00A34A7F" w:rsidRDefault="00CD46A5" w:rsidP="0051350B">
      <w:pPr>
        <w:rPr>
          <w:rFonts w:asciiTheme="minorHAnsi" w:hAnsiTheme="minorHAnsi"/>
        </w:rPr>
      </w:pPr>
    </w:p>
    <w:p w14:paraId="3F6EAF5D" w14:textId="77777777" w:rsidR="00CD46A5" w:rsidRPr="00A34A7F" w:rsidRDefault="00CD46A5" w:rsidP="0051350B">
      <w:pPr>
        <w:rPr>
          <w:rFonts w:asciiTheme="minorHAnsi" w:hAnsiTheme="minorHAnsi"/>
        </w:rPr>
      </w:pPr>
      <w:r w:rsidRPr="00A34A7F">
        <w:rPr>
          <w:rFonts w:asciiTheme="minorHAnsi" w:hAnsiTheme="minorHAnsi"/>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144A5117" w14:textId="77777777" w:rsidR="00CD46A5" w:rsidRPr="00A34A7F" w:rsidRDefault="00CD46A5" w:rsidP="0051350B">
      <w:pPr>
        <w:rPr>
          <w:rFonts w:asciiTheme="minorHAnsi" w:hAnsiTheme="minorHAnsi" w:cs="Times"/>
          <w:lang w:eastAsia="en-US"/>
        </w:rPr>
      </w:pPr>
    </w:p>
    <w:p w14:paraId="02158BB8"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9DB35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FF5CB8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038CD581" w14:textId="77777777" w:rsidR="00CD46A5" w:rsidRPr="00A34A7F" w:rsidRDefault="00CD46A5" w:rsidP="0051350B">
      <w:pPr>
        <w:rPr>
          <w:rFonts w:asciiTheme="minorHAnsi" w:hAnsiTheme="minorHAnsi"/>
          <w:lang w:eastAsia="en-US"/>
        </w:rPr>
      </w:pPr>
    </w:p>
    <w:p w14:paraId="4CE76DD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56D78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3B54EA0" w14:textId="77777777" w:rsidR="00CD46A5" w:rsidRPr="00A34A7F" w:rsidRDefault="00CD46A5" w:rsidP="0051350B">
      <w:pPr>
        <w:rPr>
          <w:rFonts w:asciiTheme="minorHAnsi" w:hAnsiTheme="minorHAnsi"/>
        </w:rPr>
      </w:pPr>
    </w:p>
    <w:p w14:paraId="4D960E77" w14:textId="77777777" w:rsidR="00CD46A5" w:rsidRPr="00A34A7F" w:rsidRDefault="00CD46A5" w:rsidP="0051350B">
      <w:pPr>
        <w:rPr>
          <w:rFonts w:asciiTheme="minorHAnsi" w:hAnsiTheme="minorHAnsi"/>
          <w:b/>
          <w:bCs/>
        </w:rPr>
      </w:pPr>
      <w:r w:rsidRPr="00A34A7F">
        <w:rPr>
          <w:rFonts w:asciiTheme="minorHAnsi" w:hAnsiTheme="minorHAnsi"/>
          <w:b/>
          <w:bCs/>
        </w:rPr>
        <w:t>Nota bene</w:t>
      </w:r>
    </w:p>
    <w:p w14:paraId="10B5C9DE" w14:textId="77777777" w:rsidR="00CD46A5" w:rsidRPr="00A34A7F" w:rsidRDefault="00CD46A5" w:rsidP="0051350B">
      <w:pPr>
        <w:rPr>
          <w:rFonts w:asciiTheme="minorHAnsi" w:hAnsiTheme="minorHAnsi"/>
        </w:rPr>
      </w:pPr>
    </w:p>
    <w:p w14:paraId="290E0CF0" w14:textId="77777777" w:rsidR="00CD46A5" w:rsidRPr="00A34A7F" w:rsidRDefault="00CD46A5" w:rsidP="0051350B">
      <w:pPr>
        <w:rPr>
          <w:rFonts w:asciiTheme="minorHAnsi" w:hAnsiTheme="minorHAnsi"/>
        </w:rPr>
      </w:pPr>
      <w:r w:rsidRPr="00A34A7F">
        <w:rPr>
          <w:rFonts w:asciiTheme="minorHAnsi" w:hAnsiTheme="minorHAnsi"/>
        </w:rPr>
        <w:t xml:space="preserve">La presente dichiarazione deve essere compilata esclusivamente in formato Word o in stampatello. </w:t>
      </w:r>
    </w:p>
    <w:p w14:paraId="1B130B03" w14:textId="77777777" w:rsidR="00CD46A5" w:rsidRPr="00A34A7F" w:rsidRDefault="00CD46A5" w:rsidP="0051350B">
      <w:pPr>
        <w:rPr>
          <w:rFonts w:asciiTheme="minorHAnsi" w:hAnsiTheme="minorHAnsi"/>
        </w:rPr>
      </w:pPr>
      <w:r w:rsidRPr="00A34A7F">
        <w:rPr>
          <w:rFonts w:asciiTheme="minorHAnsi" w:hAnsiTheme="minorHAnsi"/>
        </w:rPr>
        <w:lastRenderedPageBreak/>
        <w:t>(*) Per “familiari conviventi” si intendono “chiunque conviva” con i soggetti di cui all’art. 85 del D.Lgs 159/2011, purché maggiorenni.</w:t>
      </w:r>
    </w:p>
    <w:p w14:paraId="449A31EE" w14:textId="77777777" w:rsidR="00CD46A5" w:rsidRPr="00A34A7F" w:rsidRDefault="00CD46A5" w:rsidP="0051350B">
      <w:pPr>
        <w:rPr>
          <w:rFonts w:asciiTheme="minorHAnsi" w:hAnsiTheme="minorHAnsi"/>
        </w:rPr>
      </w:pPr>
      <w:r w:rsidRPr="00A34A7F">
        <w:rPr>
          <w:rFonts w:asciiTheme="minorHAnsi" w:hAnsiTheme="minorHAnsi"/>
        </w:rPr>
        <w:t>(**) La dichiarazione sostitutiva va redatta da tutti i soggetti di cui all’art. 85 del D.Lgs 159/2011.</w:t>
      </w:r>
    </w:p>
    <w:p w14:paraId="6A7A4802" w14:textId="77777777" w:rsidR="00CD46A5" w:rsidRPr="00A34A7F" w:rsidRDefault="00CD46A5" w:rsidP="0051350B">
      <w:pPr>
        <w:rPr>
          <w:rFonts w:asciiTheme="minorHAnsi" w:hAnsiTheme="minorHAnsi"/>
        </w:rPr>
      </w:pPr>
    </w:p>
    <w:p w14:paraId="702958AE" w14:textId="77777777" w:rsidR="00CD46A5" w:rsidRPr="00A34A7F" w:rsidRDefault="00CD46A5" w:rsidP="0051350B">
      <w:pPr>
        <w:rPr>
          <w:rFonts w:asciiTheme="minorHAnsi" w:hAnsiTheme="minorHAnsi"/>
        </w:rPr>
      </w:pPr>
      <w:r w:rsidRPr="00A34A7F">
        <w:rPr>
          <w:rFonts w:asciiTheme="minorHAnsi" w:hAnsiTheme="minorHAnsi"/>
        </w:rPr>
        <w:t>A seguito dei nuovi controlli antimafia introdotti dal D.Lgs. n. 159/2011 e successive modifiche e correzioni (D.Lgs. 218/2012) si elencano di seguito i soggetti da sottoporre a controllo, con riferimento ai tipi di società e che dovranno presentare le singole autocertificazioni.</w:t>
      </w:r>
    </w:p>
    <w:p w14:paraId="7D3BF0E3" w14:textId="77777777" w:rsidR="00CD46A5" w:rsidRPr="00A34A7F"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A34A7F" w14:paraId="6D2B6AB8" w14:textId="77777777">
        <w:trPr>
          <w:cantSplit/>
        </w:trPr>
        <w:tc>
          <w:tcPr>
            <w:tcW w:w="3227" w:type="dxa"/>
          </w:tcPr>
          <w:p w14:paraId="7F952108" w14:textId="77777777" w:rsidR="00CD46A5" w:rsidRPr="00A34A7F" w:rsidRDefault="00CD46A5" w:rsidP="0051350B">
            <w:pPr>
              <w:rPr>
                <w:rFonts w:asciiTheme="minorHAnsi" w:hAnsiTheme="minorHAnsi"/>
              </w:rPr>
            </w:pPr>
          </w:p>
        </w:tc>
        <w:tc>
          <w:tcPr>
            <w:tcW w:w="6804" w:type="dxa"/>
          </w:tcPr>
          <w:p w14:paraId="172137C1" w14:textId="77777777" w:rsidR="00CD46A5" w:rsidRPr="00A34A7F" w:rsidRDefault="00CD46A5" w:rsidP="0051350B">
            <w:pPr>
              <w:rPr>
                <w:rFonts w:asciiTheme="minorHAnsi" w:hAnsiTheme="minorHAnsi"/>
              </w:rPr>
            </w:pPr>
          </w:p>
          <w:p w14:paraId="7064A6BA" w14:textId="77777777" w:rsidR="00CD46A5" w:rsidRPr="00A34A7F" w:rsidRDefault="00CD46A5" w:rsidP="0051350B">
            <w:pPr>
              <w:rPr>
                <w:rFonts w:asciiTheme="minorHAnsi" w:hAnsiTheme="minorHAnsi"/>
              </w:rPr>
            </w:pPr>
            <w:r w:rsidRPr="00A34A7F">
              <w:rPr>
                <w:rFonts w:asciiTheme="minorHAnsi" w:hAnsiTheme="minorHAnsi"/>
              </w:rPr>
              <w:t>Art. 85 del D.Lgs. 159/2011</w:t>
            </w:r>
          </w:p>
          <w:p w14:paraId="605D0F93" w14:textId="77777777" w:rsidR="00CD46A5" w:rsidRPr="00A34A7F" w:rsidRDefault="00CD46A5" w:rsidP="0051350B">
            <w:pPr>
              <w:rPr>
                <w:rFonts w:asciiTheme="minorHAnsi" w:hAnsiTheme="minorHAnsi"/>
              </w:rPr>
            </w:pPr>
          </w:p>
        </w:tc>
      </w:tr>
      <w:tr w:rsidR="00CD46A5" w:rsidRPr="00A34A7F" w14:paraId="1EE982BE" w14:textId="77777777">
        <w:trPr>
          <w:cantSplit/>
        </w:trPr>
        <w:tc>
          <w:tcPr>
            <w:tcW w:w="3227" w:type="dxa"/>
          </w:tcPr>
          <w:p w14:paraId="35A9F966" w14:textId="77777777" w:rsidR="00CD46A5" w:rsidRPr="00A34A7F" w:rsidRDefault="00CD46A5" w:rsidP="0051350B">
            <w:pPr>
              <w:rPr>
                <w:rFonts w:asciiTheme="minorHAnsi" w:hAnsiTheme="minorHAnsi"/>
              </w:rPr>
            </w:pPr>
            <w:r w:rsidRPr="00A34A7F">
              <w:rPr>
                <w:rFonts w:asciiTheme="minorHAnsi" w:hAnsiTheme="minorHAnsi"/>
              </w:rPr>
              <w:t>Impresa individuale</w:t>
            </w:r>
          </w:p>
        </w:tc>
        <w:tc>
          <w:tcPr>
            <w:tcW w:w="6804" w:type="dxa"/>
          </w:tcPr>
          <w:p w14:paraId="54D18EE7" w14:textId="77777777" w:rsidR="00CD46A5" w:rsidRPr="00A34A7F" w:rsidRDefault="00CD46A5" w:rsidP="0051350B">
            <w:pPr>
              <w:rPr>
                <w:rFonts w:asciiTheme="minorHAnsi" w:hAnsiTheme="minorHAnsi"/>
              </w:rPr>
            </w:pPr>
            <w:r w:rsidRPr="00A34A7F">
              <w:rPr>
                <w:rFonts w:asciiTheme="minorHAnsi" w:hAnsiTheme="minorHAnsi"/>
              </w:rPr>
              <w:t xml:space="preserve">titolare dell’impresa </w:t>
            </w:r>
          </w:p>
          <w:p w14:paraId="06640D63"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47623DCB" w14:textId="77777777" w:rsidR="00CD46A5" w:rsidRPr="00A34A7F" w:rsidRDefault="00CD46A5" w:rsidP="0051350B">
            <w:pPr>
              <w:rPr>
                <w:rFonts w:asciiTheme="minorHAnsi" w:hAnsiTheme="minorHAnsi"/>
              </w:rPr>
            </w:pPr>
            <w:r w:rsidRPr="00A34A7F">
              <w:rPr>
                <w:rFonts w:asciiTheme="minorHAnsi" w:hAnsiTheme="minorHAnsi"/>
              </w:rPr>
              <w:t xml:space="preserve">familiari conviventi dei soggetti di cui ai punti 1 e 2 </w:t>
            </w:r>
          </w:p>
        </w:tc>
      </w:tr>
      <w:tr w:rsidR="00CD46A5" w:rsidRPr="00A34A7F" w14:paraId="31D2FEAA" w14:textId="77777777">
        <w:trPr>
          <w:cantSplit/>
        </w:trPr>
        <w:tc>
          <w:tcPr>
            <w:tcW w:w="3227" w:type="dxa"/>
          </w:tcPr>
          <w:p w14:paraId="7F497F5F" w14:textId="77777777" w:rsidR="00CD46A5" w:rsidRPr="00A34A7F" w:rsidRDefault="00CD46A5" w:rsidP="0051350B">
            <w:pPr>
              <w:rPr>
                <w:rFonts w:asciiTheme="minorHAnsi" w:hAnsiTheme="minorHAnsi"/>
              </w:rPr>
            </w:pPr>
            <w:r w:rsidRPr="00A34A7F">
              <w:rPr>
                <w:rFonts w:asciiTheme="minorHAnsi" w:hAnsiTheme="minorHAnsi"/>
              </w:rPr>
              <w:t>Associazioni</w:t>
            </w:r>
          </w:p>
          <w:p w14:paraId="41A8633C" w14:textId="77777777" w:rsidR="00CD46A5" w:rsidRPr="00A34A7F" w:rsidRDefault="00CD46A5" w:rsidP="0051350B">
            <w:pPr>
              <w:rPr>
                <w:rFonts w:asciiTheme="minorHAnsi" w:hAnsiTheme="minorHAnsi"/>
              </w:rPr>
            </w:pPr>
          </w:p>
        </w:tc>
        <w:tc>
          <w:tcPr>
            <w:tcW w:w="6804" w:type="dxa"/>
          </w:tcPr>
          <w:p w14:paraId="73F3DB39" w14:textId="77777777" w:rsidR="00CD46A5" w:rsidRPr="00A34A7F" w:rsidRDefault="00CD46A5" w:rsidP="0051350B">
            <w:pPr>
              <w:rPr>
                <w:rFonts w:asciiTheme="minorHAnsi" w:hAnsiTheme="minorHAnsi"/>
              </w:rPr>
            </w:pPr>
            <w:r w:rsidRPr="00A34A7F">
              <w:rPr>
                <w:rFonts w:asciiTheme="minorHAnsi" w:hAnsiTheme="minorHAnsi"/>
              </w:rPr>
              <w:t>legali rappresentanti</w:t>
            </w:r>
          </w:p>
          <w:p w14:paraId="6D2DFF28" w14:textId="77777777" w:rsidR="00CD46A5" w:rsidRPr="00A34A7F" w:rsidRDefault="00CD46A5" w:rsidP="0051350B">
            <w:pPr>
              <w:rPr>
                <w:rFonts w:asciiTheme="minorHAnsi" w:hAnsiTheme="minorHAnsi"/>
              </w:rPr>
            </w:pPr>
            <w:r w:rsidRPr="00A34A7F">
              <w:rPr>
                <w:rFonts w:asciiTheme="minorHAnsi" w:hAnsiTheme="minorHAnsi"/>
              </w:rPr>
              <w:t>membri del collegio dei revisori dei conti o sindacale (se previsti)</w:t>
            </w:r>
          </w:p>
          <w:p w14:paraId="18A29FA3"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al punto 1 e 2</w:t>
            </w:r>
          </w:p>
        </w:tc>
      </w:tr>
      <w:tr w:rsidR="00CD46A5" w:rsidRPr="00A34A7F" w14:paraId="5290DBA5" w14:textId="77777777">
        <w:trPr>
          <w:cantSplit/>
        </w:trPr>
        <w:tc>
          <w:tcPr>
            <w:tcW w:w="3227" w:type="dxa"/>
          </w:tcPr>
          <w:p w14:paraId="0680A06B" w14:textId="77777777" w:rsidR="00CD46A5" w:rsidRPr="00A34A7F" w:rsidRDefault="00CD46A5" w:rsidP="0051350B">
            <w:pPr>
              <w:rPr>
                <w:rFonts w:asciiTheme="minorHAnsi" w:hAnsiTheme="minorHAnsi"/>
              </w:rPr>
            </w:pPr>
            <w:r w:rsidRPr="00A34A7F">
              <w:rPr>
                <w:rFonts w:asciiTheme="minorHAnsi" w:hAnsiTheme="minorHAnsi"/>
              </w:rPr>
              <w:t>Società di capitali o cooperative</w:t>
            </w:r>
          </w:p>
        </w:tc>
        <w:tc>
          <w:tcPr>
            <w:tcW w:w="6804" w:type="dxa"/>
          </w:tcPr>
          <w:p w14:paraId="0F96E87D" w14:textId="77777777" w:rsidR="00CD46A5" w:rsidRPr="00A34A7F" w:rsidRDefault="00CD46A5" w:rsidP="0051350B">
            <w:pPr>
              <w:rPr>
                <w:rFonts w:asciiTheme="minorHAnsi" w:hAnsiTheme="minorHAnsi"/>
              </w:rPr>
            </w:pPr>
            <w:r w:rsidRPr="00A34A7F">
              <w:rPr>
                <w:rFonts w:asciiTheme="minorHAnsi" w:hAnsiTheme="minorHAnsi"/>
              </w:rPr>
              <w:t xml:space="preserve">legale rappresentante </w:t>
            </w:r>
          </w:p>
          <w:p w14:paraId="2B61BF0E" w14:textId="77777777" w:rsidR="00CD46A5" w:rsidRPr="00A34A7F" w:rsidRDefault="00CD46A5" w:rsidP="0051350B">
            <w:pPr>
              <w:rPr>
                <w:rFonts w:asciiTheme="minorHAnsi" w:hAnsiTheme="minorHAnsi"/>
              </w:rPr>
            </w:pPr>
            <w:r w:rsidRPr="00A34A7F">
              <w:rPr>
                <w:rFonts w:asciiTheme="minorHAnsi" w:hAnsiTheme="minorHAnsi"/>
              </w:rPr>
              <w:t>amministratori</w:t>
            </w:r>
          </w:p>
          <w:p w14:paraId="5FEB460A"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5FEAD22F" w14:textId="77777777" w:rsidR="00CD46A5" w:rsidRPr="00A34A7F" w:rsidRDefault="00CD46A5" w:rsidP="0051350B">
            <w:pPr>
              <w:rPr>
                <w:rFonts w:asciiTheme="minorHAnsi" w:hAnsiTheme="minorHAnsi"/>
              </w:rPr>
            </w:pPr>
            <w:r w:rsidRPr="00A34A7F">
              <w:rPr>
                <w:rFonts w:asciiTheme="minorHAnsi" w:hAnsiTheme="minorHAnsi"/>
              </w:rPr>
              <w:t>membri del collegio sindacale</w:t>
            </w:r>
          </w:p>
          <w:p w14:paraId="4E8E4C22" w14:textId="77777777" w:rsidR="00CD46A5" w:rsidRPr="00A34A7F" w:rsidRDefault="00CD46A5" w:rsidP="0051350B">
            <w:pPr>
              <w:rPr>
                <w:rFonts w:asciiTheme="minorHAnsi" w:hAnsiTheme="minorHAnsi"/>
              </w:rPr>
            </w:pPr>
            <w:r w:rsidRPr="00A34A7F">
              <w:rPr>
                <w:rFonts w:asciiTheme="minorHAnsi" w:hAnsiTheme="minorHAnsi"/>
              </w:rPr>
              <w:t xml:space="preserve">socio di maggioranza (nelle società con un numero di soci pari o inferiore a 4) </w:t>
            </w:r>
          </w:p>
          <w:p w14:paraId="440BA63E" w14:textId="77777777" w:rsidR="00CD46A5" w:rsidRPr="00A34A7F" w:rsidRDefault="00CD46A5" w:rsidP="0051350B">
            <w:pPr>
              <w:rPr>
                <w:rFonts w:asciiTheme="minorHAnsi" w:hAnsiTheme="minorHAnsi"/>
              </w:rPr>
            </w:pPr>
            <w:r w:rsidRPr="00A34A7F">
              <w:rPr>
                <w:rFonts w:asciiTheme="minorHAnsi" w:hAnsiTheme="minorHAnsi"/>
              </w:rPr>
              <w:t>socio ( in caso di società unipersonale)</w:t>
            </w:r>
          </w:p>
          <w:p w14:paraId="0DF575F6" w14:textId="77777777" w:rsidR="00CD46A5" w:rsidRPr="00A34A7F" w:rsidRDefault="00CD46A5" w:rsidP="0051350B">
            <w:pPr>
              <w:rPr>
                <w:rFonts w:asciiTheme="minorHAnsi" w:hAnsiTheme="minorHAnsi"/>
              </w:rPr>
            </w:pPr>
            <w:r w:rsidRPr="00A34A7F">
              <w:rPr>
                <w:rFonts w:asciiTheme="minorHAnsi" w:hAnsiTheme="minorHAnsi"/>
              </w:rPr>
              <w:t>membri del collegio sindacale o, nei casi  contemplati dall’ art. 2477 del codice civile, al sindaco, nonché ai soggetti che svolgono i compiti di vigilanza di cui all’art. 6, comma 1, lettera b) del D.Lgs 231/2001;</w:t>
            </w:r>
          </w:p>
          <w:p w14:paraId="1CBB2540" w14:textId="77777777" w:rsidR="00CD46A5" w:rsidRPr="00A34A7F" w:rsidRDefault="00CD46A5" w:rsidP="0051350B">
            <w:pPr>
              <w:rPr>
                <w:rFonts w:asciiTheme="minorHAnsi" w:hAnsiTheme="minorHAnsi"/>
              </w:rPr>
            </w:pPr>
            <w:r w:rsidRPr="00A34A7F">
              <w:rPr>
                <w:rFonts w:asciiTheme="minorHAnsi" w:hAnsiTheme="minorHAnsi"/>
              </w:rPr>
              <w:t xml:space="preserve">familiari conviventi dei soggetti di cui ai punti 1-2-3-4-5-6-7 </w:t>
            </w:r>
          </w:p>
        </w:tc>
      </w:tr>
      <w:tr w:rsidR="00CD46A5" w:rsidRPr="00A34A7F" w14:paraId="64A91F14" w14:textId="77777777">
        <w:trPr>
          <w:cantSplit/>
        </w:trPr>
        <w:tc>
          <w:tcPr>
            <w:tcW w:w="3227" w:type="dxa"/>
          </w:tcPr>
          <w:p w14:paraId="1A472927" w14:textId="77777777" w:rsidR="00CD46A5" w:rsidRPr="00A34A7F" w:rsidRDefault="00CD46A5" w:rsidP="0051350B">
            <w:pPr>
              <w:rPr>
                <w:rFonts w:asciiTheme="minorHAnsi" w:hAnsiTheme="minorHAnsi"/>
              </w:rPr>
            </w:pPr>
            <w:r w:rsidRPr="00A34A7F">
              <w:rPr>
                <w:rFonts w:asciiTheme="minorHAnsi" w:hAnsiTheme="minorHAnsi"/>
              </w:rPr>
              <w:t>Società semplice e in nome collettivo</w:t>
            </w:r>
          </w:p>
        </w:tc>
        <w:tc>
          <w:tcPr>
            <w:tcW w:w="6804" w:type="dxa"/>
          </w:tcPr>
          <w:p w14:paraId="37027956" w14:textId="77777777" w:rsidR="00CD46A5" w:rsidRPr="00A34A7F" w:rsidRDefault="00CD46A5" w:rsidP="0051350B">
            <w:pPr>
              <w:rPr>
                <w:rFonts w:asciiTheme="minorHAnsi" w:hAnsiTheme="minorHAnsi"/>
              </w:rPr>
            </w:pPr>
            <w:r w:rsidRPr="00A34A7F">
              <w:rPr>
                <w:rFonts w:asciiTheme="minorHAnsi" w:hAnsiTheme="minorHAnsi"/>
              </w:rPr>
              <w:t>tutti i soci</w:t>
            </w:r>
          </w:p>
          <w:p w14:paraId="74F5AC9C"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FEBCABF"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63CDAE6B"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1,2 e 3</w:t>
            </w:r>
          </w:p>
        </w:tc>
      </w:tr>
      <w:tr w:rsidR="00CD46A5" w:rsidRPr="00A34A7F" w14:paraId="20DC1F26" w14:textId="77777777">
        <w:trPr>
          <w:cantSplit/>
        </w:trPr>
        <w:tc>
          <w:tcPr>
            <w:tcW w:w="3227" w:type="dxa"/>
          </w:tcPr>
          <w:p w14:paraId="471A24CC" w14:textId="77777777" w:rsidR="00CD46A5" w:rsidRPr="00A34A7F" w:rsidRDefault="00CD46A5" w:rsidP="0051350B">
            <w:pPr>
              <w:rPr>
                <w:rFonts w:asciiTheme="minorHAnsi" w:hAnsiTheme="minorHAnsi"/>
              </w:rPr>
            </w:pPr>
            <w:r w:rsidRPr="00A34A7F">
              <w:rPr>
                <w:rFonts w:asciiTheme="minorHAnsi" w:hAnsiTheme="minorHAnsi"/>
              </w:rPr>
              <w:t>Società in accomandita semplice</w:t>
            </w:r>
          </w:p>
        </w:tc>
        <w:tc>
          <w:tcPr>
            <w:tcW w:w="6804" w:type="dxa"/>
          </w:tcPr>
          <w:p w14:paraId="51027A7A" w14:textId="77777777" w:rsidR="00CD46A5" w:rsidRPr="00A34A7F" w:rsidRDefault="00CD46A5" w:rsidP="0051350B">
            <w:pPr>
              <w:rPr>
                <w:rFonts w:asciiTheme="minorHAnsi" w:hAnsiTheme="minorHAnsi"/>
              </w:rPr>
            </w:pPr>
            <w:r w:rsidRPr="00A34A7F">
              <w:rPr>
                <w:rFonts w:asciiTheme="minorHAnsi" w:hAnsiTheme="minorHAnsi"/>
              </w:rPr>
              <w:t>soci accomandatari</w:t>
            </w:r>
          </w:p>
          <w:p w14:paraId="67218863"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C7A37A7"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47B5B48B"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1,2 e 3</w:t>
            </w:r>
          </w:p>
        </w:tc>
      </w:tr>
      <w:tr w:rsidR="00CD46A5" w:rsidRPr="00A34A7F" w14:paraId="75C10D21" w14:textId="77777777">
        <w:trPr>
          <w:cantSplit/>
          <w:trHeight w:val="1198"/>
        </w:trPr>
        <w:tc>
          <w:tcPr>
            <w:tcW w:w="3227" w:type="dxa"/>
          </w:tcPr>
          <w:p w14:paraId="37A3C8CD" w14:textId="77777777" w:rsidR="00CD46A5" w:rsidRPr="00A34A7F" w:rsidRDefault="00CD46A5" w:rsidP="0051350B">
            <w:pPr>
              <w:rPr>
                <w:rFonts w:asciiTheme="minorHAnsi" w:hAnsiTheme="minorHAnsi"/>
              </w:rPr>
            </w:pPr>
            <w:r w:rsidRPr="00A34A7F">
              <w:rPr>
                <w:rFonts w:asciiTheme="minorHAnsi" w:hAnsiTheme="minorHAnsi"/>
              </w:rPr>
              <w:t>Società estere con sede secondaria in Italia</w:t>
            </w:r>
          </w:p>
        </w:tc>
        <w:tc>
          <w:tcPr>
            <w:tcW w:w="6804" w:type="dxa"/>
          </w:tcPr>
          <w:p w14:paraId="215B2BB4" w14:textId="77777777" w:rsidR="00CD46A5" w:rsidRPr="00A34A7F" w:rsidRDefault="00CD46A5" w:rsidP="0051350B">
            <w:pPr>
              <w:rPr>
                <w:rFonts w:asciiTheme="minorHAnsi" w:hAnsiTheme="minorHAnsi"/>
              </w:rPr>
            </w:pPr>
            <w:r w:rsidRPr="00A34A7F">
              <w:rPr>
                <w:rFonts w:asciiTheme="minorHAnsi" w:hAnsiTheme="minorHAnsi"/>
              </w:rPr>
              <w:t>coloro che le rappresentano stabilmente in Italia</w:t>
            </w:r>
          </w:p>
          <w:p w14:paraId="41A859F4"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728FBD01"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0F52C7A0"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 2 e 3</w:t>
            </w:r>
          </w:p>
        </w:tc>
      </w:tr>
      <w:tr w:rsidR="00CD46A5" w:rsidRPr="00A34A7F" w14:paraId="27B2CFF1" w14:textId="77777777">
        <w:trPr>
          <w:cantSplit/>
          <w:trHeight w:val="1198"/>
        </w:trPr>
        <w:tc>
          <w:tcPr>
            <w:tcW w:w="3227" w:type="dxa"/>
          </w:tcPr>
          <w:p w14:paraId="0A219A2F" w14:textId="77777777" w:rsidR="00CD46A5" w:rsidRPr="00A34A7F" w:rsidRDefault="00CD46A5" w:rsidP="0051350B">
            <w:pPr>
              <w:rPr>
                <w:rFonts w:asciiTheme="minorHAnsi" w:hAnsiTheme="minorHAnsi"/>
              </w:rPr>
            </w:pPr>
            <w:r w:rsidRPr="00A34A7F">
              <w:rPr>
                <w:rFonts w:asciiTheme="minorHAnsi" w:hAnsiTheme="minorHAnsi"/>
              </w:rPr>
              <w:t>Società estere  prive di sede secondaria  con rappresentanza stabile in Italia</w:t>
            </w:r>
          </w:p>
        </w:tc>
        <w:tc>
          <w:tcPr>
            <w:tcW w:w="6804" w:type="dxa"/>
          </w:tcPr>
          <w:p w14:paraId="4624C5D4" w14:textId="77777777" w:rsidR="00CD46A5" w:rsidRPr="00A34A7F" w:rsidRDefault="00CD46A5" w:rsidP="0051350B">
            <w:pPr>
              <w:rPr>
                <w:rFonts w:asciiTheme="minorHAnsi" w:hAnsiTheme="minorHAnsi"/>
              </w:rPr>
            </w:pPr>
            <w:r w:rsidRPr="00A34A7F">
              <w:rPr>
                <w:rFonts w:asciiTheme="minorHAnsi" w:hAnsiTheme="minorHAnsi"/>
              </w:rPr>
              <w:t>coloro che esercitano poteri di amministrazione, rappresentanza o direzione dell’ impresa</w:t>
            </w:r>
          </w:p>
          <w:p w14:paraId="0BC63E2B"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previsto)</w:t>
            </w:r>
          </w:p>
          <w:p w14:paraId="4F4BBD87"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al punto 1 e 2</w:t>
            </w:r>
          </w:p>
        </w:tc>
      </w:tr>
      <w:tr w:rsidR="00CD46A5" w:rsidRPr="00A34A7F" w14:paraId="6382188A" w14:textId="77777777">
        <w:trPr>
          <w:cantSplit/>
          <w:trHeight w:val="1198"/>
        </w:trPr>
        <w:tc>
          <w:tcPr>
            <w:tcW w:w="3227" w:type="dxa"/>
          </w:tcPr>
          <w:p w14:paraId="11E0199C" w14:textId="77777777" w:rsidR="00CD46A5" w:rsidRPr="00A34A7F" w:rsidRDefault="00CD46A5" w:rsidP="0051350B">
            <w:pPr>
              <w:rPr>
                <w:rFonts w:asciiTheme="minorHAnsi" w:hAnsiTheme="minorHAnsi"/>
              </w:rPr>
            </w:pPr>
            <w:r w:rsidRPr="00A34A7F">
              <w:rPr>
                <w:rFonts w:asciiTheme="minorHAnsi" w:hAnsiTheme="minorHAnsi"/>
              </w:rPr>
              <w:lastRenderedPageBreak/>
              <w:t>Società personali (oltre a quanto espressamente previsto per le società in nome collettivo e accomandita semplice)</w:t>
            </w:r>
          </w:p>
        </w:tc>
        <w:tc>
          <w:tcPr>
            <w:tcW w:w="6804" w:type="dxa"/>
          </w:tcPr>
          <w:p w14:paraId="5D432CF8" w14:textId="77777777" w:rsidR="00CD46A5" w:rsidRPr="00A34A7F" w:rsidRDefault="00CD46A5" w:rsidP="0051350B">
            <w:pPr>
              <w:rPr>
                <w:rFonts w:asciiTheme="minorHAnsi" w:hAnsiTheme="minorHAnsi"/>
              </w:rPr>
            </w:pPr>
            <w:r w:rsidRPr="00A34A7F">
              <w:rPr>
                <w:rFonts w:asciiTheme="minorHAnsi" w:hAnsiTheme="minorHAnsi"/>
              </w:rPr>
              <w:t>soci persone fisiche delle società personali o di capitali che sono socie della società personale esaminata</w:t>
            </w:r>
          </w:p>
          <w:p w14:paraId="752101E1"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E520223"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7B28B3AE"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1,2 e 3</w:t>
            </w:r>
          </w:p>
        </w:tc>
      </w:tr>
      <w:tr w:rsidR="00CD46A5" w:rsidRPr="00A34A7F" w14:paraId="030DB9FE" w14:textId="77777777">
        <w:trPr>
          <w:cantSplit/>
          <w:trHeight w:val="693"/>
        </w:trPr>
        <w:tc>
          <w:tcPr>
            <w:tcW w:w="3227" w:type="dxa"/>
          </w:tcPr>
          <w:p w14:paraId="10F44991" w14:textId="77777777" w:rsidR="00CD46A5" w:rsidRPr="00A34A7F" w:rsidRDefault="00CD46A5" w:rsidP="0051350B">
            <w:pPr>
              <w:rPr>
                <w:rFonts w:asciiTheme="minorHAnsi" w:hAnsiTheme="minorHAnsi"/>
              </w:rPr>
            </w:pPr>
            <w:r w:rsidRPr="00A34A7F">
              <w:rPr>
                <w:rFonts w:asciiTheme="minorHAnsi" w:hAnsiTheme="minorHAnsi"/>
              </w:rPr>
              <w:t xml:space="preserve">Società di capitali anche consortili, per le società cooperative di consorzi cooperativi, per i consorzi con attività esterna </w:t>
            </w:r>
          </w:p>
        </w:tc>
        <w:tc>
          <w:tcPr>
            <w:tcW w:w="6804" w:type="dxa"/>
          </w:tcPr>
          <w:p w14:paraId="06B6F494" w14:textId="77777777" w:rsidR="00CD46A5" w:rsidRPr="00A34A7F" w:rsidRDefault="00CD46A5" w:rsidP="0051350B">
            <w:pPr>
              <w:rPr>
                <w:rFonts w:asciiTheme="minorHAnsi" w:hAnsiTheme="minorHAnsi"/>
              </w:rPr>
            </w:pPr>
            <w:r w:rsidRPr="00A34A7F">
              <w:rPr>
                <w:rFonts w:asciiTheme="minorHAnsi" w:hAnsiTheme="minorHAnsi"/>
              </w:rPr>
              <w:t>legale rappresentante</w:t>
            </w:r>
          </w:p>
          <w:p w14:paraId="33D18E62" w14:textId="77777777" w:rsidR="00CD46A5" w:rsidRPr="00A34A7F" w:rsidRDefault="00CD46A5" w:rsidP="0051350B">
            <w:pPr>
              <w:rPr>
                <w:rFonts w:asciiTheme="minorHAnsi" w:hAnsiTheme="minorHAnsi"/>
              </w:rPr>
            </w:pPr>
            <w:r w:rsidRPr="00A34A7F">
              <w:rPr>
                <w:rFonts w:asciiTheme="minorHAnsi" w:hAnsiTheme="minorHAnsi"/>
              </w:rPr>
              <w:t>componenti organo di amministrazione</w:t>
            </w:r>
          </w:p>
          <w:p w14:paraId="09501D6C"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61856736"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55D57E8C" w14:textId="77777777" w:rsidR="00CD46A5" w:rsidRPr="00A34A7F" w:rsidRDefault="00CD46A5" w:rsidP="0051350B">
            <w:pPr>
              <w:rPr>
                <w:rFonts w:asciiTheme="minorHAnsi" w:hAnsiTheme="minorHAnsi"/>
              </w:rPr>
            </w:pPr>
            <w:r w:rsidRPr="00A34A7F">
              <w:rPr>
                <w:rFonts w:asciiTheme="minorHAnsi" w:hAnsiTheme="minorHAnsi"/>
              </w:rPr>
              <w:t>ciascuno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7A64AB54"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1,2,3,4 e 5</w:t>
            </w:r>
          </w:p>
        </w:tc>
      </w:tr>
      <w:tr w:rsidR="00CD46A5" w:rsidRPr="00A34A7F" w14:paraId="7BD387AD" w14:textId="77777777">
        <w:trPr>
          <w:cantSplit/>
          <w:trHeight w:val="1198"/>
        </w:trPr>
        <w:tc>
          <w:tcPr>
            <w:tcW w:w="3227" w:type="dxa"/>
          </w:tcPr>
          <w:p w14:paraId="40A4FE25" w14:textId="77777777" w:rsidR="00CD46A5" w:rsidRPr="00A34A7F" w:rsidRDefault="00CD46A5" w:rsidP="0051350B">
            <w:pPr>
              <w:rPr>
                <w:rFonts w:asciiTheme="minorHAnsi" w:hAnsiTheme="minorHAnsi"/>
              </w:rPr>
            </w:pPr>
            <w:r w:rsidRPr="00A34A7F">
              <w:rPr>
                <w:rFonts w:asciiTheme="minorHAnsi" w:hAnsiTheme="minorHAnsi"/>
              </w:rPr>
              <w:t>Consorzi ex art. 2602 c.c. non aventi attività esterna e per i gruppi europei di interesse economico</w:t>
            </w:r>
          </w:p>
        </w:tc>
        <w:tc>
          <w:tcPr>
            <w:tcW w:w="6804" w:type="dxa"/>
          </w:tcPr>
          <w:p w14:paraId="14B6A61E" w14:textId="77777777" w:rsidR="00CD46A5" w:rsidRPr="00A34A7F" w:rsidRDefault="00CD46A5" w:rsidP="0051350B">
            <w:pPr>
              <w:rPr>
                <w:rFonts w:asciiTheme="minorHAnsi" w:hAnsiTheme="minorHAnsi"/>
              </w:rPr>
            </w:pPr>
            <w:r w:rsidRPr="00A34A7F">
              <w:rPr>
                <w:rFonts w:asciiTheme="minorHAnsi" w:hAnsiTheme="minorHAnsi"/>
              </w:rPr>
              <w:t>legale rappresentante</w:t>
            </w:r>
          </w:p>
          <w:p w14:paraId="3E0F7AC1" w14:textId="77777777" w:rsidR="00CD46A5" w:rsidRPr="00A34A7F" w:rsidRDefault="00CD46A5" w:rsidP="0051350B">
            <w:pPr>
              <w:rPr>
                <w:rFonts w:asciiTheme="minorHAnsi" w:hAnsiTheme="minorHAnsi"/>
              </w:rPr>
            </w:pPr>
            <w:r w:rsidRPr="00A34A7F">
              <w:rPr>
                <w:rFonts w:asciiTheme="minorHAnsi" w:hAnsiTheme="minorHAnsi"/>
              </w:rPr>
              <w:t>eventuali componenti dell’ organo di amministrazione</w:t>
            </w:r>
          </w:p>
          <w:p w14:paraId="72E51E3E"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5AC63273" w14:textId="77777777" w:rsidR="00CD46A5" w:rsidRPr="00A34A7F" w:rsidRDefault="00CD46A5" w:rsidP="0051350B">
            <w:pPr>
              <w:rPr>
                <w:rFonts w:asciiTheme="minorHAnsi" w:hAnsiTheme="minorHAnsi"/>
              </w:rPr>
            </w:pPr>
            <w:r w:rsidRPr="00A34A7F">
              <w:rPr>
                <w:rFonts w:asciiTheme="minorHAnsi" w:hAnsiTheme="minorHAnsi"/>
              </w:rPr>
              <w:t>imprenditori e società consorziate ( e relativi legale rappresentante ed eventuali componenti dell’ organo di amministrazione)</w:t>
            </w:r>
          </w:p>
          <w:p w14:paraId="008A3E6C" w14:textId="77777777" w:rsidR="00CD46A5" w:rsidRPr="00A34A7F" w:rsidRDefault="00CD46A5" w:rsidP="0051350B">
            <w:pPr>
              <w:rPr>
                <w:rFonts w:asciiTheme="minorHAnsi" w:hAnsiTheme="minorHAnsi"/>
              </w:rPr>
            </w:pPr>
            <w:r w:rsidRPr="00A34A7F">
              <w:rPr>
                <w:rFonts w:asciiTheme="minorHAnsi" w:hAnsiTheme="minorHAnsi"/>
              </w:rPr>
              <w:t>membri del collegio sindacale (se previsti)</w:t>
            </w:r>
          </w:p>
          <w:p w14:paraId="52896424" w14:textId="77777777" w:rsidR="00CD46A5" w:rsidRPr="00A34A7F" w:rsidRDefault="00CD46A5" w:rsidP="0051350B">
            <w:pPr>
              <w:rPr>
                <w:rFonts w:asciiTheme="minorHAnsi" w:hAnsiTheme="minorHAnsi"/>
              </w:rPr>
            </w:pPr>
            <w:r w:rsidRPr="00A34A7F">
              <w:rPr>
                <w:rFonts w:asciiTheme="minorHAnsi" w:hAnsiTheme="minorHAnsi"/>
              </w:rPr>
              <w:t>familiari conviventi dei soggetti di cui ai punti 1,2,3,4 e 5</w:t>
            </w:r>
          </w:p>
        </w:tc>
      </w:tr>
    </w:tbl>
    <w:p w14:paraId="7D08F1E7" w14:textId="77777777" w:rsidR="00CD46A5" w:rsidRPr="00A34A7F" w:rsidRDefault="00CD46A5" w:rsidP="0051350B">
      <w:pPr>
        <w:rPr>
          <w:rFonts w:asciiTheme="minorHAnsi" w:hAnsiTheme="minorHAnsi"/>
        </w:rPr>
      </w:pPr>
    </w:p>
    <w:p w14:paraId="5B35271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128DCFF"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7</w:t>
      </w:r>
    </w:p>
    <w:p w14:paraId="37B2D4FD" w14:textId="77777777" w:rsidR="00CD46A5" w:rsidRPr="00A34A7F" w:rsidRDefault="00CD46A5" w:rsidP="0051350B">
      <w:pPr>
        <w:rPr>
          <w:rFonts w:asciiTheme="minorHAnsi" w:hAnsiTheme="minorHAnsi"/>
          <w:b/>
          <w:bCs/>
          <w:lang w:eastAsia="en-US"/>
        </w:rPr>
      </w:pPr>
    </w:p>
    <w:p w14:paraId="62A1CA25"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relativa alla condizione di essere impresa di dimensione micro o piccola in base al Reg. (UE) n. 702/2014</w:t>
      </w:r>
    </w:p>
    <w:p w14:paraId="73D4DE48" w14:textId="77777777" w:rsidR="00CD46A5" w:rsidRPr="00A34A7F" w:rsidRDefault="00CD46A5" w:rsidP="0051350B">
      <w:pPr>
        <w:rPr>
          <w:rFonts w:asciiTheme="minorHAnsi" w:hAnsiTheme="minorHAnsi"/>
        </w:rPr>
      </w:pPr>
    </w:p>
    <w:p w14:paraId="48605F20" w14:textId="77777777" w:rsidR="00CD46A5" w:rsidRPr="00A34A7F" w:rsidRDefault="00CD46A5" w:rsidP="0051350B">
      <w:pPr>
        <w:jc w:val="center"/>
        <w:rPr>
          <w:rFonts w:asciiTheme="minorHAnsi" w:hAnsiTheme="minorHAnsi"/>
        </w:rPr>
      </w:pPr>
      <w:r w:rsidRPr="00A34A7F">
        <w:rPr>
          <w:rFonts w:asciiTheme="minorHAnsi" w:hAnsiTheme="minorHAnsi"/>
          <w:b/>
          <w:bCs/>
        </w:rPr>
        <w:t>DICHIARAZIONE SOSTITUTIVA PARAMETRI DIMENSIONALI E DE MINIMIS</w:t>
      </w:r>
    </w:p>
    <w:p w14:paraId="342E28EA"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E46E20"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386"/>
      </w:tblGrid>
      <w:tr w:rsidR="00CD46A5" w:rsidRPr="00A34A7F" w14:paraId="66704536" w14:textId="77777777">
        <w:tc>
          <w:tcPr>
            <w:tcW w:w="1089" w:type="dxa"/>
          </w:tcPr>
          <w:p w14:paraId="7B61A8A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6C8FDF23" w14:textId="4F4A078A"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7C1C206D" w14:textId="77777777" w:rsidR="00CD46A5" w:rsidRPr="00A34A7F" w:rsidRDefault="00CD46A5" w:rsidP="0051350B">
      <w:pPr>
        <w:rPr>
          <w:rFonts w:asciiTheme="minorHAnsi" w:hAnsiTheme="minorHAnsi"/>
        </w:rPr>
      </w:pPr>
    </w:p>
    <w:p w14:paraId="5E14E072"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1F35027" w14:textId="77777777" w:rsidR="00CD46A5" w:rsidRPr="00A34A7F" w:rsidRDefault="00CD46A5" w:rsidP="0051350B">
      <w:pPr>
        <w:rPr>
          <w:rFonts w:asciiTheme="minorHAnsi" w:hAnsiTheme="minorHAnsi"/>
        </w:rPr>
      </w:pPr>
    </w:p>
    <w:p w14:paraId="4E56C0B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712CBA98" w14:textId="77777777" w:rsidR="00CD46A5" w:rsidRPr="00A34A7F" w:rsidRDefault="00CD46A5" w:rsidP="0051350B">
      <w:pPr>
        <w:rPr>
          <w:rFonts w:asciiTheme="minorHAnsi" w:hAnsiTheme="minorHAnsi"/>
          <w:b/>
          <w:bCs/>
        </w:rPr>
      </w:pPr>
      <w:r w:rsidRPr="00A34A7F">
        <w:rPr>
          <w:rFonts w:asciiTheme="minorHAnsi" w:hAnsiTheme="minorHAnsi"/>
          <w:b/>
          <w:bCs/>
        </w:rPr>
        <w:t xml:space="preserve"> </w:t>
      </w:r>
    </w:p>
    <w:p w14:paraId="5BFF524D"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b/>
          <w:bCs/>
          <w:sz w:val="24"/>
          <w:szCs w:val="24"/>
        </w:rPr>
      </w:pPr>
      <w:r w:rsidRPr="00A34A7F">
        <w:rPr>
          <w:rFonts w:asciiTheme="minorHAnsi" w:hAnsiTheme="minorHAnsi"/>
          <w:sz w:val="24"/>
          <w:szCs w:val="24"/>
        </w:rPr>
        <w:t xml:space="preserve">di essere a conoscenza delle disposizioni previste nel </w:t>
      </w:r>
      <w:r w:rsidRPr="00A34A7F">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6D054231"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a conoscenza del Reg. (UE) n. 702/2014;</w:t>
      </w:r>
    </w:p>
    <w:p w14:paraId="7DC9330E"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a conoscenza che l’avviso dell’intervento in oggetto è riservato ai beneficiari che per dimensione rientrano nella definizione di micro o piccola impresa;</w:t>
      </w:r>
    </w:p>
    <w:p w14:paraId="2AB89799"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di avere i requisiti della categoria di: </w:t>
      </w:r>
      <w:r w:rsidRPr="00A34A7F">
        <w:rPr>
          <w:rFonts w:asciiTheme="minorHAnsi" w:hAnsiTheme="minorHAnsi"/>
          <w:sz w:val="24"/>
          <w:szCs w:val="24"/>
        </w:rPr>
        <w:fldChar w:fldCharType="begin">
          <w:ffData>
            <w:name w:val="Control0"/>
            <w:enabled/>
            <w:calcOnExit w:val="0"/>
            <w:checkBox>
              <w:sizeAuto/>
              <w:default w:val="0"/>
              <w:checked w:val="0"/>
            </w:checkBox>
          </w:ffData>
        </w:fldChar>
      </w:r>
      <w:r w:rsidRPr="00A34A7F">
        <w:rPr>
          <w:rFonts w:asciiTheme="minorHAnsi" w:hAnsiTheme="minorHAnsi"/>
          <w:sz w:val="24"/>
          <w:szCs w:val="24"/>
        </w:rPr>
        <w:instrText xml:space="preserve"> FORMCHECKBOX </w:instrText>
      </w:r>
      <w:r w:rsidR="00C26852">
        <w:rPr>
          <w:rFonts w:asciiTheme="minorHAnsi" w:hAnsiTheme="minorHAnsi"/>
          <w:sz w:val="24"/>
          <w:szCs w:val="24"/>
        </w:rPr>
      </w:r>
      <w:r w:rsidR="00C26852">
        <w:rPr>
          <w:rFonts w:asciiTheme="minorHAnsi" w:hAnsiTheme="minorHAnsi"/>
          <w:sz w:val="24"/>
          <w:szCs w:val="24"/>
        </w:rPr>
        <w:fldChar w:fldCharType="separate"/>
      </w:r>
      <w:r w:rsidRPr="00A34A7F">
        <w:rPr>
          <w:rFonts w:asciiTheme="minorHAnsi" w:hAnsiTheme="minorHAnsi"/>
          <w:sz w:val="24"/>
          <w:szCs w:val="24"/>
        </w:rPr>
        <w:fldChar w:fldCharType="end"/>
      </w:r>
      <w:r w:rsidRPr="00A34A7F">
        <w:rPr>
          <w:rFonts w:asciiTheme="minorHAnsi" w:hAnsiTheme="minorHAnsi"/>
          <w:sz w:val="24"/>
          <w:szCs w:val="24"/>
        </w:rPr>
        <w:t xml:space="preserve"> micro impresa</w:t>
      </w:r>
      <w:r w:rsidRPr="00A34A7F">
        <w:rPr>
          <w:rFonts w:asciiTheme="minorHAnsi" w:hAnsiTheme="minorHAnsi"/>
          <w:sz w:val="24"/>
          <w:szCs w:val="24"/>
        </w:rPr>
        <w:tab/>
        <w:t xml:space="preserve"> </w:t>
      </w:r>
      <w:r w:rsidRPr="00A34A7F">
        <w:rPr>
          <w:rFonts w:asciiTheme="minorHAnsi" w:hAnsiTheme="minorHAnsi"/>
          <w:sz w:val="24"/>
          <w:szCs w:val="24"/>
        </w:rPr>
        <w:fldChar w:fldCharType="begin">
          <w:ffData>
            <w:name w:val="Control0"/>
            <w:enabled/>
            <w:calcOnExit w:val="0"/>
            <w:checkBox>
              <w:sizeAuto/>
              <w:default w:val="0"/>
              <w:checked w:val="0"/>
            </w:checkBox>
          </w:ffData>
        </w:fldChar>
      </w:r>
      <w:r w:rsidRPr="00A34A7F">
        <w:rPr>
          <w:rFonts w:asciiTheme="minorHAnsi" w:hAnsiTheme="minorHAnsi"/>
          <w:sz w:val="24"/>
          <w:szCs w:val="24"/>
        </w:rPr>
        <w:instrText xml:space="preserve"> FORMCHECKBOX </w:instrText>
      </w:r>
      <w:r w:rsidR="00C26852">
        <w:rPr>
          <w:rFonts w:asciiTheme="minorHAnsi" w:hAnsiTheme="minorHAnsi"/>
          <w:sz w:val="24"/>
          <w:szCs w:val="24"/>
        </w:rPr>
      </w:r>
      <w:r w:rsidR="00C26852">
        <w:rPr>
          <w:rFonts w:asciiTheme="minorHAnsi" w:hAnsiTheme="minorHAnsi"/>
          <w:sz w:val="24"/>
          <w:szCs w:val="24"/>
        </w:rPr>
        <w:fldChar w:fldCharType="separate"/>
      </w:r>
      <w:r w:rsidRPr="00A34A7F">
        <w:rPr>
          <w:rFonts w:asciiTheme="minorHAnsi" w:hAnsiTheme="minorHAnsi"/>
          <w:sz w:val="24"/>
          <w:szCs w:val="24"/>
        </w:rPr>
        <w:fldChar w:fldCharType="end"/>
      </w:r>
      <w:r w:rsidRPr="00A34A7F">
        <w:rPr>
          <w:rFonts w:asciiTheme="minorHAnsi" w:hAnsiTheme="minorHAnsi"/>
          <w:sz w:val="24"/>
          <w:szCs w:val="24"/>
        </w:rPr>
        <w:t xml:space="preserve"> piccola impresa;</w:t>
      </w:r>
    </w:p>
    <w:p w14:paraId="069C97A3" w14:textId="77777777" w:rsidR="00CD46A5" w:rsidRPr="00A34A7F" w:rsidRDefault="00CD46A5" w:rsidP="0051350B">
      <w:pPr>
        <w:rPr>
          <w:rFonts w:asciiTheme="minorHAnsi" w:hAnsiTheme="minorHAnsi"/>
        </w:rPr>
      </w:pPr>
    </w:p>
    <w:p w14:paraId="4071ED88" w14:textId="77777777" w:rsidR="00CD46A5" w:rsidRPr="00A34A7F" w:rsidRDefault="00CD46A5" w:rsidP="0051350B">
      <w:pPr>
        <w:rPr>
          <w:rFonts w:asciiTheme="minorHAnsi" w:hAnsiTheme="minorHAnsi"/>
        </w:rPr>
      </w:pPr>
      <w:r w:rsidRPr="00A34A7F">
        <w:rPr>
          <w:rFonts w:asciiTheme="minorHAnsi" w:hAnsiTheme="minorHAnsi"/>
        </w:rPr>
        <w:t>Al fine della verifica dei parametri di cui sopra si riportano i seguenti dati relativi  all’ultimo esercizio contabile chiuso ed approvato precedente alla data di sottoscrizione della domanda, se disponibile</w:t>
      </w:r>
      <w:r w:rsidRPr="00A34A7F">
        <w:rPr>
          <w:rFonts w:asciiTheme="minorHAnsi" w:hAnsiTheme="minorHAnsi"/>
          <w:vertAlign w:val="superscript"/>
        </w:rPr>
        <w:footnoteReference w:id="1"/>
      </w:r>
      <w:r w:rsidRPr="00A34A7F">
        <w:rPr>
          <w:rFonts w:asciiTheme="minorHAnsi" w:hAnsiTheme="minorHAnsi"/>
        </w:rPr>
        <w:t xml:space="preserve">: </w:t>
      </w:r>
    </w:p>
    <w:p w14:paraId="6DB23F6A" w14:textId="77777777" w:rsidR="00CD46A5" w:rsidRPr="00A34A7F" w:rsidRDefault="00CD46A5" w:rsidP="0051350B">
      <w:pPr>
        <w:rPr>
          <w:rFonts w:asciiTheme="minorHAnsi" w:hAnsiTheme="minorHAnsi"/>
        </w:rPr>
      </w:pPr>
      <w:r w:rsidRPr="00A34A7F">
        <w:rPr>
          <w:rFonts w:asciiTheme="minorHAnsi" w:hAnsiTheme="minorHAnsi"/>
        </w:rPr>
        <w:t>Fatturato (Euro) ___________________________</w:t>
      </w:r>
    </w:p>
    <w:p w14:paraId="6A37AA82" w14:textId="77777777" w:rsidR="00CD46A5" w:rsidRPr="00A34A7F" w:rsidRDefault="00CD46A5" w:rsidP="0051350B">
      <w:pPr>
        <w:rPr>
          <w:rFonts w:asciiTheme="minorHAnsi" w:hAnsiTheme="minorHAnsi"/>
        </w:rPr>
      </w:pPr>
      <w:r w:rsidRPr="00A34A7F">
        <w:rPr>
          <w:rFonts w:asciiTheme="minorHAnsi" w:hAnsiTheme="minorHAnsi"/>
        </w:rPr>
        <w:t>Occupati (ULA)</w:t>
      </w:r>
      <w:r w:rsidRPr="00A34A7F">
        <w:rPr>
          <w:rFonts w:asciiTheme="minorHAnsi" w:hAnsiTheme="minorHAnsi"/>
          <w:vertAlign w:val="superscript"/>
        </w:rPr>
        <w:footnoteReference w:id="2"/>
      </w:r>
      <w:r w:rsidRPr="00A34A7F">
        <w:rPr>
          <w:rFonts w:asciiTheme="minorHAnsi" w:hAnsiTheme="minorHAnsi"/>
        </w:rPr>
        <w:t xml:space="preserve"> __________________</w:t>
      </w:r>
    </w:p>
    <w:p w14:paraId="749537BB" w14:textId="77777777" w:rsidR="00CD46A5" w:rsidRPr="00A34A7F" w:rsidRDefault="00CD46A5" w:rsidP="0051350B">
      <w:pPr>
        <w:rPr>
          <w:rFonts w:asciiTheme="minorHAnsi" w:hAnsiTheme="minorHAnsi"/>
        </w:rPr>
      </w:pPr>
      <w:r w:rsidRPr="00A34A7F">
        <w:rPr>
          <w:rFonts w:asciiTheme="minorHAnsi" w:hAnsiTheme="minorHAnsi"/>
        </w:rPr>
        <w:t>Totale di bilancio (Euro) _______________________</w:t>
      </w:r>
    </w:p>
    <w:p w14:paraId="1B880077" w14:textId="77777777" w:rsidR="00CD46A5" w:rsidRPr="00A34A7F" w:rsidRDefault="00CD46A5" w:rsidP="0051350B">
      <w:pPr>
        <w:rPr>
          <w:rFonts w:asciiTheme="minorHAnsi" w:hAnsiTheme="minorHAnsi"/>
        </w:rPr>
      </w:pPr>
      <w:r w:rsidRPr="00A34A7F">
        <w:rPr>
          <w:rFonts w:asciiTheme="minorHAnsi" w:hAnsiTheme="minorHAnsi"/>
        </w:rPr>
        <w:lastRenderedPageBreak/>
        <w:t>Relativamente alla situazione societaria si riporta la</w:t>
      </w:r>
      <w:r w:rsidRPr="00A34A7F">
        <w:rPr>
          <w:rFonts w:asciiTheme="minorHAnsi" w:hAnsiTheme="minorHAnsi"/>
          <w:b/>
          <w:bCs/>
        </w:rPr>
        <w:t xml:space="preserve"> </w:t>
      </w:r>
      <w:r w:rsidRPr="00A34A7F">
        <w:rPr>
          <w:rFonts w:asciiTheme="minorHAnsi" w:hAnsiTheme="minorHAnsi"/>
        </w:rPr>
        <w:t>situazione in cui si trova l’impresa richiedente alla data di presentazione della domanda:</w:t>
      </w:r>
    </w:p>
    <w:p w14:paraId="4B868EB3" w14:textId="77777777" w:rsidR="00CD46A5" w:rsidRPr="00A34A7F" w:rsidRDefault="00CD46A5" w:rsidP="0051350B">
      <w:pPr>
        <w:pStyle w:val="Paragrafoelenco"/>
        <w:numPr>
          <w:ilvl w:val="0"/>
          <w:numId w:val="67"/>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l’impresa è autonoma </w:t>
      </w:r>
    </w:p>
    <w:p w14:paraId="041D4F15" w14:textId="77777777" w:rsidR="00CD46A5" w:rsidRPr="00A34A7F" w:rsidRDefault="00CD46A5" w:rsidP="0051350B">
      <w:pPr>
        <w:pStyle w:val="Paragrafoelenco"/>
        <w:numPr>
          <w:ilvl w:val="0"/>
          <w:numId w:val="67"/>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l’impresa presenta legami di associazione </w:t>
      </w:r>
      <w:r w:rsidRPr="00A34A7F">
        <w:rPr>
          <w:rFonts w:asciiTheme="minorHAnsi" w:hAnsiTheme="minorHAnsi"/>
          <w:sz w:val="24"/>
          <w:szCs w:val="24"/>
        </w:rPr>
        <w:tab/>
        <w:t>e/o</w:t>
      </w:r>
    </w:p>
    <w:p w14:paraId="736F9B3D" w14:textId="77777777" w:rsidR="00CD46A5" w:rsidRPr="00A34A7F" w:rsidRDefault="00CD46A5" w:rsidP="0051350B">
      <w:pPr>
        <w:pStyle w:val="Paragrafoelenco"/>
        <w:numPr>
          <w:ilvl w:val="0"/>
          <w:numId w:val="67"/>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l’impresa presenta legami di collegamento</w:t>
      </w:r>
    </w:p>
    <w:p w14:paraId="1BA35F5C" w14:textId="77777777" w:rsidR="00CD46A5" w:rsidRPr="00A34A7F" w:rsidRDefault="00CD46A5" w:rsidP="0051350B">
      <w:pPr>
        <w:rPr>
          <w:rFonts w:asciiTheme="minorHAnsi" w:hAnsiTheme="minorHAnsi"/>
          <w:b/>
          <w:bCs/>
        </w:rPr>
      </w:pPr>
    </w:p>
    <w:p w14:paraId="658E0AFC" w14:textId="77777777" w:rsidR="00CD46A5" w:rsidRPr="00A34A7F" w:rsidRDefault="00CD46A5" w:rsidP="0051350B">
      <w:pPr>
        <w:rPr>
          <w:rFonts w:asciiTheme="minorHAnsi" w:hAnsiTheme="minorHAnsi"/>
          <w:b/>
          <w:bCs/>
        </w:rPr>
      </w:pPr>
      <w:r w:rsidRPr="00A34A7F">
        <w:rPr>
          <w:rFonts w:asciiTheme="minorHAnsi" w:hAnsiTheme="minorHAnsi"/>
          <w:b/>
          <w:bCs/>
        </w:rPr>
        <w:t>Compagine sociale (*)</w:t>
      </w:r>
    </w:p>
    <w:tbl>
      <w:tblPr>
        <w:tblW w:w="9606" w:type="dxa"/>
        <w:tblLayout w:type="fixed"/>
        <w:tblLook w:val="0000" w:firstRow="0" w:lastRow="0" w:firstColumn="0" w:lastColumn="0" w:noHBand="0" w:noVBand="0"/>
      </w:tblPr>
      <w:tblGrid>
        <w:gridCol w:w="5495"/>
        <w:gridCol w:w="2268"/>
        <w:gridCol w:w="1843"/>
      </w:tblGrid>
      <w:tr w:rsidR="00CD46A5" w:rsidRPr="00A34A7F" w14:paraId="59317316"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15485917" w14:textId="77777777" w:rsidR="00CD46A5" w:rsidRPr="00A34A7F" w:rsidRDefault="00CD46A5" w:rsidP="0051350B">
            <w:pPr>
              <w:rPr>
                <w:rFonts w:asciiTheme="minorHAnsi" w:hAnsiTheme="minorHAnsi"/>
              </w:rPr>
            </w:pPr>
            <w:r w:rsidRPr="00A34A7F">
              <w:rPr>
                <w:rFonts w:asciiTheme="minorHAnsi" w:hAnsiTheme="minorHAnsi"/>
                <w:b/>
                <w:bCs/>
              </w:rPr>
              <w:t>Socio</w:t>
            </w:r>
          </w:p>
          <w:p w14:paraId="138E7E48" w14:textId="77777777" w:rsidR="00CD46A5" w:rsidRPr="00A34A7F" w:rsidRDefault="00CD46A5" w:rsidP="0051350B">
            <w:pPr>
              <w:rPr>
                <w:rFonts w:asciiTheme="minorHAnsi" w:hAnsiTheme="minorHAnsi"/>
                <w:b/>
                <w:bCs/>
              </w:rPr>
            </w:pPr>
            <w:r w:rsidRPr="00A34A7F">
              <w:rPr>
                <w:rFonts w:asciiTheme="minorHAnsi" w:hAnsiTheme="minorHAnsi"/>
              </w:rPr>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5C8F491A" w14:textId="77777777" w:rsidR="00CD46A5" w:rsidRPr="00A34A7F" w:rsidRDefault="00CD46A5" w:rsidP="0051350B">
            <w:pPr>
              <w:rPr>
                <w:rFonts w:asciiTheme="minorHAnsi" w:hAnsiTheme="minorHAnsi"/>
                <w:b/>
                <w:bCs/>
              </w:rPr>
            </w:pPr>
            <w:r w:rsidRPr="00A34A7F">
              <w:rPr>
                <w:rFonts w:asciiTheme="minorHAnsi" w:hAnsiTheme="minorHAnsi"/>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7FF44614"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7771AEBE"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918FCB7"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A3DDA3"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7A71EE" w14:textId="77777777" w:rsidR="00CD46A5" w:rsidRPr="00A34A7F" w:rsidRDefault="00CD46A5" w:rsidP="0051350B">
            <w:pPr>
              <w:rPr>
                <w:rFonts w:asciiTheme="minorHAnsi" w:hAnsiTheme="minorHAnsi"/>
              </w:rPr>
            </w:pPr>
          </w:p>
        </w:tc>
      </w:tr>
      <w:tr w:rsidR="00CD46A5" w:rsidRPr="00A34A7F" w14:paraId="78D2F377"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F49B5D1"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D10A70"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8A39A9" w14:textId="77777777" w:rsidR="00CD46A5" w:rsidRPr="00A34A7F" w:rsidRDefault="00CD46A5" w:rsidP="0051350B">
            <w:pPr>
              <w:rPr>
                <w:rFonts w:asciiTheme="minorHAnsi" w:hAnsiTheme="minorHAnsi"/>
              </w:rPr>
            </w:pPr>
          </w:p>
        </w:tc>
      </w:tr>
      <w:tr w:rsidR="00CD46A5" w:rsidRPr="00A34A7F" w14:paraId="1786A4B4"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4FD30BB9"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759CD5"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0E9569" w14:textId="77777777" w:rsidR="00CD46A5" w:rsidRPr="00A34A7F" w:rsidRDefault="00CD46A5" w:rsidP="0051350B">
            <w:pPr>
              <w:rPr>
                <w:rFonts w:asciiTheme="minorHAnsi" w:hAnsiTheme="minorHAnsi"/>
              </w:rPr>
            </w:pPr>
          </w:p>
        </w:tc>
      </w:tr>
    </w:tbl>
    <w:p w14:paraId="236952C7" w14:textId="77777777" w:rsidR="00CD46A5" w:rsidRPr="00A34A7F" w:rsidRDefault="00CD46A5" w:rsidP="0051350B">
      <w:pPr>
        <w:rPr>
          <w:rFonts w:asciiTheme="minorHAnsi" w:hAnsiTheme="minorHAnsi"/>
        </w:rPr>
      </w:pPr>
      <w:r w:rsidRPr="00A34A7F">
        <w:rPr>
          <w:rFonts w:asciiTheme="minorHAnsi" w:hAnsiTheme="minorHAnsi"/>
        </w:rPr>
        <w:t>(*) Nel caso di società con un numero elevato di soci (superiore a 20) è possibile allegare copia del libro soci purché contenente o integrato con i dati richiesti nella tabella.</w:t>
      </w:r>
    </w:p>
    <w:p w14:paraId="1A99576A" w14:textId="77777777" w:rsidR="00CD46A5" w:rsidRPr="00A34A7F" w:rsidRDefault="00CD46A5" w:rsidP="0051350B">
      <w:pPr>
        <w:rPr>
          <w:rFonts w:asciiTheme="minorHAnsi" w:hAnsiTheme="minorHAnsi"/>
          <w:b/>
          <w:bCs/>
        </w:rPr>
      </w:pPr>
    </w:p>
    <w:p w14:paraId="07BB3D0D" w14:textId="77777777" w:rsidR="00CD46A5" w:rsidRPr="00A34A7F" w:rsidRDefault="00CD46A5" w:rsidP="0051350B">
      <w:pPr>
        <w:rPr>
          <w:rFonts w:asciiTheme="minorHAnsi" w:hAnsiTheme="minorHAnsi"/>
          <w:b/>
          <w:bCs/>
        </w:rPr>
      </w:pPr>
      <w:r w:rsidRPr="00A34A7F">
        <w:rPr>
          <w:rFonts w:asciiTheme="minorHAnsi" w:hAnsiTheme="minorHAnsi"/>
          <w:b/>
          <w:bCs/>
        </w:rPr>
        <w:t>Imprese collegate</w:t>
      </w:r>
      <w:r w:rsidRPr="00A34A7F">
        <w:rPr>
          <w:rFonts w:asciiTheme="minorHAnsi" w:hAnsiTheme="minorHAnsi"/>
        </w:rPr>
        <w:t xml:space="preserve"> (periodo di riferimento ultimo esercizio contabile chiuso ed approvato precedente alla data di sottoscrizione della domanda)</w:t>
      </w:r>
    </w:p>
    <w:tbl>
      <w:tblPr>
        <w:tblW w:w="5000" w:type="pct"/>
        <w:tblLook w:val="0000" w:firstRow="0" w:lastRow="0" w:firstColumn="0" w:lastColumn="0" w:noHBand="0" w:noVBand="0"/>
      </w:tblPr>
      <w:tblGrid>
        <w:gridCol w:w="2922"/>
        <w:gridCol w:w="1607"/>
        <w:gridCol w:w="1687"/>
        <w:gridCol w:w="1706"/>
        <w:gridCol w:w="1706"/>
      </w:tblGrid>
      <w:tr w:rsidR="00CD46A5" w:rsidRPr="00A34A7F" w14:paraId="1E29B37C"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3521D066" w14:textId="77777777" w:rsidR="00CD46A5" w:rsidRPr="00A34A7F" w:rsidRDefault="00CD46A5" w:rsidP="0051350B">
            <w:pPr>
              <w:rPr>
                <w:rFonts w:asciiTheme="minorHAnsi" w:hAnsiTheme="minorHAnsi"/>
                <w:b/>
                <w:bCs/>
              </w:rPr>
            </w:pPr>
            <w:r w:rsidRPr="00A34A7F">
              <w:rPr>
                <w:rFonts w:asciiTheme="minorHAnsi" w:hAnsiTheme="minorHAnsi"/>
                <w:b/>
                <w:bCs/>
              </w:rPr>
              <w:t>Denominazione, CF e P.IVA</w:t>
            </w:r>
          </w:p>
        </w:tc>
        <w:tc>
          <w:tcPr>
            <w:tcW w:w="834" w:type="pct"/>
            <w:tcBorders>
              <w:top w:val="single" w:sz="4" w:space="0" w:color="000000"/>
              <w:left w:val="single" w:sz="4" w:space="0" w:color="000000"/>
              <w:bottom w:val="single" w:sz="4" w:space="0" w:color="000000"/>
              <w:right w:val="single" w:sz="4" w:space="0" w:color="000000"/>
            </w:tcBorders>
            <w:vAlign w:val="center"/>
          </w:tcPr>
          <w:p w14:paraId="6D44A721" w14:textId="77777777" w:rsidR="00CD46A5" w:rsidRPr="00A34A7F" w:rsidRDefault="00CD46A5" w:rsidP="0051350B">
            <w:pPr>
              <w:rPr>
                <w:rFonts w:asciiTheme="minorHAnsi" w:hAnsiTheme="minorHAnsi"/>
                <w:b/>
                <w:bCs/>
              </w:rPr>
            </w:pPr>
            <w:r w:rsidRPr="00A34A7F">
              <w:rPr>
                <w:rFonts w:asciiTheme="minorHAnsi" w:hAnsiTheme="minorHAnsi"/>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7DCC812A" w14:textId="77777777" w:rsidR="00CD46A5" w:rsidRPr="00A34A7F" w:rsidRDefault="00CD46A5" w:rsidP="0051350B">
            <w:pPr>
              <w:rPr>
                <w:rFonts w:asciiTheme="minorHAnsi" w:hAnsiTheme="minorHAnsi"/>
                <w:b/>
                <w:bCs/>
              </w:rPr>
            </w:pPr>
            <w:r w:rsidRPr="00A34A7F">
              <w:rPr>
                <w:rFonts w:asciiTheme="minorHAnsi" w:hAnsiTheme="minorHAnsi"/>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298422EB" w14:textId="77777777" w:rsidR="00CD46A5" w:rsidRPr="00A34A7F" w:rsidRDefault="00CD46A5" w:rsidP="0051350B">
            <w:pPr>
              <w:rPr>
                <w:rFonts w:asciiTheme="minorHAnsi" w:hAnsiTheme="minorHAnsi"/>
              </w:rPr>
            </w:pPr>
            <w:r w:rsidRPr="00A34A7F">
              <w:rPr>
                <w:rFonts w:asciiTheme="minorHAnsi" w:hAnsiTheme="minorHAnsi"/>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4D3C522F"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27870685"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40D770CB"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240EDFEF"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69B19289"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C4F933F"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3D0ACED" w14:textId="77777777" w:rsidR="00CD46A5" w:rsidRPr="00A34A7F" w:rsidRDefault="00CD46A5" w:rsidP="0051350B">
            <w:pPr>
              <w:rPr>
                <w:rFonts w:asciiTheme="minorHAnsi" w:hAnsiTheme="minorHAnsi"/>
              </w:rPr>
            </w:pPr>
          </w:p>
        </w:tc>
      </w:tr>
      <w:tr w:rsidR="00CD46A5" w:rsidRPr="00A34A7F" w14:paraId="656F8DA4"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0211F110"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0559B700"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DCE39B7"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891396"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4C1448C" w14:textId="77777777" w:rsidR="00CD46A5" w:rsidRPr="00A34A7F" w:rsidRDefault="00CD46A5" w:rsidP="0051350B">
            <w:pPr>
              <w:rPr>
                <w:rFonts w:asciiTheme="minorHAnsi" w:hAnsiTheme="minorHAnsi"/>
              </w:rPr>
            </w:pPr>
          </w:p>
        </w:tc>
      </w:tr>
      <w:tr w:rsidR="00CD46A5" w:rsidRPr="00A34A7F" w14:paraId="17215BEC"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0399C42B"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3D075533"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D5C6C7A"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DBA7430"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508368C" w14:textId="77777777" w:rsidR="00CD46A5" w:rsidRPr="00A34A7F" w:rsidRDefault="00CD46A5" w:rsidP="0051350B">
            <w:pPr>
              <w:rPr>
                <w:rFonts w:asciiTheme="minorHAnsi" w:hAnsiTheme="minorHAnsi"/>
              </w:rPr>
            </w:pPr>
          </w:p>
        </w:tc>
      </w:tr>
    </w:tbl>
    <w:p w14:paraId="75D03603" w14:textId="77777777" w:rsidR="00CD46A5" w:rsidRPr="00A34A7F" w:rsidRDefault="00CD46A5" w:rsidP="0051350B">
      <w:pPr>
        <w:rPr>
          <w:rFonts w:asciiTheme="minorHAnsi" w:hAnsiTheme="minorHAnsi"/>
        </w:rPr>
      </w:pPr>
    </w:p>
    <w:p w14:paraId="4FB503A8" w14:textId="77777777" w:rsidR="00CD46A5" w:rsidRPr="00A34A7F" w:rsidRDefault="00CD46A5" w:rsidP="0051350B">
      <w:pPr>
        <w:rPr>
          <w:rFonts w:asciiTheme="minorHAnsi" w:hAnsiTheme="minorHAnsi"/>
          <w:b/>
          <w:bCs/>
        </w:rPr>
      </w:pPr>
      <w:r w:rsidRPr="00A34A7F">
        <w:rPr>
          <w:rFonts w:asciiTheme="minorHAnsi" w:hAnsiTheme="minorHAnsi"/>
          <w:b/>
          <w:bCs/>
        </w:rPr>
        <w:t xml:space="preserve">Imprese associate </w:t>
      </w:r>
      <w:r w:rsidRPr="00A34A7F">
        <w:rPr>
          <w:rFonts w:asciiTheme="minorHAnsi" w:hAnsiTheme="minorHAnsi"/>
        </w:rPr>
        <w:t>(periodo di riferimento = ultimo esercizio contabile chiuso ed approvato precedente alla data di sottoscrizione della domanda)</w:t>
      </w:r>
    </w:p>
    <w:tbl>
      <w:tblPr>
        <w:tblW w:w="5000" w:type="pct"/>
        <w:tblLook w:val="0000" w:firstRow="0" w:lastRow="0" w:firstColumn="0" w:lastColumn="0" w:noHBand="0" w:noVBand="0"/>
      </w:tblPr>
      <w:tblGrid>
        <w:gridCol w:w="2924"/>
        <w:gridCol w:w="1607"/>
        <w:gridCol w:w="1689"/>
        <w:gridCol w:w="1704"/>
        <w:gridCol w:w="1704"/>
      </w:tblGrid>
      <w:tr w:rsidR="00CD46A5" w:rsidRPr="00A34A7F" w14:paraId="1A2B4F5E"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6E5A1387" w14:textId="77777777" w:rsidR="00CD46A5" w:rsidRPr="00A34A7F" w:rsidRDefault="00CD46A5" w:rsidP="0051350B">
            <w:pPr>
              <w:rPr>
                <w:rFonts w:asciiTheme="minorHAnsi" w:hAnsiTheme="minorHAnsi"/>
                <w:b/>
                <w:bCs/>
              </w:rPr>
            </w:pPr>
            <w:r w:rsidRPr="00A34A7F">
              <w:rPr>
                <w:rFonts w:asciiTheme="minorHAnsi" w:hAnsiTheme="minorHAnsi"/>
                <w:b/>
                <w:bCs/>
              </w:rPr>
              <w:t>Denominazione, CF e P.IVA</w:t>
            </w:r>
          </w:p>
        </w:tc>
        <w:tc>
          <w:tcPr>
            <w:tcW w:w="834" w:type="pct"/>
            <w:tcBorders>
              <w:top w:val="single" w:sz="4" w:space="0" w:color="000000"/>
              <w:left w:val="single" w:sz="4" w:space="0" w:color="000000"/>
              <w:bottom w:val="single" w:sz="4" w:space="0" w:color="000000"/>
              <w:right w:val="single" w:sz="4" w:space="0" w:color="000000"/>
            </w:tcBorders>
            <w:vAlign w:val="center"/>
          </w:tcPr>
          <w:p w14:paraId="10AC1789" w14:textId="77777777" w:rsidR="00CD46A5" w:rsidRPr="00A34A7F" w:rsidRDefault="00CD46A5" w:rsidP="0051350B">
            <w:pPr>
              <w:rPr>
                <w:rFonts w:asciiTheme="minorHAnsi" w:hAnsiTheme="minorHAnsi"/>
                <w:b/>
                <w:bCs/>
              </w:rPr>
            </w:pPr>
            <w:r w:rsidRPr="00A34A7F">
              <w:rPr>
                <w:rFonts w:asciiTheme="minorHAnsi" w:hAnsiTheme="minorHAnsi"/>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350F8F0E" w14:textId="77777777" w:rsidR="00CD46A5" w:rsidRPr="00A34A7F" w:rsidRDefault="00CD46A5" w:rsidP="0051350B">
            <w:pPr>
              <w:rPr>
                <w:rFonts w:asciiTheme="minorHAnsi" w:hAnsiTheme="minorHAnsi"/>
                <w:b/>
                <w:bCs/>
              </w:rPr>
            </w:pPr>
            <w:r w:rsidRPr="00A34A7F">
              <w:rPr>
                <w:rFonts w:asciiTheme="minorHAnsi" w:hAnsiTheme="minorHAnsi"/>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30EFCCFA" w14:textId="77777777" w:rsidR="00CD46A5" w:rsidRPr="00A34A7F" w:rsidRDefault="00CD46A5" w:rsidP="0051350B">
            <w:pPr>
              <w:rPr>
                <w:rFonts w:asciiTheme="minorHAnsi" w:hAnsiTheme="minorHAnsi"/>
              </w:rPr>
            </w:pPr>
            <w:r w:rsidRPr="00A34A7F">
              <w:rPr>
                <w:rFonts w:asciiTheme="minorHAnsi" w:hAnsiTheme="minorHAnsi"/>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7A9751D5"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10786BCD"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0A908DB6"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6993A4F"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1F5ED593"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143418F5"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DAE3D75" w14:textId="77777777" w:rsidR="00CD46A5" w:rsidRPr="00A34A7F" w:rsidRDefault="00CD46A5" w:rsidP="0051350B">
            <w:pPr>
              <w:rPr>
                <w:rFonts w:asciiTheme="minorHAnsi" w:hAnsiTheme="minorHAnsi"/>
              </w:rPr>
            </w:pPr>
          </w:p>
        </w:tc>
      </w:tr>
      <w:tr w:rsidR="00CD46A5" w:rsidRPr="00A34A7F" w14:paraId="546822D0"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76CC5715"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1835C900"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626CCEF4"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034C4B33"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0ED8DDD" w14:textId="77777777" w:rsidR="00CD46A5" w:rsidRPr="00A34A7F" w:rsidRDefault="00CD46A5" w:rsidP="0051350B">
            <w:pPr>
              <w:rPr>
                <w:rFonts w:asciiTheme="minorHAnsi" w:hAnsiTheme="minorHAnsi"/>
              </w:rPr>
            </w:pPr>
          </w:p>
        </w:tc>
      </w:tr>
      <w:tr w:rsidR="00CD46A5" w:rsidRPr="00A34A7F" w14:paraId="15B0B326"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3A0C7A00"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0BB1362F"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287856EF"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BABC898"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83B4AC7" w14:textId="77777777" w:rsidR="00CD46A5" w:rsidRPr="00A34A7F" w:rsidRDefault="00CD46A5" w:rsidP="0051350B">
            <w:pPr>
              <w:rPr>
                <w:rFonts w:asciiTheme="minorHAnsi" w:hAnsiTheme="minorHAnsi"/>
              </w:rPr>
            </w:pPr>
          </w:p>
        </w:tc>
      </w:tr>
    </w:tbl>
    <w:p w14:paraId="36D58036" w14:textId="77777777" w:rsidR="00CD46A5" w:rsidRPr="00A34A7F" w:rsidRDefault="00CD46A5" w:rsidP="0051350B">
      <w:pPr>
        <w:rPr>
          <w:rFonts w:asciiTheme="minorHAnsi" w:hAnsiTheme="minorHAnsi" w:cs="Times"/>
          <w:lang w:eastAsia="en-US"/>
        </w:rPr>
      </w:pPr>
    </w:p>
    <w:p w14:paraId="37A4756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39C052"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193EEF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34275A3" w14:textId="77777777" w:rsidR="00CD46A5" w:rsidRPr="00A34A7F" w:rsidRDefault="00CD46A5" w:rsidP="0051350B">
      <w:pPr>
        <w:rPr>
          <w:rFonts w:asciiTheme="minorHAnsi" w:hAnsiTheme="minorHAnsi"/>
          <w:lang w:eastAsia="en-US"/>
        </w:rPr>
      </w:pPr>
    </w:p>
    <w:p w14:paraId="77A798C5" w14:textId="77777777" w:rsidR="00CD46A5" w:rsidRPr="00A34A7F" w:rsidRDefault="00CD46A5" w:rsidP="0051350B">
      <w:pPr>
        <w:rPr>
          <w:rFonts w:asciiTheme="minorHAnsi" w:hAnsiTheme="minorHAnsi"/>
          <w:lang w:eastAsia="en-US"/>
        </w:rPr>
      </w:pPr>
    </w:p>
    <w:p w14:paraId="739CC45C"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25F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B3243E0" w14:textId="77777777" w:rsidR="00CD46A5" w:rsidRPr="00A34A7F" w:rsidRDefault="00CD46A5" w:rsidP="0051350B">
      <w:pPr>
        <w:rPr>
          <w:rFonts w:asciiTheme="minorHAnsi" w:hAnsiTheme="minorHAnsi"/>
          <w:lang w:eastAsia="en-US"/>
        </w:rPr>
      </w:pPr>
    </w:p>
    <w:p w14:paraId="4262B40E"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5FA24218" w14:textId="77777777" w:rsidR="00CD46A5" w:rsidRPr="00A34A7F" w:rsidRDefault="00CD46A5" w:rsidP="00B86283">
      <w:pPr>
        <w:rPr>
          <w:rFonts w:asciiTheme="minorHAnsi" w:hAnsiTheme="minorHAnsi"/>
          <w:b/>
          <w:bCs/>
        </w:rPr>
      </w:pPr>
      <w:r w:rsidRPr="00A34A7F">
        <w:rPr>
          <w:rFonts w:asciiTheme="minorHAnsi" w:hAnsiTheme="minorHAnsi"/>
          <w:i/>
          <w:iCs/>
        </w:rPr>
        <w:lastRenderedPageBreak/>
        <w:t>Asseverazione, da parte professionista terzo incaricato contabilità identificato ai sensi dell’articolo 35 co</w:t>
      </w:r>
      <w:r w:rsidR="00CA497C" w:rsidRPr="00A34A7F">
        <w:rPr>
          <w:rFonts w:asciiTheme="minorHAnsi" w:hAnsiTheme="minorHAnsi"/>
          <w:i/>
          <w:iCs/>
        </w:rPr>
        <w:t>mma 3 del D. Lgs. n. 241/1997, </w:t>
      </w:r>
      <w:r w:rsidRPr="00A34A7F">
        <w:rPr>
          <w:rFonts w:asciiTheme="minorHAnsi" w:hAnsiTheme="minorHAnsi"/>
          <w:i/>
          <w:iCs/>
        </w:rPr>
        <w:t>resa ai sensi dell’art. 35, comma 1, lett. b) e comma 2 lett. b) del D. Lgs. n. 241/1997 e dall'art. 3 del D.M. n. 164/2009</w:t>
      </w:r>
    </w:p>
    <w:p w14:paraId="6ECE77B8" w14:textId="77777777" w:rsidR="00CD46A5" w:rsidRPr="00A34A7F" w:rsidRDefault="00CD46A5" w:rsidP="0051350B">
      <w:pPr>
        <w:jc w:val="center"/>
        <w:rPr>
          <w:rFonts w:asciiTheme="minorHAnsi" w:hAnsiTheme="minorHAnsi"/>
          <w:b/>
          <w:bCs/>
          <w:lang w:eastAsia="en-US"/>
        </w:rPr>
      </w:pPr>
    </w:p>
    <w:p w14:paraId="01D3C85B" w14:textId="77777777" w:rsidR="00CD46A5" w:rsidRPr="00A34A7F" w:rsidRDefault="00CD46A5" w:rsidP="0051350B">
      <w:pPr>
        <w:rPr>
          <w:rFonts w:asciiTheme="minorHAnsi" w:hAnsiTheme="minorHAnsi"/>
          <w:b/>
          <w:bCs/>
          <w:u w:val="single"/>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_______________________ Via  __________________________ CAP ________  Prov.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34B9FDF0" w14:textId="77777777" w:rsidR="00CD46A5" w:rsidRPr="00A34A7F" w:rsidRDefault="00CD46A5" w:rsidP="0051350B">
      <w:pPr>
        <w:rPr>
          <w:rFonts w:asciiTheme="minorHAnsi" w:hAnsiTheme="minorHAnsi"/>
        </w:rPr>
      </w:pPr>
    </w:p>
    <w:p w14:paraId="5E4FA07A"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2FCC5352" w14:textId="77777777" w:rsidR="00CD46A5" w:rsidRPr="00A34A7F" w:rsidRDefault="00CD46A5" w:rsidP="0051350B">
      <w:pPr>
        <w:suppressAutoHyphens w:val="0"/>
        <w:jc w:val="left"/>
        <w:rPr>
          <w:rFonts w:asciiTheme="minorHAnsi" w:hAnsiTheme="minorHAnsi"/>
        </w:rPr>
      </w:pPr>
    </w:p>
    <w:p w14:paraId="4CA532F3" w14:textId="77777777" w:rsidR="00CD46A5" w:rsidRPr="00A34A7F" w:rsidRDefault="00CD46A5" w:rsidP="0051350B">
      <w:pPr>
        <w:pStyle w:val="NormaleWeb"/>
        <w:rPr>
          <w:rFonts w:asciiTheme="minorHAnsi" w:hAnsiTheme="minorHAnsi"/>
        </w:rPr>
      </w:pPr>
      <w:r w:rsidRPr="00A34A7F">
        <w:rPr>
          <w:rFonts w:asciiTheme="minorHAnsi" w:hAnsiTheme="minorHAnsi"/>
        </w:rPr>
        <w:t xml:space="preserve">la corrispondenza dei dati esposti nel presente Modello 7 con le risultanze ed i dati esposti nelle scritture contabili dell’impresa di cui sopra. </w:t>
      </w:r>
    </w:p>
    <w:p w14:paraId="78A07D06" w14:textId="77777777" w:rsidR="00CD46A5" w:rsidRPr="00A34A7F" w:rsidRDefault="00CD46A5" w:rsidP="0051350B">
      <w:pPr>
        <w:suppressAutoHyphens w:val="0"/>
        <w:rPr>
          <w:rFonts w:asciiTheme="minorHAnsi" w:hAnsiTheme="minorHAnsi"/>
        </w:rPr>
      </w:pPr>
    </w:p>
    <w:p w14:paraId="3FE94CD6"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743578BE"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2660A68" w14:textId="77777777" w:rsidR="00CD46A5" w:rsidRPr="00A34A7F" w:rsidRDefault="00CD46A5" w:rsidP="0051350B">
      <w:pPr>
        <w:rPr>
          <w:rFonts w:asciiTheme="minorHAnsi" w:hAnsiTheme="minorHAnsi" w:cs="Times"/>
          <w:lang w:eastAsia="en-US"/>
        </w:rPr>
      </w:pPr>
    </w:p>
    <w:p w14:paraId="5FAA1B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BEE415D" w14:textId="77777777" w:rsidR="00CD46A5" w:rsidRPr="00A34A7F" w:rsidRDefault="00CD46A5" w:rsidP="0051350B">
      <w:pPr>
        <w:jc w:val="right"/>
        <w:rPr>
          <w:rFonts w:asciiTheme="minorHAnsi" w:hAnsiTheme="minorHAnsi" w:cs="Times"/>
          <w:lang w:eastAsia="en-US"/>
        </w:rPr>
      </w:pPr>
    </w:p>
    <w:p w14:paraId="1E4E5F49" w14:textId="77777777" w:rsidR="00CD46A5" w:rsidRPr="00A34A7F" w:rsidRDefault="00CD46A5" w:rsidP="0051350B">
      <w:pPr>
        <w:jc w:val="left"/>
        <w:rPr>
          <w:rFonts w:asciiTheme="minorHAnsi" w:hAnsiTheme="minorHAnsi"/>
          <w:b/>
          <w:bCs/>
          <w:lang w:eastAsia="en-US"/>
        </w:rPr>
      </w:pPr>
    </w:p>
    <w:p w14:paraId="3FAA267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7D92B73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008B88DC" w14:textId="77777777" w:rsidR="00CD46A5" w:rsidRPr="00A34A7F" w:rsidRDefault="00CD46A5" w:rsidP="0051350B">
      <w:pPr>
        <w:rPr>
          <w:rFonts w:asciiTheme="minorHAnsi" w:hAnsiTheme="minorHAnsi"/>
          <w:lang w:eastAsia="en-US"/>
        </w:rPr>
      </w:pPr>
    </w:p>
    <w:p w14:paraId="040E05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8EE9A0B"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64985E0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45B749D"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7 A</w:t>
      </w:r>
    </w:p>
    <w:p w14:paraId="03959331" w14:textId="77777777" w:rsidR="00CD46A5" w:rsidRPr="00A34A7F" w:rsidRDefault="00CD46A5" w:rsidP="0051350B">
      <w:pPr>
        <w:rPr>
          <w:rFonts w:asciiTheme="minorHAnsi" w:hAnsiTheme="minorHAnsi"/>
          <w:b/>
          <w:bCs/>
          <w:lang w:eastAsia="en-US"/>
        </w:rPr>
      </w:pPr>
    </w:p>
    <w:p w14:paraId="1C3C5E59" w14:textId="77777777" w:rsidR="00CD46A5" w:rsidRPr="00A34A7F" w:rsidRDefault="00CD46A5" w:rsidP="0051350B">
      <w:pPr>
        <w:rPr>
          <w:rFonts w:asciiTheme="minorHAnsi" w:hAnsiTheme="minorHAnsi"/>
          <w:i/>
          <w:iCs/>
        </w:rPr>
      </w:pPr>
      <w:r w:rsidRPr="00A34A7F">
        <w:rPr>
          <w:rFonts w:asciiTheme="minorHAnsi" w:hAnsiTheme="minorHAnsi"/>
          <w:i/>
          <w:iCs/>
        </w:rPr>
        <w:t xml:space="preserve">Dichiarazione sostitutiva relativa alla condizione di essere impresa di dimensione micro o piccola in base al Reg. (UE) n. 702/2014 </w:t>
      </w:r>
    </w:p>
    <w:p w14:paraId="52FC41DD" w14:textId="77777777" w:rsidR="00CD46A5" w:rsidRPr="00A34A7F" w:rsidRDefault="00CD46A5" w:rsidP="0051350B">
      <w:pPr>
        <w:rPr>
          <w:rFonts w:asciiTheme="minorHAnsi" w:hAnsiTheme="minorHAnsi"/>
          <w:b/>
          <w:bCs/>
        </w:rPr>
      </w:pPr>
    </w:p>
    <w:p w14:paraId="3277AAB4"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DIMENSIONE MICRO E PICCOLA IMPRESA</w:t>
      </w:r>
    </w:p>
    <w:p w14:paraId="33DC990D" w14:textId="77777777" w:rsidR="00CD46A5" w:rsidRPr="00A34A7F" w:rsidRDefault="00CD46A5" w:rsidP="0051350B">
      <w:pPr>
        <w:jc w:val="center"/>
        <w:rPr>
          <w:rFonts w:asciiTheme="minorHAnsi" w:hAnsiTheme="minorHAnsi"/>
          <w:b/>
          <w:bCs/>
        </w:rPr>
      </w:pPr>
      <w:r w:rsidRPr="00A34A7F">
        <w:rPr>
          <w:rFonts w:asciiTheme="minorHAnsi" w:hAnsiTheme="minorHAnsi"/>
          <w:b/>
          <w:bCs/>
        </w:rPr>
        <w:t>MODELLO PER IMPRESA COLLEGATA O ASSOCIATA</w:t>
      </w:r>
    </w:p>
    <w:p w14:paraId="30E86383" w14:textId="77777777" w:rsidR="00CD46A5" w:rsidRPr="00A34A7F" w:rsidRDefault="00CD46A5" w:rsidP="0051350B">
      <w:pPr>
        <w:jc w:val="center"/>
        <w:rPr>
          <w:rFonts w:asciiTheme="minorHAnsi" w:hAnsiTheme="minorHAnsi"/>
          <w:b/>
          <w:bCs/>
        </w:rPr>
      </w:pPr>
    </w:p>
    <w:p w14:paraId="5E3E5F9F"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DE MINIMIS</w:t>
      </w:r>
    </w:p>
    <w:p w14:paraId="19E73819"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565FC8AF" w14:textId="77777777" w:rsidR="00CD46A5" w:rsidRPr="00A34A7F" w:rsidRDefault="00CD46A5" w:rsidP="0051350B">
      <w:pPr>
        <w:rPr>
          <w:rFonts w:asciiTheme="minorHAnsi" w:hAnsiTheme="minorHAnsi"/>
        </w:rPr>
      </w:pPr>
    </w:p>
    <w:p w14:paraId="33A2C4DB" w14:textId="77777777" w:rsidR="00CD46A5" w:rsidRPr="00A34A7F" w:rsidRDefault="00CD46A5" w:rsidP="0051350B">
      <w:pPr>
        <w:rPr>
          <w:rFonts w:asciiTheme="minorHAnsi" w:hAnsiTheme="minorHAnsi"/>
        </w:rPr>
      </w:pPr>
      <w:r w:rsidRPr="00A34A7F">
        <w:rPr>
          <w:rFonts w:asciiTheme="minorHAnsi" w:hAnsiTheme="minorHAnsi"/>
        </w:rPr>
        <w:t>DA COMPILARE DA PARTE DI CIASCUNA COLLEGATA O ASSOCIATA AI SENSI DELL’ARTICOLO 2 COMMA 2 DEL REGOLAMENTO UE 1407/2013 ALL’IMPRESA  RICHIEDENTE</w:t>
      </w:r>
    </w:p>
    <w:p w14:paraId="0666D2E3"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1700F6BC" w14:textId="77777777">
        <w:tc>
          <w:tcPr>
            <w:tcW w:w="1089" w:type="dxa"/>
          </w:tcPr>
          <w:p w14:paraId="31B5135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AB32E39" w14:textId="516082BC"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1B063C5A" w14:textId="77777777" w:rsidR="00CD46A5" w:rsidRPr="00A34A7F" w:rsidRDefault="00CD46A5" w:rsidP="0051350B">
      <w:pPr>
        <w:rPr>
          <w:rFonts w:asciiTheme="minorHAnsi" w:hAnsiTheme="minorHAnsi"/>
        </w:rPr>
      </w:pPr>
    </w:p>
    <w:p w14:paraId="5946090F"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ED65F69" w14:textId="77777777" w:rsidR="00CD46A5" w:rsidRPr="00A34A7F" w:rsidRDefault="00CD46A5" w:rsidP="0051350B">
      <w:pPr>
        <w:rPr>
          <w:rFonts w:asciiTheme="minorHAnsi" w:hAnsiTheme="minorHAnsi"/>
          <w:b/>
          <w:bCs/>
        </w:rPr>
      </w:pPr>
    </w:p>
    <w:p w14:paraId="31172C9E" w14:textId="77777777" w:rsidR="00CD46A5" w:rsidRPr="00A34A7F" w:rsidRDefault="00CD46A5" w:rsidP="0051350B">
      <w:pPr>
        <w:jc w:val="center"/>
        <w:rPr>
          <w:rFonts w:asciiTheme="minorHAnsi" w:hAnsiTheme="minorHAnsi"/>
          <w:b/>
          <w:bCs/>
        </w:rPr>
      </w:pPr>
      <w:r w:rsidRPr="00A34A7F">
        <w:rPr>
          <w:rFonts w:asciiTheme="minorHAnsi" w:hAnsiTheme="minorHAnsi"/>
          <w:b/>
          <w:bCs/>
        </w:rPr>
        <w:t>PRESO ATTO</w:t>
      </w:r>
    </w:p>
    <w:p w14:paraId="61176B69" w14:textId="77777777" w:rsidR="00CD46A5" w:rsidRPr="00A34A7F" w:rsidRDefault="00CD46A5" w:rsidP="0051350B">
      <w:pPr>
        <w:rPr>
          <w:rFonts w:asciiTheme="minorHAnsi" w:hAnsiTheme="minorHAnsi"/>
          <w:b/>
          <w:bCs/>
        </w:rPr>
      </w:pPr>
    </w:p>
    <w:p w14:paraId="5A8075F5" w14:textId="77777777" w:rsidR="00CD46A5" w:rsidRPr="00A34A7F" w:rsidRDefault="00CD46A5" w:rsidP="0051350B">
      <w:pPr>
        <w:rPr>
          <w:rFonts w:asciiTheme="minorHAnsi" w:hAnsiTheme="minorHAnsi"/>
        </w:rPr>
      </w:pPr>
      <w:r w:rsidRPr="00A34A7F">
        <w:rPr>
          <w:rFonts w:asciiTheme="minorHAnsi" w:hAnsiTheme="minorHAnsi"/>
        </w:rPr>
        <w:t>del Regolamento (UE) n. 1407/2013 del 18 dicembre 2013 “de minimis” pubblicato nella G.U.U.E. 24 dicembre 2013, n. L 352</w:t>
      </w:r>
    </w:p>
    <w:p w14:paraId="0D3A178A" w14:textId="77777777" w:rsidR="00CD46A5" w:rsidRPr="00A34A7F" w:rsidRDefault="00CD46A5" w:rsidP="0051350B">
      <w:pPr>
        <w:rPr>
          <w:rFonts w:asciiTheme="minorHAnsi" w:hAnsiTheme="minorHAnsi"/>
          <w:b/>
          <w:bCs/>
        </w:rPr>
      </w:pPr>
    </w:p>
    <w:p w14:paraId="08A5D35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CA87728" w14:textId="77777777" w:rsidR="00CD46A5" w:rsidRPr="00A34A7F" w:rsidRDefault="00CD46A5" w:rsidP="0051350B">
      <w:pPr>
        <w:rPr>
          <w:rFonts w:asciiTheme="minorHAnsi" w:hAnsiTheme="minorHAnsi"/>
          <w:b/>
          <w:bCs/>
        </w:rPr>
      </w:pPr>
    </w:p>
    <w:p w14:paraId="45F0243B" w14:textId="77777777" w:rsidR="00CD46A5" w:rsidRPr="00A34A7F" w:rsidRDefault="00CD46A5" w:rsidP="0051350B">
      <w:pPr>
        <w:rPr>
          <w:rFonts w:asciiTheme="minorHAnsi" w:hAnsiTheme="minorHAnsi"/>
        </w:rPr>
      </w:pPr>
      <w:r w:rsidRPr="00A34A7F">
        <w:rPr>
          <w:rFonts w:asciiTheme="minorHAnsi" w:hAnsiTheme="minorHAnsi"/>
        </w:rPr>
        <w:t>che l’impresa rappresentata, non ha beneficiato, nell’esercizio finanziario in questione nonché nei due esercizi finanziari precedenti, di contributi pubblici, percepiti a titolo di aiuti “de minimis” ai sensi del Regolamento (UE) n. 1407/2013 e di altri regolamenti “de minimis” anche precedentemente vigenti, per un importo superiore a € 200.000,00 (€ 100.000,00 se l’impresa opera anche nel settore del trasporto di merci su strada per conto terzi), in quanto nel corso del periodo sopra indicato l’impresa:</w:t>
      </w:r>
    </w:p>
    <w:p w14:paraId="28AAB816" w14:textId="77777777" w:rsidR="00CD46A5" w:rsidRPr="00A34A7F" w:rsidRDefault="00CD46A5" w:rsidP="0051350B">
      <w:pPr>
        <w:rPr>
          <w:rFonts w:asciiTheme="minorHAnsi" w:hAnsiTheme="minorHAnsi"/>
        </w:rPr>
      </w:pPr>
    </w:p>
    <w:p w14:paraId="3864F6DD" w14:textId="77777777" w:rsidR="00CD46A5" w:rsidRPr="00A34A7F" w:rsidRDefault="00CD46A5" w:rsidP="0051350B">
      <w:pPr>
        <w:pStyle w:val="Paragrafoelenco"/>
        <w:numPr>
          <w:ilvl w:val="0"/>
          <w:numId w:val="7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non ha percepito a</w:t>
      </w:r>
      <w:r w:rsidR="00D679E0" w:rsidRPr="00A34A7F">
        <w:rPr>
          <w:rFonts w:asciiTheme="minorHAnsi" w:hAnsiTheme="minorHAnsi"/>
          <w:sz w:val="24"/>
          <w:szCs w:val="24"/>
        </w:rPr>
        <w:t>iuti pubblici in “de minimis”</w:t>
      </w:r>
      <w:r w:rsidRPr="00A34A7F">
        <w:rPr>
          <w:rFonts w:asciiTheme="minorHAnsi" w:hAnsiTheme="minorHAnsi"/>
          <w:sz w:val="24"/>
          <w:szCs w:val="24"/>
        </w:rPr>
        <w:t xml:space="preserve"> </w:t>
      </w:r>
      <w:r w:rsidRPr="00A34A7F">
        <w:rPr>
          <w:rFonts w:asciiTheme="minorHAnsi" w:hAnsiTheme="minorHAnsi"/>
          <w:b/>
          <w:bCs/>
          <w:sz w:val="24"/>
          <w:szCs w:val="24"/>
        </w:rPr>
        <w:t>oppure</w:t>
      </w:r>
      <w:r w:rsidRPr="00A34A7F">
        <w:rPr>
          <w:rFonts w:asciiTheme="minorHAnsi" w:hAnsiTheme="minorHAnsi"/>
          <w:sz w:val="24"/>
          <w:szCs w:val="24"/>
        </w:rPr>
        <w:t xml:space="preserve">     </w:t>
      </w:r>
    </w:p>
    <w:p w14:paraId="145F5215" w14:textId="77777777" w:rsidR="00CD46A5" w:rsidRPr="00A34A7F" w:rsidRDefault="00CD46A5" w:rsidP="0051350B">
      <w:pPr>
        <w:pStyle w:val="Paragrafoelenco"/>
        <w:numPr>
          <w:ilvl w:val="0"/>
          <w:numId w:val="7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ha beneficiato dei seguenti aiuti “de minimis”</w:t>
      </w:r>
    </w:p>
    <w:p w14:paraId="27DCA248" w14:textId="77777777" w:rsidR="00CD46A5" w:rsidRPr="00A34A7F" w:rsidRDefault="00CD46A5" w:rsidP="0051350B">
      <w:pPr>
        <w:rPr>
          <w:rFonts w:asciiTheme="minorHAnsi" w:hAnsiTheme="minorHAnsi"/>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CD46A5" w:rsidRPr="00A34A7F" w14:paraId="675BF487"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564A75E7" w14:textId="77777777" w:rsidR="00CD46A5" w:rsidRPr="00A34A7F" w:rsidRDefault="00CD46A5" w:rsidP="0051350B">
            <w:pPr>
              <w:rPr>
                <w:rFonts w:asciiTheme="minorHAnsi" w:hAnsiTheme="minorHAnsi"/>
                <w:b/>
                <w:bCs/>
              </w:rPr>
            </w:pPr>
            <w:r w:rsidRPr="00A34A7F">
              <w:rPr>
                <w:rFonts w:asciiTheme="minorHAnsi" w:hAnsiTheme="minorHAnsi"/>
                <w:b/>
                <w:bCs/>
              </w:rPr>
              <w:lastRenderedPageBreak/>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0199FF48" w14:textId="77777777" w:rsidR="00CD46A5" w:rsidRPr="00A34A7F" w:rsidRDefault="00CD46A5" w:rsidP="0051350B">
            <w:pPr>
              <w:rPr>
                <w:rFonts w:asciiTheme="minorHAnsi" w:hAnsiTheme="minorHAnsi"/>
                <w:b/>
                <w:bCs/>
              </w:rPr>
            </w:pPr>
            <w:r w:rsidRPr="00A34A7F">
              <w:rPr>
                <w:rFonts w:asciiTheme="minorHAnsi" w:hAnsi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0BE310E7" w14:textId="77777777" w:rsidR="00CD46A5" w:rsidRPr="00A34A7F" w:rsidRDefault="00CD46A5" w:rsidP="0051350B">
            <w:pPr>
              <w:rPr>
                <w:rFonts w:asciiTheme="minorHAnsi" w:hAnsiTheme="minorHAnsi"/>
                <w:b/>
                <w:bCs/>
              </w:rPr>
            </w:pPr>
            <w:r w:rsidRPr="00A34A7F">
              <w:rPr>
                <w:rFonts w:asciiTheme="minorHAnsi" w:hAnsiTheme="minorHAnsi"/>
                <w:b/>
                <w:bCs/>
              </w:rPr>
              <w:t>Data 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210C13AF" w14:textId="77777777" w:rsidR="00CD46A5" w:rsidRPr="00A34A7F" w:rsidRDefault="00CD46A5" w:rsidP="0051350B">
            <w:pPr>
              <w:rPr>
                <w:rFonts w:asciiTheme="minorHAnsi" w:hAnsiTheme="minorHAnsi"/>
              </w:rPr>
            </w:pPr>
            <w:r w:rsidRPr="00A34A7F">
              <w:rPr>
                <w:rFonts w:asciiTheme="minorHAnsi" w:hAnsiTheme="minorHAnsi"/>
                <w:b/>
                <w:bCs/>
              </w:rPr>
              <w:t>Importo</w:t>
            </w:r>
          </w:p>
        </w:tc>
      </w:tr>
      <w:tr w:rsidR="00CD46A5" w:rsidRPr="00A34A7F" w14:paraId="4275D4C0"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4DC0E055" w14:textId="77777777" w:rsidR="00CD46A5" w:rsidRPr="00A34A7F"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7B6AF3A4" w14:textId="77777777" w:rsidR="00CD46A5" w:rsidRPr="00A34A7F"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111E7D1" w14:textId="77777777" w:rsidR="00CD46A5" w:rsidRPr="00A34A7F"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6F725E7" w14:textId="77777777" w:rsidR="00CD46A5" w:rsidRPr="00A34A7F" w:rsidRDefault="00CD46A5" w:rsidP="0051350B">
            <w:pPr>
              <w:rPr>
                <w:rFonts w:asciiTheme="minorHAnsi" w:hAnsiTheme="minorHAnsi"/>
              </w:rPr>
            </w:pPr>
          </w:p>
        </w:tc>
      </w:tr>
      <w:tr w:rsidR="00CD46A5" w:rsidRPr="00A34A7F" w14:paraId="6EA72C0C"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3D6FAEAE" w14:textId="77777777" w:rsidR="00CD46A5" w:rsidRPr="00A34A7F"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008D1664" w14:textId="77777777" w:rsidR="00CD46A5" w:rsidRPr="00A34A7F"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FA0B140" w14:textId="77777777" w:rsidR="00CD46A5" w:rsidRPr="00A34A7F"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2BCC390" w14:textId="77777777" w:rsidR="00CD46A5" w:rsidRPr="00A34A7F" w:rsidRDefault="00CD46A5" w:rsidP="0051350B">
            <w:pPr>
              <w:rPr>
                <w:rFonts w:asciiTheme="minorHAnsi" w:hAnsiTheme="minorHAnsi"/>
              </w:rPr>
            </w:pPr>
          </w:p>
        </w:tc>
      </w:tr>
    </w:tbl>
    <w:p w14:paraId="1E51C62B" w14:textId="77777777" w:rsidR="00CD46A5" w:rsidRPr="00A34A7F" w:rsidRDefault="00CD46A5" w:rsidP="0051350B">
      <w:pPr>
        <w:rPr>
          <w:rFonts w:asciiTheme="minorHAnsi" w:hAnsiTheme="minorHAnsi"/>
        </w:rPr>
      </w:pPr>
    </w:p>
    <w:p w14:paraId="422C1233" w14:textId="77777777" w:rsidR="00CD46A5" w:rsidRPr="00A34A7F" w:rsidRDefault="00CD46A5" w:rsidP="0051350B">
      <w:pPr>
        <w:pStyle w:val="Paragrafoelenco"/>
        <w:numPr>
          <w:ilvl w:val="0"/>
          <w:numId w:val="75"/>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ha richiesto aiuti pubblici in “de minimis” non ancora concessi a:</w:t>
      </w:r>
    </w:p>
    <w:p w14:paraId="2FC2F94F" w14:textId="77777777" w:rsidR="00CD46A5" w:rsidRPr="00A34A7F" w:rsidRDefault="00CD46A5" w:rsidP="0051350B">
      <w:pPr>
        <w:rPr>
          <w:rFonts w:asciiTheme="minorHAnsi" w:hAnsiTheme="minorHAnsi"/>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CD46A5" w:rsidRPr="00A34A7F" w14:paraId="04A933D6"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5E309D0" w14:textId="77777777" w:rsidR="00CD46A5" w:rsidRPr="00A34A7F" w:rsidRDefault="00CD46A5" w:rsidP="0051350B">
            <w:pPr>
              <w:rPr>
                <w:rFonts w:asciiTheme="minorHAnsi" w:hAnsiTheme="minorHAnsi"/>
                <w:b/>
                <w:bCs/>
              </w:rPr>
            </w:pPr>
            <w:r w:rsidRPr="00A34A7F">
              <w:rPr>
                <w:rFonts w:asciiTheme="minorHAnsi" w:hAnsiTheme="minorHAnsi"/>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51FC60A8" w14:textId="77777777" w:rsidR="00CD46A5" w:rsidRPr="00A34A7F" w:rsidRDefault="00CD46A5" w:rsidP="0051350B">
            <w:pPr>
              <w:rPr>
                <w:rFonts w:asciiTheme="minorHAnsi" w:hAnsiTheme="minorHAnsi"/>
                <w:b/>
                <w:bCs/>
              </w:rPr>
            </w:pPr>
            <w:r w:rsidRPr="00A34A7F">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A14DCAE" w14:textId="77777777" w:rsidR="00CD46A5" w:rsidRPr="00A34A7F" w:rsidRDefault="00CD46A5" w:rsidP="0051350B">
            <w:pPr>
              <w:rPr>
                <w:rFonts w:asciiTheme="minorHAnsi" w:hAnsiTheme="minorHAnsi"/>
                <w:b/>
                <w:bCs/>
              </w:rPr>
            </w:pPr>
            <w:r w:rsidRPr="00A34A7F">
              <w:rPr>
                <w:rFonts w:asciiTheme="minorHAnsi" w:hAnsiTheme="minorHAnsi"/>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6D62DC45" w14:textId="77777777" w:rsidR="00CD46A5" w:rsidRPr="00A34A7F" w:rsidRDefault="00CD46A5" w:rsidP="0051350B">
            <w:pPr>
              <w:rPr>
                <w:rFonts w:asciiTheme="minorHAnsi" w:hAnsiTheme="minorHAnsi"/>
              </w:rPr>
            </w:pPr>
            <w:r w:rsidRPr="00A34A7F">
              <w:rPr>
                <w:rFonts w:asciiTheme="minorHAnsi" w:hAnsiTheme="minorHAnsi"/>
                <w:b/>
                <w:bCs/>
              </w:rPr>
              <w:t>Importo</w:t>
            </w:r>
          </w:p>
        </w:tc>
      </w:tr>
      <w:tr w:rsidR="00CD46A5" w:rsidRPr="00A34A7F" w14:paraId="7DB2E886"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6A365A74" w14:textId="77777777" w:rsidR="00CD46A5" w:rsidRPr="00A34A7F"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4238F972"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C65412" w14:textId="77777777" w:rsidR="00CD46A5" w:rsidRPr="00A34A7F"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3993FF38" w14:textId="77777777" w:rsidR="00CD46A5" w:rsidRPr="00A34A7F" w:rsidRDefault="00CD46A5" w:rsidP="0051350B">
            <w:pPr>
              <w:rPr>
                <w:rFonts w:asciiTheme="minorHAnsi" w:hAnsiTheme="minorHAnsi"/>
              </w:rPr>
            </w:pPr>
          </w:p>
        </w:tc>
      </w:tr>
      <w:tr w:rsidR="00CD46A5" w:rsidRPr="00A34A7F" w14:paraId="4D6C8E59"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538F4D12" w14:textId="77777777" w:rsidR="00CD46A5" w:rsidRPr="00A34A7F"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3B8C9710"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8C0D64" w14:textId="77777777" w:rsidR="00CD46A5" w:rsidRPr="00A34A7F"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66EA813A" w14:textId="77777777" w:rsidR="00CD46A5" w:rsidRPr="00A34A7F" w:rsidRDefault="00CD46A5" w:rsidP="0051350B">
            <w:pPr>
              <w:rPr>
                <w:rFonts w:asciiTheme="minorHAnsi" w:hAnsiTheme="minorHAnsi"/>
              </w:rPr>
            </w:pPr>
          </w:p>
        </w:tc>
      </w:tr>
    </w:tbl>
    <w:p w14:paraId="589DC4F9" w14:textId="77777777" w:rsidR="00CD46A5" w:rsidRPr="00A34A7F" w:rsidRDefault="00CD46A5" w:rsidP="0051350B">
      <w:pPr>
        <w:rPr>
          <w:rFonts w:asciiTheme="minorHAnsi" w:hAnsiTheme="minorHAnsi" w:cs="Times"/>
          <w:lang w:eastAsia="en-US"/>
        </w:rPr>
      </w:pPr>
    </w:p>
    <w:p w14:paraId="379A59BA" w14:textId="77777777" w:rsidR="00CD46A5" w:rsidRPr="00A34A7F" w:rsidRDefault="00CD46A5" w:rsidP="0051350B">
      <w:pPr>
        <w:rPr>
          <w:rFonts w:asciiTheme="minorHAnsi" w:hAnsiTheme="minorHAnsi"/>
        </w:rPr>
      </w:pPr>
      <w:r w:rsidRPr="00A34A7F">
        <w:rPr>
          <w:rFonts w:asciiTheme="minorHAnsi" w:hAnsiTheme="minorHAnsi"/>
        </w:rPr>
        <w:t>Al fine della verifica dei parametri dimensionali si riportano i seguenti dati relativi  all’ultimo esercizio contabile chiuso ed approvato precedente alla data di sottoscrizione della domanda, se disponibile</w:t>
      </w:r>
      <w:r w:rsidRPr="00A34A7F">
        <w:rPr>
          <w:rFonts w:asciiTheme="minorHAnsi" w:hAnsiTheme="minorHAnsi"/>
          <w:vertAlign w:val="superscript"/>
        </w:rPr>
        <w:footnoteReference w:id="3"/>
      </w:r>
      <w:r w:rsidRPr="00A34A7F">
        <w:rPr>
          <w:rFonts w:asciiTheme="minorHAnsi" w:hAnsiTheme="minorHAnsi"/>
        </w:rPr>
        <w:t xml:space="preserve">: </w:t>
      </w:r>
    </w:p>
    <w:p w14:paraId="3771032C" w14:textId="77777777" w:rsidR="00CD46A5" w:rsidRPr="00A34A7F" w:rsidRDefault="00CD46A5" w:rsidP="0051350B">
      <w:pPr>
        <w:rPr>
          <w:rFonts w:asciiTheme="minorHAnsi" w:hAnsiTheme="minorHAnsi"/>
        </w:rPr>
      </w:pPr>
      <w:r w:rsidRPr="00A34A7F">
        <w:rPr>
          <w:rFonts w:asciiTheme="minorHAnsi" w:hAnsiTheme="minorHAnsi"/>
        </w:rPr>
        <w:t>Fatturato (Euro) ___________________________</w:t>
      </w:r>
    </w:p>
    <w:p w14:paraId="05937738" w14:textId="77777777" w:rsidR="00CD46A5" w:rsidRPr="00A34A7F" w:rsidRDefault="00CD46A5" w:rsidP="0051350B">
      <w:pPr>
        <w:rPr>
          <w:rFonts w:asciiTheme="minorHAnsi" w:hAnsiTheme="minorHAnsi"/>
        </w:rPr>
      </w:pPr>
      <w:r w:rsidRPr="00A34A7F">
        <w:rPr>
          <w:rFonts w:asciiTheme="minorHAnsi" w:hAnsiTheme="minorHAnsi"/>
        </w:rPr>
        <w:t>Occupati (ULA)</w:t>
      </w:r>
      <w:r w:rsidRPr="00A34A7F">
        <w:rPr>
          <w:rFonts w:asciiTheme="minorHAnsi" w:hAnsiTheme="minorHAnsi"/>
          <w:vertAlign w:val="superscript"/>
        </w:rPr>
        <w:footnoteReference w:id="4"/>
      </w:r>
      <w:r w:rsidRPr="00A34A7F">
        <w:rPr>
          <w:rFonts w:asciiTheme="minorHAnsi" w:hAnsiTheme="minorHAnsi"/>
        </w:rPr>
        <w:t xml:space="preserve"> __________________</w:t>
      </w:r>
    </w:p>
    <w:p w14:paraId="055156B8" w14:textId="77777777" w:rsidR="00CD46A5" w:rsidRPr="00A34A7F" w:rsidRDefault="00CD46A5" w:rsidP="0051350B">
      <w:pPr>
        <w:rPr>
          <w:rFonts w:asciiTheme="minorHAnsi" w:hAnsiTheme="minorHAnsi"/>
        </w:rPr>
      </w:pPr>
      <w:r w:rsidRPr="00A34A7F">
        <w:rPr>
          <w:rFonts w:asciiTheme="minorHAnsi" w:hAnsiTheme="minorHAnsi"/>
        </w:rPr>
        <w:t>Totale di bilancio (Euro) _______________________</w:t>
      </w:r>
    </w:p>
    <w:p w14:paraId="1C788D3D" w14:textId="77777777" w:rsidR="00CD46A5" w:rsidRPr="00A34A7F" w:rsidRDefault="00CD46A5" w:rsidP="0051350B">
      <w:pPr>
        <w:rPr>
          <w:rFonts w:asciiTheme="minorHAnsi" w:hAnsiTheme="minorHAnsi"/>
          <w:lang w:eastAsia="en-US"/>
        </w:rPr>
      </w:pPr>
    </w:p>
    <w:p w14:paraId="57CF2012"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00E343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7BF7295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3F9708E" w14:textId="77777777" w:rsidR="00CD46A5" w:rsidRPr="00A34A7F" w:rsidRDefault="00CD46A5" w:rsidP="0051350B">
      <w:pPr>
        <w:rPr>
          <w:rFonts w:asciiTheme="minorHAnsi" w:hAnsiTheme="minorHAnsi"/>
          <w:lang w:eastAsia="en-US"/>
        </w:rPr>
      </w:pPr>
    </w:p>
    <w:p w14:paraId="235FC6F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C5FA66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Documento di riconoscimento valido e codice fiscale del richiedente leggibili.</w:t>
      </w:r>
    </w:p>
    <w:p w14:paraId="6C7E8BC3" w14:textId="77777777" w:rsidR="00CD46A5" w:rsidRPr="00A34A7F" w:rsidRDefault="00CD46A5" w:rsidP="0051350B">
      <w:pPr>
        <w:rPr>
          <w:rFonts w:asciiTheme="minorHAnsi" w:hAnsiTheme="minorHAnsi"/>
          <w:lang w:eastAsia="en-US"/>
        </w:rPr>
      </w:pPr>
    </w:p>
    <w:p w14:paraId="4DC49E57"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0AFB5C08" w14:textId="77777777" w:rsidR="00CD46A5" w:rsidRPr="00A34A7F" w:rsidRDefault="00CD46A5" w:rsidP="0051350B">
      <w:pPr>
        <w:jc w:val="center"/>
        <w:rPr>
          <w:rFonts w:asciiTheme="minorHAnsi" w:hAnsiTheme="minorHAnsi"/>
          <w:b/>
          <w:bCs/>
        </w:rPr>
      </w:pPr>
      <w:r w:rsidRPr="00A34A7F">
        <w:rPr>
          <w:rFonts w:asciiTheme="minorHAnsi" w:hAnsiTheme="minorHAnsi"/>
          <w:i/>
          <w:iCs/>
        </w:rPr>
        <w:t>Asseverazione, da parte professionista terzo incaricato contabilità identificato ai sensi dell’articolo 35 comma 3 del D. Lgs. n. 241/1997</w:t>
      </w:r>
    </w:p>
    <w:p w14:paraId="68064C03" w14:textId="77777777" w:rsidR="00CD46A5" w:rsidRPr="00A34A7F" w:rsidRDefault="00CD46A5" w:rsidP="0051350B">
      <w:pPr>
        <w:jc w:val="center"/>
        <w:rPr>
          <w:rFonts w:asciiTheme="minorHAnsi" w:hAnsiTheme="minorHAnsi"/>
          <w:b/>
          <w:bCs/>
          <w:lang w:eastAsia="en-US"/>
        </w:rPr>
      </w:pPr>
    </w:p>
    <w:p w14:paraId="549EF644"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_______________________ Via  __________________________ CAP ________  Prov.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A34A7F">
        <w:rPr>
          <w:rFonts w:asciiTheme="minorHAnsi" w:hAnsiTheme="minorHAnsi"/>
        </w:rPr>
        <w:lastRenderedPageBreak/>
        <w:t>Comune di _____________________ Via __________________________________ , CUAA ___________,</w:t>
      </w:r>
    </w:p>
    <w:p w14:paraId="715A6D1C" w14:textId="77777777" w:rsidR="00CD46A5" w:rsidRPr="00A34A7F" w:rsidRDefault="00CD46A5" w:rsidP="0051350B">
      <w:pPr>
        <w:rPr>
          <w:rFonts w:asciiTheme="minorHAnsi" w:hAnsiTheme="minorHAnsi"/>
        </w:rPr>
      </w:pPr>
    </w:p>
    <w:p w14:paraId="3518C648"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127B7C6B" w14:textId="77777777" w:rsidR="00CD46A5" w:rsidRPr="00A34A7F" w:rsidRDefault="00CD46A5" w:rsidP="0051350B">
      <w:pPr>
        <w:suppressAutoHyphens w:val="0"/>
        <w:jc w:val="left"/>
        <w:rPr>
          <w:rFonts w:asciiTheme="minorHAnsi" w:hAnsiTheme="minorHAnsi"/>
        </w:rPr>
      </w:pPr>
    </w:p>
    <w:p w14:paraId="2660DA8E" w14:textId="77777777" w:rsidR="00CD46A5" w:rsidRPr="00A34A7F" w:rsidRDefault="00CD46A5" w:rsidP="0051350B">
      <w:pPr>
        <w:pStyle w:val="NormaleWeb"/>
        <w:rPr>
          <w:rFonts w:asciiTheme="minorHAnsi" w:hAnsiTheme="minorHAnsi"/>
        </w:rPr>
      </w:pPr>
      <w:r w:rsidRPr="00A34A7F">
        <w:rPr>
          <w:rFonts w:asciiTheme="minorHAnsi" w:hAnsiTheme="minorHAnsi"/>
        </w:rPr>
        <w:t xml:space="preserve">la corrispondenza dei dati esposti nel presente Modello 7A con le risultanze ed i dati esposti nelle scritture contabili dell’impresa di cui sopra. </w:t>
      </w:r>
    </w:p>
    <w:p w14:paraId="6CAD5093" w14:textId="77777777" w:rsidR="00CD46A5" w:rsidRPr="00A34A7F" w:rsidRDefault="00CD46A5" w:rsidP="0051350B">
      <w:pPr>
        <w:suppressAutoHyphens w:val="0"/>
        <w:rPr>
          <w:rFonts w:asciiTheme="minorHAnsi" w:hAnsiTheme="minorHAnsi"/>
        </w:rPr>
      </w:pPr>
    </w:p>
    <w:p w14:paraId="4FF9132F"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2161CE9D"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0401D06" w14:textId="77777777" w:rsidR="00CD46A5" w:rsidRPr="00A34A7F" w:rsidRDefault="00CD46A5" w:rsidP="0051350B">
      <w:pPr>
        <w:rPr>
          <w:rFonts w:asciiTheme="minorHAnsi" w:hAnsiTheme="minorHAnsi" w:cs="Times"/>
          <w:lang w:eastAsia="en-US"/>
        </w:rPr>
      </w:pPr>
    </w:p>
    <w:p w14:paraId="76A64DA9"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64FE4E78" w14:textId="77777777" w:rsidR="00CD46A5" w:rsidRPr="00A34A7F" w:rsidRDefault="00CD46A5" w:rsidP="0051350B">
      <w:pPr>
        <w:jc w:val="right"/>
        <w:rPr>
          <w:rFonts w:asciiTheme="minorHAnsi" w:hAnsiTheme="minorHAnsi" w:cs="Times"/>
          <w:lang w:eastAsia="en-US"/>
        </w:rPr>
      </w:pPr>
    </w:p>
    <w:p w14:paraId="0B153806" w14:textId="77777777" w:rsidR="00CD46A5" w:rsidRPr="00A34A7F" w:rsidRDefault="00CD46A5" w:rsidP="0051350B">
      <w:pPr>
        <w:jc w:val="left"/>
        <w:rPr>
          <w:rFonts w:asciiTheme="minorHAnsi" w:hAnsiTheme="minorHAnsi"/>
          <w:b/>
          <w:bCs/>
          <w:lang w:eastAsia="en-US"/>
        </w:rPr>
      </w:pPr>
    </w:p>
    <w:p w14:paraId="4812FD4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1B8B17A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42176ED5" w14:textId="77777777" w:rsidR="00CD46A5" w:rsidRPr="00A34A7F" w:rsidRDefault="00CD46A5" w:rsidP="0051350B">
      <w:pPr>
        <w:rPr>
          <w:rFonts w:asciiTheme="minorHAnsi" w:hAnsiTheme="minorHAnsi"/>
          <w:lang w:eastAsia="en-US"/>
        </w:rPr>
      </w:pPr>
    </w:p>
    <w:p w14:paraId="1803C35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368970C"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E779009" w14:textId="77777777" w:rsidR="00CD46A5" w:rsidRPr="00A34A7F" w:rsidRDefault="00CD46A5" w:rsidP="0051350B">
      <w:pPr>
        <w:rPr>
          <w:rFonts w:asciiTheme="minorHAnsi" w:hAnsiTheme="minorHAnsi"/>
          <w:lang w:eastAsia="en-US"/>
        </w:rPr>
      </w:pPr>
    </w:p>
    <w:p w14:paraId="0BDD7999" w14:textId="77777777" w:rsidR="00CD46A5" w:rsidRPr="00A34A7F" w:rsidRDefault="00CD46A5" w:rsidP="0051350B">
      <w:pPr>
        <w:rPr>
          <w:rFonts w:asciiTheme="minorHAnsi" w:hAnsiTheme="minorHAnsi"/>
        </w:rPr>
      </w:pPr>
      <w:r w:rsidRPr="00A34A7F">
        <w:rPr>
          <w:rFonts w:asciiTheme="minorHAnsi" w:hAnsiTheme="minorHAnsi"/>
        </w:rPr>
        <w:br w:type="page"/>
      </w:r>
    </w:p>
    <w:p w14:paraId="4A8E8B45" w14:textId="77777777" w:rsidR="00CD46A5" w:rsidRPr="00A34A7F" w:rsidRDefault="00CD46A5" w:rsidP="0051350B">
      <w:pPr>
        <w:rPr>
          <w:rFonts w:asciiTheme="minorHAnsi" w:hAnsiTheme="minorHAnsi"/>
        </w:rPr>
      </w:pPr>
      <w:r w:rsidRPr="00A34A7F">
        <w:rPr>
          <w:rFonts w:asciiTheme="minorHAnsi" w:hAnsiTheme="minorHAnsi"/>
          <w:b/>
          <w:bCs/>
        </w:rPr>
        <w:lastRenderedPageBreak/>
        <w:t>ISTRUZIONI PER LA COMPILAZIONE DELLA DICHIARAZIONI PARAMETRI DIMENSIONALI E DE MINIMIS</w:t>
      </w:r>
    </w:p>
    <w:p w14:paraId="5981A1BE" w14:textId="77777777" w:rsidR="00CD46A5" w:rsidRPr="00A34A7F" w:rsidRDefault="00CD46A5" w:rsidP="0051350B">
      <w:pPr>
        <w:rPr>
          <w:rFonts w:asciiTheme="minorHAnsi" w:hAnsiTheme="minorHAnsi"/>
        </w:rPr>
      </w:pPr>
    </w:p>
    <w:p w14:paraId="5D26E165" w14:textId="77777777" w:rsidR="00CD46A5" w:rsidRPr="00A34A7F" w:rsidRDefault="00CD46A5" w:rsidP="0051350B">
      <w:pPr>
        <w:rPr>
          <w:rFonts w:asciiTheme="minorHAnsi" w:hAnsiTheme="minorHAnsi"/>
        </w:rPr>
      </w:pPr>
      <w:r w:rsidRPr="00A34A7F">
        <w:rPr>
          <w:rFonts w:asciiTheme="minorHAnsi" w:hAnsiTheme="minorHAnsi"/>
          <w:b/>
          <w:bCs/>
        </w:rPr>
        <w:t xml:space="preserve">Il legale rappresentante di ogni impresa candidata, in forma singola o associata, </w:t>
      </w:r>
      <w:r w:rsidRPr="00A34A7F">
        <w:rPr>
          <w:rFonts w:asciiTheme="minorHAnsi" w:hAnsiTheme="minorHAnsi"/>
        </w:rPr>
        <w:t xml:space="preserve">a ricevere un aiuto in regime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b/>
          <w:bCs/>
        </w:rPr>
        <w:t xml:space="preserve">è tenuto a sottoscrivere una dichiarazione </w:t>
      </w:r>
      <w:r w:rsidRPr="00A34A7F">
        <w:rPr>
          <w:rFonts w:asciiTheme="minorHAnsi" w:hAnsiTheme="minorHAnsi"/>
        </w:rPr>
        <w:t xml:space="preserve">– rilasciata ai sensi del DPR 445/2000 – che attesti i requisiti di Micro o Piccola Impresa nonché l’ammontare degli aiuti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rPr>
        <w:t xml:space="preserve">ottenuti o richiesti nell’esercizio finanziario in corso e nei due precedenti conformemente alla modulistica allo scopo predisposta. </w:t>
      </w:r>
    </w:p>
    <w:p w14:paraId="37A1C4B2" w14:textId="77777777" w:rsidR="00CD46A5" w:rsidRPr="00A34A7F" w:rsidRDefault="00CD46A5" w:rsidP="0051350B">
      <w:pPr>
        <w:rPr>
          <w:rFonts w:asciiTheme="minorHAnsi" w:hAnsiTheme="minorHAnsi"/>
        </w:rPr>
      </w:pPr>
    </w:p>
    <w:p w14:paraId="5403B4CF" w14:textId="77777777" w:rsidR="00CD46A5" w:rsidRPr="00A34A7F" w:rsidRDefault="00CD46A5" w:rsidP="0051350B">
      <w:pPr>
        <w:rPr>
          <w:rFonts w:asciiTheme="minorHAnsi" w:hAnsiTheme="minorHAnsi"/>
        </w:rPr>
      </w:pPr>
      <w:r w:rsidRPr="00A34A7F">
        <w:rPr>
          <w:rFonts w:asciiTheme="minorHAnsi" w:hAnsiTheme="minorHAnsi"/>
        </w:rPr>
        <w:t>Per quanto riguarda i requisiti di Micro e Piccola Impresa si rimanda alla definizione di PMI del Reg.(UE) n. 651/2014 della Commissione.</w:t>
      </w:r>
    </w:p>
    <w:p w14:paraId="2D3C425E" w14:textId="77777777" w:rsidR="00CD46A5" w:rsidRPr="00A34A7F" w:rsidRDefault="00CD46A5" w:rsidP="0051350B">
      <w:pPr>
        <w:rPr>
          <w:rFonts w:asciiTheme="minorHAnsi" w:hAnsiTheme="minorHAnsi"/>
        </w:rPr>
      </w:pPr>
    </w:p>
    <w:p w14:paraId="7BCAC977" w14:textId="77777777" w:rsidR="00CD46A5" w:rsidRPr="00A34A7F" w:rsidRDefault="00CD46A5" w:rsidP="0051350B">
      <w:pPr>
        <w:rPr>
          <w:rFonts w:asciiTheme="minorHAnsi" w:hAnsiTheme="minorHAnsi"/>
        </w:rPr>
      </w:pPr>
      <w:r w:rsidRPr="00A34A7F">
        <w:rPr>
          <w:rFonts w:asciiTheme="minorHAnsi" w:hAnsiTheme="minorHAnsi"/>
          <w:b/>
          <w:bCs/>
        </w:rPr>
        <w:t xml:space="preserve">Per quanto riguarda il tema del “de minimis” si specifica che il contributo di cui al presente avviso potrà essere concesso </w:t>
      </w:r>
      <w:r w:rsidRPr="00A34A7F">
        <w:rPr>
          <w:rFonts w:asciiTheme="minorHAnsi" w:hAnsiTheme="minorHAnsi"/>
        </w:rPr>
        <w:t xml:space="preserve">solo </w:t>
      </w:r>
      <w:r w:rsidRPr="00A34A7F">
        <w:rPr>
          <w:rFonts w:asciiTheme="minorHAnsi" w:hAnsiTheme="minorHAnsi"/>
          <w:b/>
          <w:bCs/>
        </w:rPr>
        <w:t>se</w:t>
      </w:r>
      <w:r w:rsidRPr="00A34A7F">
        <w:rPr>
          <w:rFonts w:asciiTheme="minorHAnsi" w:hAnsiTheme="minorHAnsi"/>
        </w:rPr>
        <w:t xml:space="preserve">, sommato ai contributi in “de minimis”  già ottenuti nei tre esercizi finanziari suddetti, </w:t>
      </w:r>
      <w:r w:rsidRPr="00A34A7F">
        <w:rPr>
          <w:rFonts w:asciiTheme="minorHAnsi" w:hAnsiTheme="minorHAnsi"/>
          <w:b/>
          <w:bCs/>
        </w:rPr>
        <w:t xml:space="preserve">non superi i massimali stabiliti </w:t>
      </w:r>
      <w:r w:rsidRPr="00A34A7F">
        <w:rPr>
          <w:rFonts w:asciiTheme="minorHAnsi" w:hAnsiTheme="minorHAnsi"/>
        </w:rPr>
        <w:t>da ogni Regolamento di riferimento.</w:t>
      </w:r>
    </w:p>
    <w:p w14:paraId="2D9FD8B6" w14:textId="77777777" w:rsidR="00CD46A5" w:rsidRPr="00A34A7F" w:rsidRDefault="00CD46A5" w:rsidP="0051350B">
      <w:pPr>
        <w:rPr>
          <w:rFonts w:asciiTheme="minorHAnsi" w:hAnsiTheme="minorHAnsi"/>
        </w:rPr>
      </w:pPr>
    </w:p>
    <w:p w14:paraId="684988F8" w14:textId="77777777" w:rsidR="00CD46A5" w:rsidRPr="00A34A7F" w:rsidRDefault="00CD46A5" w:rsidP="0051350B">
      <w:pPr>
        <w:rPr>
          <w:rFonts w:asciiTheme="minorHAnsi" w:hAnsiTheme="minorHAnsi"/>
        </w:rPr>
      </w:pPr>
      <w:r w:rsidRPr="00A34A7F">
        <w:rPr>
          <w:rFonts w:asciiTheme="minorHAnsi" w:hAnsiTheme="minorHAnsi"/>
        </w:rPr>
        <w:t xml:space="preserve">Poiché il momento rilevante per la verifica dell’ammissibilità è quello in cui avviene la concessione (il momento in cui sorge il diritto all’agevolazione), </w:t>
      </w:r>
      <w:r w:rsidRPr="00A34A7F">
        <w:rPr>
          <w:rFonts w:asciiTheme="minorHAnsi" w:hAnsiTheme="minorHAnsi"/>
          <w:b/>
          <w:bCs/>
        </w:rPr>
        <w:t>la dichiarazione dovrà essere confermata – o aggiornata – con riferimento al momento della concessione.</w:t>
      </w:r>
    </w:p>
    <w:p w14:paraId="68187D8A" w14:textId="77777777" w:rsidR="00CD46A5" w:rsidRPr="00A34A7F" w:rsidRDefault="00CD46A5" w:rsidP="0051350B">
      <w:pPr>
        <w:rPr>
          <w:rFonts w:asciiTheme="minorHAnsi" w:hAnsiTheme="minorHAnsi"/>
        </w:rPr>
      </w:pPr>
    </w:p>
    <w:p w14:paraId="0E95031C" w14:textId="77777777" w:rsidR="00CD46A5" w:rsidRPr="00A34A7F" w:rsidRDefault="00CD46A5" w:rsidP="0051350B">
      <w:pPr>
        <w:rPr>
          <w:rFonts w:asciiTheme="minorHAnsi" w:hAnsiTheme="minorHAnsi"/>
        </w:rPr>
      </w:pPr>
      <w:r w:rsidRPr="00A34A7F">
        <w:rPr>
          <w:rFonts w:asciiTheme="minorHAnsi" w:hAnsiTheme="minorHAnsi"/>
        </w:rPr>
        <w:t xml:space="preserve">Si ricorda che </w:t>
      </w:r>
      <w:r w:rsidRPr="00A34A7F">
        <w:rPr>
          <w:rFonts w:asciiTheme="minorHAnsi" w:hAnsiTheme="minorHAnsi"/>
          <w:b/>
          <w:bCs/>
        </w:rPr>
        <w:t>se nella concessione fosse superato il massimale</w:t>
      </w:r>
      <w:r w:rsidRPr="00A34A7F">
        <w:rPr>
          <w:rFonts w:asciiTheme="minorHAnsi" w:hAnsiTheme="minorHAnsi"/>
        </w:rPr>
        <w:t xml:space="preserve"> previsto, </w:t>
      </w:r>
      <w:r w:rsidRPr="00A34A7F">
        <w:rPr>
          <w:rFonts w:asciiTheme="minorHAnsi" w:hAnsiTheme="minorHAnsi"/>
          <w:b/>
          <w:bCs/>
        </w:rPr>
        <w:t xml:space="preserve">l’impresa perderebbe il diritto </w:t>
      </w:r>
      <w:r w:rsidRPr="00A34A7F">
        <w:rPr>
          <w:rFonts w:asciiTheme="minorHAnsi" w:hAnsiTheme="minorHAnsi"/>
        </w:rPr>
        <w:t>non all’importo in eccedenza, ma all’intero aiuto in conseguenza del quale tale massimale è stato superato.</w:t>
      </w:r>
    </w:p>
    <w:p w14:paraId="05A4F2D6" w14:textId="77777777" w:rsidR="00CD46A5" w:rsidRPr="00A34A7F" w:rsidRDefault="00CD46A5" w:rsidP="0051350B">
      <w:pPr>
        <w:rPr>
          <w:rFonts w:asciiTheme="minorHAnsi" w:hAnsiTheme="minorHAnsi"/>
        </w:rPr>
      </w:pPr>
    </w:p>
    <w:p w14:paraId="2404AEEC" w14:textId="77777777" w:rsidR="00CD46A5" w:rsidRPr="00A34A7F" w:rsidRDefault="00CD46A5" w:rsidP="0051350B">
      <w:pPr>
        <w:rPr>
          <w:rFonts w:asciiTheme="minorHAnsi" w:hAnsiTheme="minorHAnsi"/>
          <w:b/>
          <w:bCs/>
        </w:rPr>
      </w:pPr>
      <w:r w:rsidRPr="00A34A7F">
        <w:rPr>
          <w:rFonts w:asciiTheme="minorHAnsi" w:hAnsiTheme="minorHAnsi"/>
          <w:b/>
          <w:bCs/>
        </w:rPr>
        <w:t>Sezione A: Come individuare il beneficiario – Il concetto di “controllo” e l’impresa unica</w:t>
      </w:r>
    </w:p>
    <w:p w14:paraId="62B74988" w14:textId="77777777" w:rsidR="00CD46A5" w:rsidRPr="00A34A7F" w:rsidRDefault="00CD46A5" w:rsidP="0051350B">
      <w:pPr>
        <w:rPr>
          <w:rFonts w:asciiTheme="minorHAnsi" w:hAnsiTheme="minorHAnsi"/>
        </w:rPr>
      </w:pPr>
    </w:p>
    <w:p w14:paraId="2C8CD048" w14:textId="77777777" w:rsidR="00CD46A5" w:rsidRPr="00A34A7F" w:rsidRDefault="00CD46A5" w:rsidP="0051350B">
      <w:pPr>
        <w:rPr>
          <w:rFonts w:asciiTheme="minorHAnsi" w:hAnsiTheme="minorHAnsi"/>
        </w:rPr>
      </w:pPr>
      <w:r w:rsidRPr="00A34A7F">
        <w:rPr>
          <w:rFonts w:asciiTheme="minorHAnsi" w:hAnsiTheme="minorHAnsi"/>
        </w:rPr>
        <w:t>Il Regolamento (UE) n. 1407/2013 della Commissione Europea del 18 dicembre 2013 «de minimis» stabilisce che, ai fini della verifica del rispetto dei massimali, “</w:t>
      </w:r>
      <w:r w:rsidRPr="00A34A7F">
        <w:rPr>
          <w:rFonts w:asciiTheme="minorHAnsi" w:hAnsiTheme="minorHAnsi"/>
          <w:i/>
          <w:iCs/>
        </w:rPr>
        <w:t>le entità controllate (di diritto o di fatto) dalla stessa entità debbano essere considerate come un’unica impresa beneficiaria</w:t>
      </w:r>
      <w:r w:rsidRPr="00A34A7F">
        <w:rPr>
          <w:rFonts w:asciiTheme="minorHAnsi" w:hAnsiTheme="minorHAnsi"/>
        </w:rPr>
        <w:t xml:space="preserve">”. Ne consegue che nel rilasciare la dichiarazione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rPr>
        <w:t xml:space="preserve">si dovrà tener conto </w:t>
      </w:r>
      <w:r w:rsidRPr="00A34A7F">
        <w:rPr>
          <w:rFonts w:asciiTheme="minorHAnsi" w:hAnsiTheme="minorHAnsi"/>
          <w:b/>
          <w:bCs/>
        </w:rPr>
        <w:t xml:space="preserve">degli aiuti “de minimis” (ai sensi in particolare dei Regolamenti 1998/2006, 1407/2013, 1408/2013 e 717/2014) ottenuti </w:t>
      </w:r>
      <w:r w:rsidRPr="00A34A7F">
        <w:rPr>
          <w:rFonts w:asciiTheme="minorHAnsi" w:hAnsiTheme="minorHAnsi"/>
        </w:rPr>
        <w:t xml:space="preserve">nel triennio di riferimento </w:t>
      </w:r>
      <w:r w:rsidRPr="00A34A7F">
        <w:rPr>
          <w:rFonts w:asciiTheme="minorHAnsi" w:hAnsiTheme="minorHAnsi"/>
          <w:b/>
          <w:bCs/>
        </w:rPr>
        <w:t>non solo dall’impresa richiedente</w:t>
      </w:r>
      <w:r w:rsidRPr="00A34A7F">
        <w:rPr>
          <w:rFonts w:asciiTheme="minorHAnsi" w:hAnsiTheme="minorHAnsi"/>
        </w:rPr>
        <w:t xml:space="preserve">, ma </w:t>
      </w:r>
      <w:r w:rsidRPr="00A34A7F">
        <w:rPr>
          <w:rFonts w:asciiTheme="minorHAnsi" w:hAnsiTheme="minorHAnsi"/>
          <w:b/>
          <w:bCs/>
        </w:rPr>
        <w:t>anche da tutte le imprese</w:t>
      </w:r>
      <w:r w:rsidRPr="00A34A7F">
        <w:rPr>
          <w:rFonts w:asciiTheme="minorHAnsi" w:hAnsiTheme="minorHAnsi"/>
        </w:rPr>
        <w:t xml:space="preserve">, a monte o a valle, </w:t>
      </w:r>
      <w:r w:rsidRPr="00A34A7F">
        <w:rPr>
          <w:rFonts w:asciiTheme="minorHAnsi" w:hAnsiTheme="minorHAnsi"/>
          <w:b/>
          <w:bCs/>
        </w:rPr>
        <w:t xml:space="preserve">legate ad essa </w:t>
      </w:r>
      <w:r w:rsidRPr="00A34A7F">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311F26E2" w14:textId="77777777" w:rsidR="00CD46A5" w:rsidRPr="00A34A7F" w:rsidRDefault="00CD46A5" w:rsidP="0051350B">
      <w:pPr>
        <w:rPr>
          <w:rFonts w:asciiTheme="minorHAnsi" w:hAnsiTheme="minorHAnsi"/>
        </w:rPr>
      </w:pPr>
    </w:p>
    <w:p w14:paraId="132385F2" w14:textId="77777777" w:rsidR="00CD46A5" w:rsidRPr="00A34A7F" w:rsidRDefault="00CD46A5" w:rsidP="0051350B">
      <w:pPr>
        <w:rPr>
          <w:rFonts w:asciiTheme="minorHAnsi" w:hAnsiTheme="minorHAnsi"/>
        </w:rPr>
      </w:pPr>
      <w:r w:rsidRPr="00A34A7F">
        <w:rPr>
          <w:rFonts w:asciiTheme="minorHAnsi" w:hAnsiTheme="minorHAnsi"/>
        </w:rPr>
        <w:t>Ciò premesso, il rapporto di collegamento (controllo) può essere anche indiretto, cioè può sussistere anche per il tramite di un’impresa terza.</w:t>
      </w:r>
    </w:p>
    <w:p w14:paraId="54D64039" w14:textId="77777777" w:rsidR="00CD46A5" w:rsidRPr="00A34A7F" w:rsidRDefault="00CD46A5" w:rsidP="0051350B">
      <w:pPr>
        <w:rPr>
          <w:rFonts w:asciiTheme="minorHAnsi" w:hAnsiTheme="minorHAnsi"/>
        </w:rPr>
      </w:pPr>
    </w:p>
    <w:p w14:paraId="3A6AA419" w14:textId="77777777" w:rsidR="00CD46A5" w:rsidRPr="00A34A7F" w:rsidRDefault="00CD46A5" w:rsidP="0051350B">
      <w:pPr>
        <w:rPr>
          <w:rFonts w:asciiTheme="minorHAnsi" w:hAnsiTheme="minorHAnsi"/>
          <w:b/>
          <w:bCs/>
        </w:rPr>
      </w:pPr>
      <w:r w:rsidRPr="00A34A7F">
        <w:rPr>
          <w:rFonts w:asciiTheme="minorHAnsi" w:hAnsiTheme="minorHAnsi"/>
          <w:b/>
          <w:bCs/>
        </w:rPr>
        <w:t>Art. 2, par. 2 Regolamento n. 1407/2013</w:t>
      </w:r>
    </w:p>
    <w:p w14:paraId="2826214F" w14:textId="77777777" w:rsidR="00CD46A5" w:rsidRPr="00A34A7F" w:rsidRDefault="00CD46A5" w:rsidP="0051350B">
      <w:pPr>
        <w:rPr>
          <w:rFonts w:asciiTheme="minorHAnsi" w:hAnsiTheme="minorHAnsi"/>
        </w:rPr>
      </w:pPr>
      <w:r w:rsidRPr="00A34A7F">
        <w:rPr>
          <w:rFonts w:asciiTheme="minorHAnsi" w:hAnsiTheme="minorHAnsi"/>
          <w:i/>
          <w:iCs/>
        </w:rPr>
        <w:t>Ai fini del presente regolamento, s'intende per «impresa unica» l’insieme delle imprese fra le quali esiste almeno una delle relazioni seguenti:</w:t>
      </w:r>
    </w:p>
    <w:p w14:paraId="59D89F73" w14:textId="77777777" w:rsidR="00CD46A5" w:rsidRPr="00A34A7F" w:rsidRDefault="00CD46A5" w:rsidP="0051350B">
      <w:pPr>
        <w:rPr>
          <w:rFonts w:asciiTheme="minorHAnsi" w:hAnsiTheme="minorHAnsi"/>
          <w:i/>
          <w:iCs/>
        </w:rPr>
      </w:pPr>
      <w:r w:rsidRPr="00A34A7F">
        <w:rPr>
          <w:rFonts w:asciiTheme="minorHAnsi" w:hAnsiTheme="minorHAnsi"/>
          <w:i/>
          <w:iCs/>
        </w:rPr>
        <w:t>a) un’impresa detiene la maggioranza dei diritti di voto degli azionisti o soci di un’altra impresa;</w:t>
      </w:r>
    </w:p>
    <w:p w14:paraId="6669F11E" w14:textId="77777777" w:rsidR="00CD46A5" w:rsidRPr="00A34A7F" w:rsidRDefault="00CD46A5" w:rsidP="0051350B">
      <w:pPr>
        <w:rPr>
          <w:rFonts w:asciiTheme="minorHAnsi" w:hAnsiTheme="minorHAnsi"/>
          <w:i/>
          <w:iCs/>
        </w:rPr>
      </w:pPr>
      <w:r w:rsidRPr="00A34A7F">
        <w:rPr>
          <w:rFonts w:asciiTheme="minorHAnsi" w:hAnsiTheme="minorHAnsi"/>
          <w:i/>
          <w:iCs/>
        </w:rPr>
        <w:t>b) un’impresa ha il diritto di nominare o revocare la maggioranza dei membri del consiglio di amministrazione, direzione o sorveglianza di un’altra impresa;</w:t>
      </w:r>
    </w:p>
    <w:p w14:paraId="0953ECC9"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c) un’impresa ha il diritto di esercitare un’influenza dominante su un’altra impresa in virtù di un contratto concluso con quest’ultima oppure in virtù di una clausola dello statuto di quest’ultima;</w:t>
      </w:r>
    </w:p>
    <w:p w14:paraId="73AF892C" w14:textId="77777777" w:rsidR="00CD46A5" w:rsidRPr="00A34A7F" w:rsidRDefault="00CD46A5" w:rsidP="0051350B">
      <w:pPr>
        <w:rPr>
          <w:rFonts w:asciiTheme="minorHAnsi" w:hAnsiTheme="minorHAnsi"/>
          <w:i/>
          <w:iCs/>
        </w:rPr>
      </w:pPr>
      <w:r w:rsidRPr="00A34A7F">
        <w:rPr>
          <w:rFonts w:asciiTheme="minorHAnsi" w:hAnsiTheme="minorHAnsi"/>
          <w:i/>
          <w:iCs/>
        </w:rPr>
        <w:t>d) un’impresa azionista o socia di un’altra impresa controlla da sola, in virtù di un accordo stipulato con altri azionisti o soci dell’altra impresa, la maggioranza dei diritti di voto degli azionisti o soci di quest’ultima.</w:t>
      </w:r>
    </w:p>
    <w:p w14:paraId="302E58FE" w14:textId="77777777" w:rsidR="00CD46A5" w:rsidRPr="00A34A7F" w:rsidRDefault="00CD46A5" w:rsidP="0051350B">
      <w:pPr>
        <w:rPr>
          <w:rFonts w:asciiTheme="minorHAnsi" w:hAnsiTheme="minorHAnsi"/>
        </w:rPr>
      </w:pPr>
      <w:r w:rsidRPr="00A34A7F">
        <w:rPr>
          <w:rFonts w:asciiTheme="minorHAnsi" w:hAnsiTheme="minorHAnsi"/>
          <w:i/>
          <w:iCs/>
        </w:rPr>
        <w:t>Le imprese fra le quali intercorre una delle relazioni di cui al primo comma, lettere da a) a d), per il tramite di una o più altre imprese sono anch’esse considerate un’impresa unica.</w:t>
      </w:r>
    </w:p>
    <w:p w14:paraId="7D18D36C" w14:textId="77777777" w:rsidR="00CD46A5" w:rsidRPr="00A34A7F" w:rsidRDefault="00CD46A5" w:rsidP="0051350B">
      <w:pPr>
        <w:rPr>
          <w:rFonts w:asciiTheme="minorHAnsi" w:hAnsiTheme="minorHAnsi"/>
        </w:rPr>
      </w:pPr>
    </w:p>
    <w:p w14:paraId="3C73DD8E" w14:textId="77777777" w:rsidR="00CD46A5" w:rsidRPr="00A34A7F" w:rsidRDefault="00CD46A5" w:rsidP="0051350B">
      <w:pPr>
        <w:rPr>
          <w:rFonts w:asciiTheme="minorHAnsi" w:hAnsiTheme="minorHAnsi"/>
          <w:b/>
          <w:bCs/>
        </w:rPr>
      </w:pPr>
      <w:r w:rsidRPr="00A34A7F">
        <w:rPr>
          <w:rFonts w:asciiTheme="minorHAnsi" w:hAnsiTheme="minorHAnsi"/>
          <w:b/>
          <w:bCs/>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44076C39" w14:textId="77777777" w:rsidR="00CD46A5" w:rsidRPr="00A34A7F" w:rsidRDefault="00CD46A5" w:rsidP="0051350B">
      <w:pPr>
        <w:rPr>
          <w:rFonts w:asciiTheme="minorHAnsi" w:hAnsiTheme="minorHAnsi"/>
        </w:rPr>
      </w:pPr>
    </w:p>
    <w:p w14:paraId="6BCFA62A" w14:textId="77777777" w:rsidR="00CD46A5" w:rsidRPr="00A34A7F" w:rsidRDefault="00CD46A5" w:rsidP="0051350B">
      <w:pPr>
        <w:rPr>
          <w:rFonts w:asciiTheme="minorHAnsi" w:hAnsiTheme="minorHAnsi"/>
          <w:b/>
          <w:bCs/>
        </w:rPr>
      </w:pPr>
      <w:r w:rsidRPr="00A34A7F">
        <w:rPr>
          <w:rFonts w:asciiTheme="minorHAnsi" w:hAnsiTheme="minorHAnsi"/>
          <w:b/>
          <w:bCs/>
        </w:rPr>
        <w:t>Sezione B: Rispetto del massimale</w:t>
      </w:r>
    </w:p>
    <w:p w14:paraId="182682D6" w14:textId="77777777" w:rsidR="00CD46A5" w:rsidRPr="00A34A7F" w:rsidRDefault="00CD46A5" w:rsidP="0051350B">
      <w:pPr>
        <w:rPr>
          <w:rFonts w:asciiTheme="minorHAnsi" w:hAnsiTheme="minorHAnsi"/>
        </w:rPr>
      </w:pPr>
    </w:p>
    <w:p w14:paraId="1875FCAC" w14:textId="77777777" w:rsidR="00CD46A5" w:rsidRPr="00A34A7F" w:rsidRDefault="00CD46A5" w:rsidP="0051350B">
      <w:pPr>
        <w:rPr>
          <w:rFonts w:asciiTheme="minorHAnsi" w:hAnsiTheme="minorHAnsi"/>
        </w:rPr>
      </w:pPr>
      <w:r w:rsidRPr="00A34A7F">
        <w:rPr>
          <w:rFonts w:asciiTheme="minorHAnsi" w:hAnsiTheme="minorHAnsi"/>
        </w:rPr>
        <w:t>Devono essere riportate tutte le agevolazioni ottenute in “de minimis” ai sensi di qualsiasi regolamento europeo relativo a tale tipologia di aiuti, specificando, per ogni aiuto/sostegno, a quale regolamento faccia riferimento.</w:t>
      </w:r>
    </w:p>
    <w:p w14:paraId="016B1D6B" w14:textId="77777777" w:rsidR="00CD46A5" w:rsidRPr="00A34A7F" w:rsidRDefault="00CD46A5" w:rsidP="0051350B">
      <w:pPr>
        <w:rPr>
          <w:rFonts w:asciiTheme="minorHAnsi" w:hAnsiTheme="minorHAnsi"/>
        </w:rPr>
      </w:pPr>
      <w:r w:rsidRPr="00A34A7F">
        <w:rPr>
          <w:rFonts w:asciiTheme="minorHAnsi" w:hAnsiTheme="minorHAnsi"/>
        </w:rPr>
        <w:t xml:space="preserve">Nel caso di </w:t>
      </w:r>
      <w:r w:rsidRPr="00A34A7F">
        <w:rPr>
          <w:rFonts w:asciiTheme="minorHAnsi" w:hAnsiTheme="minorHAnsi"/>
          <w:b/>
          <w:bCs/>
        </w:rPr>
        <w:t xml:space="preserve">aiuti “de minimis” concessi in forma diversa dalla sovvenzione </w:t>
      </w:r>
      <w:r w:rsidRPr="00A34A7F">
        <w:rPr>
          <w:rFonts w:asciiTheme="minorHAnsi" w:hAnsiTheme="minorHAnsi"/>
        </w:rPr>
        <w:t xml:space="preserve">(ad esempio, come prestito agevolato o come garanzia), dovrà essere indicato </w:t>
      </w:r>
      <w:r w:rsidRPr="00A34A7F">
        <w:rPr>
          <w:rFonts w:asciiTheme="minorHAnsi" w:hAnsiTheme="minorHAnsi"/>
          <w:b/>
          <w:bCs/>
        </w:rPr>
        <w:t>l’importo dell’equivalente sovvenzione</w:t>
      </w:r>
      <w:r w:rsidRPr="00A34A7F">
        <w:rPr>
          <w:rFonts w:asciiTheme="minorHAnsi" w:hAnsiTheme="minorHAnsi"/>
        </w:rPr>
        <w:t>, come risulta dall’atto di concessione di ciascun aiuto/sostegno e da successiva comunicazione dell’amministrazione/soggetto concedente.</w:t>
      </w:r>
    </w:p>
    <w:p w14:paraId="05543790" w14:textId="77777777" w:rsidR="00CD46A5" w:rsidRPr="00A34A7F" w:rsidRDefault="00CD46A5" w:rsidP="0051350B">
      <w:pPr>
        <w:rPr>
          <w:rFonts w:asciiTheme="minorHAnsi" w:hAnsiTheme="minorHAnsi"/>
        </w:rPr>
      </w:pPr>
      <w:r w:rsidRPr="00A34A7F">
        <w:rPr>
          <w:rFonts w:asciiTheme="minorHAnsi" w:hAnsiTheme="minorHAnsi"/>
        </w:rPr>
        <w:t>In relazione a ciascun aiuto/sostegno deve essere rispettato il massimale triennale stabilito dal regolamento di riferimento e nell’avviso.</w:t>
      </w:r>
    </w:p>
    <w:p w14:paraId="0AE450CE" w14:textId="77777777" w:rsidR="00CD46A5" w:rsidRPr="00A34A7F" w:rsidRDefault="00CD46A5" w:rsidP="0051350B">
      <w:pPr>
        <w:rPr>
          <w:rFonts w:asciiTheme="minorHAnsi" w:hAnsiTheme="minorHAnsi"/>
        </w:rPr>
      </w:pPr>
      <w:r w:rsidRPr="00A34A7F">
        <w:rPr>
          <w:rFonts w:asciiTheme="minorHAnsi" w:hAnsiTheme="minorHAnsi"/>
        </w:rPr>
        <w:t xml:space="preserve">Qualora l'importo concesso sia stato nel frattempo anche </w:t>
      </w:r>
      <w:r w:rsidRPr="00A34A7F">
        <w:rPr>
          <w:rFonts w:asciiTheme="minorHAnsi" w:hAnsiTheme="minorHAnsi"/>
          <w:b/>
          <w:bCs/>
        </w:rPr>
        <w:t>liquidato a saldo</w:t>
      </w:r>
      <w:r w:rsidRPr="00A34A7F">
        <w:rPr>
          <w:rFonts w:asciiTheme="minorHAnsi" w:hAnsiTheme="minorHAnsi"/>
        </w:rPr>
        <w:t xml:space="preserve">, l'impresa potrà dichiarare anche questo importo effettivamente ricevuto se di valore diverso (inferiore) da quello concesso. </w:t>
      </w:r>
      <w:r w:rsidRPr="00A34A7F">
        <w:rPr>
          <w:rFonts w:asciiTheme="minorHAnsi" w:hAnsiTheme="minorHAnsi"/>
          <w:b/>
          <w:bCs/>
        </w:rPr>
        <w:t>Fino al momento in cui non sia intervenuta l’erogazione a saldo, dovrà essere indicato solo l’importo concesso.</w:t>
      </w:r>
    </w:p>
    <w:p w14:paraId="73FCA45D" w14:textId="77777777" w:rsidR="00CD46A5" w:rsidRPr="00A34A7F" w:rsidRDefault="00CD46A5" w:rsidP="0051350B">
      <w:pPr>
        <w:rPr>
          <w:rFonts w:asciiTheme="minorHAnsi" w:hAnsiTheme="minorHAnsi"/>
        </w:rPr>
      </w:pPr>
    </w:p>
    <w:p w14:paraId="3E3A8731" w14:textId="77777777" w:rsidR="00CD46A5" w:rsidRPr="00A34A7F" w:rsidRDefault="00CD46A5" w:rsidP="0051350B">
      <w:pPr>
        <w:rPr>
          <w:rFonts w:asciiTheme="minorHAnsi" w:hAnsiTheme="minorHAnsi"/>
        </w:rPr>
      </w:pPr>
      <w:r w:rsidRPr="00A34A7F">
        <w:rPr>
          <w:rFonts w:asciiTheme="minorHAnsi" w:hAnsiTheme="minorHAnsi"/>
          <w:i/>
          <w:iCs/>
        </w:rPr>
        <w:t>Periodo di riferimento:</w:t>
      </w:r>
    </w:p>
    <w:p w14:paraId="66613525" w14:textId="77777777" w:rsidR="00CD46A5" w:rsidRPr="00A34A7F" w:rsidRDefault="00CD46A5" w:rsidP="0051350B">
      <w:pPr>
        <w:rPr>
          <w:rFonts w:asciiTheme="minorHAnsi" w:hAnsiTheme="minorHAnsi"/>
        </w:rPr>
      </w:pPr>
      <w:r w:rsidRPr="00A34A7F">
        <w:rPr>
          <w:rFonts w:asciiTheme="minorHAnsi" w:hAnsiTheme="minorHAnsi"/>
        </w:rPr>
        <w:t>Il massimale ammissibile stabilito nell’avviso si riferisce all’</w:t>
      </w:r>
      <w:r w:rsidRPr="00A34A7F">
        <w:rPr>
          <w:rFonts w:asciiTheme="minorHAnsi" w:hAnsiTheme="minorHAnsi"/>
          <w:b/>
          <w:bCs/>
        </w:rPr>
        <w:t>esercizio finanziario in corso e ai due esercizi precedenti</w:t>
      </w:r>
      <w:r w:rsidRPr="00A34A7F">
        <w:rPr>
          <w:rFonts w:asciiTheme="minorHAnsi" w:hAnsiTheme="minorHAnsi"/>
        </w:rPr>
        <w:t xml:space="preserve">. Per “esercizio finanziario” si intende </w:t>
      </w:r>
      <w:r w:rsidRPr="00A34A7F">
        <w:rPr>
          <w:rFonts w:asciiTheme="minorHAnsi" w:hAnsiTheme="minorHAnsi"/>
          <w:b/>
          <w:bCs/>
        </w:rPr>
        <w:t xml:space="preserve">l’anno fiscale </w:t>
      </w:r>
      <w:r w:rsidRPr="00A34A7F">
        <w:rPr>
          <w:rFonts w:asciiTheme="minorHAnsi" w:hAnsiTheme="minorHAnsi"/>
        </w:rPr>
        <w:t>dell’impresa.</w:t>
      </w:r>
    </w:p>
    <w:p w14:paraId="3A40BE2F" w14:textId="77777777" w:rsidR="00CD46A5" w:rsidRPr="00A34A7F" w:rsidRDefault="00CD46A5" w:rsidP="0051350B">
      <w:pPr>
        <w:rPr>
          <w:rFonts w:asciiTheme="minorHAnsi" w:hAnsiTheme="minorHAnsi"/>
        </w:rPr>
      </w:pPr>
    </w:p>
    <w:p w14:paraId="60CCE092" w14:textId="77777777" w:rsidR="00CD46A5" w:rsidRPr="00A34A7F" w:rsidRDefault="00CD46A5" w:rsidP="0051350B">
      <w:pPr>
        <w:rPr>
          <w:rFonts w:asciiTheme="minorHAnsi" w:hAnsiTheme="minorHAnsi"/>
        </w:rPr>
      </w:pPr>
      <w:r w:rsidRPr="00A34A7F">
        <w:rPr>
          <w:rFonts w:asciiTheme="minorHAnsi" w:hAnsiTheme="minorHAnsi"/>
          <w:i/>
          <w:iCs/>
        </w:rPr>
        <w:t>Il caso specifico delle fusioni o acquisizioni:</w:t>
      </w:r>
    </w:p>
    <w:p w14:paraId="2ED03687"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sia incorsa a partire dal 1° gennaio 2014 in vicende di </w:t>
      </w:r>
      <w:r w:rsidRPr="00A34A7F">
        <w:rPr>
          <w:rFonts w:asciiTheme="minorHAnsi" w:hAnsiTheme="minorHAnsi"/>
          <w:b/>
          <w:bCs/>
        </w:rPr>
        <w:t xml:space="preserve">fusioni o acquisizioni </w:t>
      </w:r>
      <w:r w:rsidRPr="00A34A7F">
        <w:rPr>
          <w:rFonts w:asciiTheme="minorHAnsi" w:hAnsiTheme="minorHAnsi"/>
        </w:rPr>
        <w:t>(art.3 (8) del Reg.(UE) n.1407/2013) tutti gli aiuti “de minimis”</w:t>
      </w:r>
      <w:r w:rsidRPr="00A34A7F">
        <w:rPr>
          <w:rFonts w:asciiTheme="minorHAnsi" w:hAnsiTheme="minorHAnsi"/>
          <w:i/>
          <w:iCs/>
        </w:rPr>
        <w:t xml:space="preserve"> </w:t>
      </w:r>
      <w:r w:rsidRPr="00A34A7F">
        <w:rPr>
          <w:rFonts w:asciiTheme="minorHAnsi" w:hAnsiTheme="minorHAnsi"/>
        </w:rPr>
        <w:t>accordati alle imprese oggetto dell’operazione devono essere sommati.</w:t>
      </w:r>
    </w:p>
    <w:p w14:paraId="04C8ABB1" w14:textId="77777777" w:rsidR="00CD46A5" w:rsidRPr="00A34A7F" w:rsidRDefault="00CD46A5" w:rsidP="0051350B">
      <w:pPr>
        <w:rPr>
          <w:rFonts w:asciiTheme="minorHAnsi" w:hAnsiTheme="minorHAnsi"/>
        </w:rPr>
      </w:pPr>
      <w:r w:rsidRPr="00A34A7F">
        <w:rPr>
          <w:rFonts w:asciiTheme="minorHAnsi" w:hAnsiTheme="minorHAnsi"/>
        </w:rPr>
        <w:t>In questo caso la tabella andrà compilato inserendo anche il “de minimis”</w:t>
      </w:r>
      <w:r w:rsidRPr="00A34A7F">
        <w:rPr>
          <w:rFonts w:asciiTheme="minorHAnsi" w:hAnsiTheme="minorHAnsi"/>
          <w:i/>
          <w:iCs/>
        </w:rPr>
        <w:t xml:space="preserve"> </w:t>
      </w:r>
      <w:r w:rsidRPr="00A34A7F">
        <w:rPr>
          <w:rFonts w:asciiTheme="minorHAnsi" w:hAnsiTheme="minorHAnsi"/>
        </w:rPr>
        <w:t>ottenuto dall’impresa/dalle imprese oggetto acquisizione o fusione.</w:t>
      </w:r>
    </w:p>
    <w:p w14:paraId="216F6631" w14:textId="77777777" w:rsidR="00CD46A5" w:rsidRPr="00A34A7F" w:rsidRDefault="00CD46A5" w:rsidP="0051350B">
      <w:pPr>
        <w:rPr>
          <w:rFonts w:asciiTheme="minorHAnsi" w:hAnsiTheme="minorHAnsi"/>
        </w:rPr>
      </w:pPr>
    </w:p>
    <w:p w14:paraId="49B024D1" w14:textId="77777777" w:rsidR="00CD46A5" w:rsidRPr="00A34A7F" w:rsidRDefault="00CD46A5" w:rsidP="0051350B">
      <w:pPr>
        <w:rPr>
          <w:rFonts w:asciiTheme="minorHAnsi" w:hAnsiTheme="minorHAnsi"/>
          <w:i/>
          <w:iCs/>
        </w:rPr>
      </w:pPr>
      <w:r w:rsidRPr="00A34A7F">
        <w:rPr>
          <w:rFonts w:asciiTheme="minorHAnsi" w:hAnsiTheme="minorHAnsi"/>
          <w:i/>
          <w:iCs/>
        </w:rPr>
        <w:t>Ad esempio:</w:t>
      </w:r>
    </w:p>
    <w:p w14:paraId="0581368D" w14:textId="77777777" w:rsidR="00CD46A5" w:rsidRPr="00A34A7F" w:rsidRDefault="00CD46A5" w:rsidP="0051350B">
      <w:pPr>
        <w:rPr>
          <w:rFonts w:asciiTheme="minorHAnsi" w:hAnsiTheme="minorHAnsi"/>
          <w:i/>
          <w:iCs/>
        </w:rPr>
      </w:pPr>
      <w:r w:rsidRPr="00A34A7F">
        <w:rPr>
          <w:rFonts w:asciiTheme="minorHAnsi" w:hAnsiTheme="minorHAnsi"/>
          <w:i/>
          <w:iCs/>
        </w:rPr>
        <w:t>All’impresa A sono stati concessi 80.000€ in “de minimis” nell’anno 2014 All’impresa B sono stati concessi 20.000€ in “de minimis” nell’anno 2014.</w:t>
      </w:r>
    </w:p>
    <w:p w14:paraId="491683C8" w14:textId="77777777" w:rsidR="00CD46A5" w:rsidRPr="00A34A7F" w:rsidRDefault="00CD46A5" w:rsidP="0051350B">
      <w:pPr>
        <w:rPr>
          <w:rFonts w:asciiTheme="minorHAnsi" w:hAnsiTheme="minorHAnsi"/>
          <w:i/>
          <w:iCs/>
        </w:rPr>
      </w:pPr>
      <w:r w:rsidRPr="00A34A7F">
        <w:rPr>
          <w:rFonts w:asciiTheme="minorHAnsi" w:hAnsiTheme="minorHAnsi"/>
          <w:i/>
          <w:iCs/>
        </w:rPr>
        <w:t>Nell’anno 2015 l’impresa A si fonde con l’impresa B e diventa un nuovo soggetto (A+B).</w:t>
      </w:r>
    </w:p>
    <w:p w14:paraId="7FCA7136" w14:textId="77777777" w:rsidR="00CD46A5" w:rsidRPr="00A34A7F" w:rsidRDefault="00CD46A5" w:rsidP="0051350B">
      <w:pPr>
        <w:rPr>
          <w:rFonts w:asciiTheme="minorHAnsi" w:hAnsiTheme="minorHAnsi"/>
          <w:i/>
          <w:iCs/>
        </w:rPr>
      </w:pPr>
      <w:r w:rsidRPr="00A34A7F">
        <w:rPr>
          <w:rFonts w:asciiTheme="minorHAnsi" w:hAnsiTheme="minorHAnsi"/>
          <w:i/>
          <w:iCs/>
        </w:rPr>
        <w:t xml:space="preserve">Nell’anno 2015 il soggetto (A+B) vuole fare domanda per un nuovo “de minimis” di 70.000€. </w:t>
      </w:r>
    </w:p>
    <w:p w14:paraId="1466117E"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L’impresa (A+B) dovrà dichiarare gli aiuti ricevuti anche dalle imprese A e B, che ammonteranno ad un totale di 100.000€.</w:t>
      </w:r>
    </w:p>
    <w:p w14:paraId="2AB9BF67" w14:textId="77777777" w:rsidR="00CD46A5" w:rsidRPr="00A34A7F" w:rsidRDefault="00CD46A5" w:rsidP="0051350B">
      <w:pPr>
        <w:rPr>
          <w:rFonts w:asciiTheme="minorHAnsi" w:hAnsiTheme="minorHAnsi"/>
          <w:i/>
          <w:iCs/>
        </w:rPr>
      </w:pPr>
      <w:r w:rsidRPr="00A34A7F">
        <w:rPr>
          <w:rFonts w:asciiTheme="minorHAnsi" w:hAnsiTheme="minorHAnsi"/>
          <w:i/>
          <w:iCs/>
        </w:rPr>
        <w:t>Qualora l’impresa (A+B) voglia ottenere un nuovo “de minimis” nel 2016, dovrà dichiarare che gli sono stati concessi nell’anno in corso e nei due precedenti aiuti “de minimis” pari a 170.000€.</w:t>
      </w:r>
    </w:p>
    <w:p w14:paraId="32F0A7D6"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origini da operazioni di </w:t>
      </w:r>
      <w:r w:rsidRPr="00A34A7F">
        <w:rPr>
          <w:rFonts w:asciiTheme="minorHAnsi" w:hAnsiTheme="minorHAnsi"/>
          <w:b/>
          <w:bCs/>
        </w:rPr>
        <w:t xml:space="preserve">scissione </w:t>
      </w:r>
      <w:r w:rsidRPr="00A34A7F">
        <w:rPr>
          <w:rFonts w:asciiTheme="minorHAnsi" w:hAnsiTheme="minorHAnsi"/>
        </w:rPr>
        <w:t>(art.3 (9) del Reg. (UE) n. 1407/2013) di un’impresa in due o più imprese distinte, si segnala che l’importo degli aiuti “de minimis”</w:t>
      </w:r>
      <w:r w:rsidRPr="00A34A7F">
        <w:rPr>
          <w:rFonts w:asciiTheme="minorHAnsi" w:hAnsiTheme="minorHAnsi"/>
          <w:i/>
          <w:iCs/>
        </w:rPr>
        <w:t xml:space="preserve"> </w:t>
      </w:r>
      <w:r w:rsidRPr="00A34A7F">
        <w:rPr>
          <w:rFonts w:asciiTheme="minorHAnsi" w:hAnsiTheme="minorHAnsi"/>
        </w:rPr>
        <w:t xml:space="preserve">ottenuti dall’impresa originaria deve essere </w:t>
      </w:r>
      <w:r w:rsidRPr="00A34A7F">
        <w:rPr>
          <w:rFonts w:asciiTheme="minorHAnsi" w:hAnsiTheme="minorHAnsi"/>
          <w:b/>
          <w:bCs/>
        </w:rPr>
        <w:t xml:space="preserve">attribuito </w:t>
      </w:r>
      <w:r w:rsidRPr="00A34A7F">
        <w:rPr>
          <w:rFonts w:asciiTheme="minorHAnsi" w:hAnsiTheme="minorHAnsi"/>
        </w:rPr>
        <w:t xml:space="preserve">all’impresa che acquisirà le attività che hanno beneficiato degli aiuti o, se ciò non è possibile, deve essere </w:t>
      </w:r>
      <w:r w:rsidRPr="00A34A7F">
        <w:rPr>
          <w:rFonts w:asciiTheme="minorHAnsi" w:hAnsiTheme="minorHAnsi"/>
          <w:b/>
          <w:bCs/>
        </w:rPr>
        <w:t xml:space="preserve">suddiviso proporzionalmente </w:t>
      </w:r>
      <w:r w:rsidRPr="00A34A7F">
        <w:rPr>
          <w:rFonts w:asciiTheme="minorHAnsi" w:hAnsiTheme="minorHAnsi"/>
        </w:rPr>
        <w:t>al valore delle nuove imprese in termini di capitale investito.</w:t>
      </w:r>
    </w:p>
    <w:p w14:paraId="55639947" w14:textId="77777777" w:rsidR="00CD46A5" w:rsidRPr="00A34A7F" w:rsidRDefault="00CD46A5" w:rsidP="0051350B">
      <w:pPr>
        <w:rPr>
          <w:rFonts w:asciiTheme="minorHAnsi" w:hAnsiTheme="minorHAnsi"/>
        </w:rPr>
      </w:pPr>
    </w:p>
    <w:p w14:paraId="68FC1F25" w14:textId="77777777" w:rsidR="00CD46A5" w:rsidRPr="00A34A7F" w:rsidRDefault="00CD46A5" w:rsidP="0051350B">
      <w:pPr>
        <w:rPr>
          <w:rFonts w:asciiTheme="minorHAnsi" w:hAnsiTheme="minorHAnsi"/>
        </w:rPr>
      </w:pPr>
      <w:r w:rsidRPr="00A34A7F">
        <w:rPr>
          <w:rFonts w:asciiTheme="minorHAnsi" w:hAnsiTheme="minorHAnsi"/>
        </w:rPr>
        <w:t>Data la difficoltà di inquadramento della fattispecie “</w:t>
      </w:r>
      <w:r w:rsidRPr="00A34A7F">
        <w:rPr>
          <w:rFonts w:asciiTheme="minorHAnsi" w:hAnsiTheme="minorHAnsi"/>
          <w:b/>
          <w:bCs/>
        </w:rPr>
        <w:t xml:space="preserve">trasferimento di un ramo d’azienda” </w:t>
      </w:r>
      <w:r w:rsidRPr="00A34A7F">
        <w:rPr>
          <w:rFonts w:asciiTheme="minorHAnsi" w:hAnsiTheme="minorHAnsi"/>
        </w:rPr>
        <w:t>nelle varie configurazioni che esso può assumere, questo è configurabile sia alla stregua di un’operazione di acquisizione, ove pertanto l’ammontare “de minimis”</w:t>
      </w:r>
      <w:r w:rsidRPr="00A34A7F">
        <w:rPr>
          <w:rFonts w:asciiTheme="minorHAnsi" w:hAnsiTheme="minorHAnsi"/>
          <w:i/>
          <w:iCs/>
        </w:rPr>
        <w:t xml:space="preserve"> </w:t>
      </w:r>
      <w:r w:rsidRPr="00A34A7F">
        <w:rPr>
          <w:rFonts w:asciiTheme="minorHAnsi" w:hAnsiTheme="minorHAnsi"/>
        </w:rPr>
        <w:t>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2B43ACED" w14:textId="77777777" w:rsidR="00CD46A5" w:rsidRPr="00A34A7F" w:rsidRDefault="00CD46A5" w:rsidP="0051350B">
      <w:pPr>
        <w:rPr>
          <w:rFonts w:asciiTheme="minorHAnsi" w:hAnsiTheme="minorHAnsi"/>
        </w:rPr>
      </w:pPr>
    </w:p>
    <w:p w14:paraId="5E4DDBCF" w14:textId="77777777" w:rsidR="00CD46A5" w:rsidRPr="00A34A7F" w:rsidRDefault="00CD46A5" w:rsidP="0051350B">
      <w:pPr>
        <w:rPr>
          <w:rFonts w:asciiTheme="minorHAnsi" w:hAnsiTheme="minorHAnsi"/>
        </w:rPr>
      </w:pPr>
      <w:r w:rsidRPr="00A34A7F">
        <w:rPr>
          <w:rFonts w:asciiTheme="minorHAnsi" w:hAnsiTheme="minorHAnsi"/>
        </w:rPr>
        <w:t>Il caso di “</w:t>
      </w:r>
      <w:r w:rsidRPr="00A34A7F">
        <w:rPr>
          <w:rFonts w:asciiTheme="minorHAnsi" w:hAnsiTheme="minorHAnsi"/>
          <w:b/>
          <w:bCs/>
        </w:rPr>
        <w:t>affitto di ramo d’azienda</w:t>
      </w:r>
      <w:r w:rsidRPr="00A34A7F">
        <w:rPr>
          <w:rFonts w:asciiTheme="minorHAnsi" w:hAnsiTheme="minorHAnsi"/>
        </w:rPr>
        <w:t>” non comporta nessun cambiamento circa l’imputazione del “de minimis” che rimane pertanto assegnato al soggetto nei favori del quale è stato originariamente concesso.</w:t>
      </w:r>
    </w:p>
    <w:p w14:paraId="6BF67AA0" w14:textId="77777777" w:rsidR="00CD46A5" w:rsidRPr="00A34A7F" w:rsidRDefault="00CD46A5" w:rsidP="0051350B">
      <w:pPr>
        <w:rPr>
          <w:rFonts w:asciiTheme="minorHAnsi" w:hAnsiTheme="minorHAnsi"/>
        </w:rPr>
      </w:pPr>
    </w:p>
    <w:p w14:paraId="69CB3193" w14:textId="77777777" w:rsidR="00CD46A5" w:rsidRPr="00A34A7F" w:rsidRDefault="00CD46A5" w:rsidP="0051350B">
      <w:pPr>
        <w:rPr>
          <w:rFonts w:asciiTheme="minorHAnsi" w:hAnsiTheme="minorHAnsi"/>
        </w:rPr>
      </w:pPr>
      <w:r w:rsidRPr="00A34A7F">
        <w:rPr>
          <w:rFonts w:asciiTheme="minorHAnsi" w:hAnsiTheme="minorHAnsi"/>
        </w:rPr>
        <w:t>Per quanto non espressamente richiamato in questo avviso, e specificatamente per la determinazione delle ULA, determinazione del fatturato annuo, e del totale di bilancio si devono applicare le disposizioni di cui al Decreto del Ministro delle Attività Produttive del 18 aprile 2005 e relativa appendice.</w:t>
      </w:r>
    </w:p>
    <w:p w14:paraId="3339D282" w14:textId="77777777" w:rsidR="00CD46A5" w:rsidRPr="00A34A7F" w:rsidRDefault="00CD46A5" w:rsidP="0051350B">
      <w:pPr>
        <w:rPr>
          <w:rFonts w:asciiTheme="minorHAnsi" w:hAnsiTheme="minorHAnsi"/>
        </w:rPr>
      </w:pPr>
    </w:p>
    <w:p w14:paraId="4C4D939A"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572454A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8</w:t>
      </w:r>
    </w:p>
    <w:p w14:paraId="27CFB4F4" w14:textId="77777777" w:rsidR="00CD46A5" w:rsidRPr="00A34A7F" w:rsidRDefault="00CD46A5" w:rsidP="0051350B">
      <w:pPr>
        <w:rPr>
          <w:rFonts w:asciiTheme="minorHAnsi" w:hAnsiTheme="minorHAnsi"/>
          <w:i/>
          <w:iCs/>
        </w:rPr>
      </w:pPr>
    </w:p>
    <w:p w14:paraId="665DAFE8"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che l’impresa e le eventuali società controllanti e/o controllate non sono in stato di insolvenza né sottoposte a procedure concorsuali</w:t>
      </w:r>
    </w:p>
    <w:p w14:paraId="33324B1F" w14:textId="77777777" w:rsidR="00CD46A5" w:rsidRPr="00A34A7F" w:rsidRDefault="00CD46A5" w:rsidP="0051350B">
      <w:pPr>
        <w:rPr>
          <w:rFonts w:asciiTheme="minorHAnsi" w:hAnsiTheme="minorHAnsi"/>
        </w:rPr>
      </w:pPr>
    </w:p>
    <w:p w14:paraId="2B78B70F"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w:t>
      </w:r>
    </w:p>
    <w:p w14:paraId="51138946"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75861F90"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01E4399D" w14:textId="77777777">
        <w:tc>
          <w:tcPr>
            <w:tcW w:w="1089" w:type="dxa"/>
          </w:tcPr>
          <w:p w14:paraId="3575CF0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394E365" w14:textId="32CE2E30"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2B82FE0C" w14:textId="77777777" w:rsidR="00CD46A5" w:rsidRPr="00A34A7F" w:rsidRDefault="00CD46A5" w:rsidP="0051350B">
      <w:pPr>
        <w:rPr>
          <w:rFonts w:asciiTheme="minorHAnsi" w:hAnsiTheme="minorHAnsi"/>
        </w:rPr>
      </w:pPr>
    </w:p>
    <w:p w14:paraId="5B58ED2C"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7D8FA784" w14:textId="77777777" w:rsidR="00CD46A5" w:rsidRPr="00A34A7F" w:rsidRDefault="00CD46A5" w:rsidP="0051350B">
      <w:pPr>
        <w:rPr>
          <w:rFonts w:asciiTheme="minorHAnsi" w:hAnsiTheme="minorHAnsi"/>
          <w:b/>
          <w:bCs/>
        </w:rPr>
      </w:pPr>
    </w:p>
    <w:p w14:paraId="0B1A80C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2CBBFBE" w14:textId="77777777" w:rsidR="00CD46A5" w:rsidRPr="00A34A7F" w:rsidRDefault="00CD46A5" w:rsidP="0051350B">
      <w:pPr>
        <w:rPr>
          <w:rFonts w:asciiTheme="minorHAnsi" w:hAnsiTheme="minorHAnsi"/>
        </w:rPr>
      </w:pPr>
    </w:p>
    <w:p w14:paraId="2D87A741" w14:textId="77777777" w:rsidR="00CD46A5" w:rsidRPr="00A34A7F" w:rsidRDefault="00CD46A5" w:rsidP="0051350B">
      <w:pPr>
        <w:pStyle w:val="Paragrafoelenco"/>
        <w:numPr>
          <w:ilvl w:val="0"/>
          <w:numId w:val="75"/>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8282A2D" w14:textId="77777777" w:rsidR="00CD46A5" w:rsidRPr="00A34A7F" w:rsidRDefault="00CD46A5" w:rsidP="0051350B">
      <w:pPr>
        <w:pStyle w:val="Paragrafoelenco"/>
        <w:numPr>
          <w:ilvl w:val="0"/>
          <w:numId w:val="75"/>
        </w:numPr>
        <w:suppressAutoHyphens/>
        <w:spacing w:after="0" w:line="240" w:lineRule="auto"/>
        <w:ind w:left="567" w:hanging="567"/>
        <w:contextualSpacing w:val="0"/>
        <w:jc w:val="both"/>
        <w:rPr>
          <w:rFonts w:asciiTheme="minorHAnsi" w:hAnsiTheme="minorHAnsi"/>
          <w:i/>
          <w:iCs/>
          <w:sz w:val="24"/>
          <w:szCs w:val="24"/>
        </w:rPr>
      </w:pPr>
      <w:r w:rsidRPr="00A34A7F">
        <w:rPr>
          <w:rFonts w:asciiTheme="minorHAnsi" w:hAnsiTheme="minorHAnsi"/>
          <w:sz w:val="24"/>
          <w:szCs w:val="24"/>
        </w:rPr>
        <w:t xml:space="preserve">che le società controllanti e/o controllate non sono in stato di liquidazione, fallimento o concordato preventivo, non hanno in corso alcuna procedura dalla legge fallimentare e tali procedure non si sono verificate nel quinquennio antecedente la data odierna </w:t>
      </w:r>
      <w:r w:rsidRPr="00A34A7F">
        <w:rPr>
          <w:rFonts w:asciiTheme="minorHAnsi" w:hAnsiTheme="minorHAnsi"/>
          <w:i/>
          <w:iCs/>
          <w:sz w:val="24"/>
          <w:szCs w:val="24"/>
        </w:rPr>
        <w:t>(l’inciso va riportato solo per le imprese interessate).</w:t>
      </w:r>
    </w:p>
    <w:p w14:paraId="47E6D7B7" w14:textId="77777777" w:rsidR="00CD46A5" w:rsidRPr="00A34A7F" w:rsidRDefault="00CD46A5" w:rsidP="0051350B">
      <w:pPr>
        <w:rPr>
          <w:rFonts w:asciiTheme="minorHAnsi" w:hAnsiTheme="minorHAnsi" w:cs="Times"/>
          <w:lang w:eastAsia="en-US"/>
        </w:rPr>
      </w:pPr>
    </w:p>
    <w:p w14:paraId="7DEE596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E7A62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0DEA7D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8D9FCB6" w14:textId="77777777" w:rsidR="00CD46A5" w:rsidRPr="00A34A7F" w:rsidRDefault="00CD46A5" w:rsidP="0051350B">
      <w:pPr>
        <w:rPr>
          <w:rFonts w:asciiTheme="minorHAnsi" w:hAnsiTheme="minorHAnsi"/>
          <w:lang w:eastAsia="en-US"/>
        </w:rPr>
      </w:pPr>
    </w:p>
    <w:p w14:paraId="1DC0938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FE891D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182F98E2" w14:textId="77777777" w:rsidR="00CD46A5" w:rsidRPr="00A34A7F" w:rsidRDefault="00CD46A5" w:rsidP="0051350B">
      <w:pPr>
        <w:suppressAutoHyphens w:val="0"/>
        <w:jc w:val="left"/>
        <w:rPr>
          <w:rFonts w:asciiTheme="minorHAnsi" w:hAnsiTheme="minorHAnsi"/>
        </w:rPr>
      </w:pPr>
    </w:p>
    <w:p w14:paraId="7508DD5B"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7020E24B" w14:textId="77777777" w:rsidR="00CD46A5" w:rsidRPr="00A34A7F" w:rsidRDefault="00CD46A5" w:rsidP="0051350B">
      <w:pPr>
        <w:jc w:val="center"/>
        <w:rPr>
          <w:rFonts w:asciiTheme="minorHAnsi" w:hAnsiTheme="minorHAnsi"/>
          <w:b/>
          <w:bCs/>
        </w:rPr>
      </w:pPr>
      <w:r w:rsidRPr="00A34A7F">
        <w:rPr>
          <w:rFonts w:asciiTheme="minorHAnsi" w:hAnsiTheme="minorHAnsi"/>
          <w:i/>
          <w:iCs/>
        </w:rPr>
        <w:t>Asseverazione, da parte professionista terzo incaricato contabilità identificato ai sensi dell’articolo 35 comma 3 del D. Lgs. n. 241/1997</w:t>
      </w:r>
    </w:p>
    <w:p w14:paraId="3896495D" w14:textId="77777777" w:rsidR="00CD46A5" w:rsidRPr="00A34A7F" w:rsidRDefault="00CD46A5" w:rsidP="0051350B">
      <w:pPr>
        <w:jc w:val="center"/>
        <w:rPr>
          <w:rFonts w:asciiTheme="minorHAnsi" w:hAnsiTheme="minorHAnsi"/>
          <w:b/>
          <w:bCs/>
          <w:lang w:eastAsia="en-US"/>
        </w:rPr>
      </w:pPr>
    </w:p>
    <w:p w14:paraId="788940D6"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w:t>
      </w:r>
      <w:r w:rsidRPr="00A34A7F">
        <w:rPr>
          <w:rFonts w:asciiTheme="minorHAnsi" w:hAnsiTheme="minorHAnsi"/>
        </w:rPr>
        <w:lastRenderedPageBreak/>
        <w:t>_______________________ Via  __________________________ CAP ________  Prov. _____ Tel. _________________________ Codice Fiscale ___________________, con studio in nel Comune di _______________________ Via  __________________________ CAP ________  Prov.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44893998" w14:textId="77777777" w:rsidR="00CD46A5" w:rsidRPr="00A34A7F" w:rsidRDefault="00CD46A5" w:rsidP="0051350B">
      <w:pPr>
        <w:rPr>
          <w:rFonts w:asciiTheme="minorHAnsi" w:hAnsiTheme="minorHAnsi"/>
        </w:rPr>
      </w:pPr>
    </w:p>
    <w:p w14:paraId="5F734CC4"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6554DF28" w14:textId="77777777" w:rsidR="00CD46A5" w:rsidRPr="00A34A7F" w:rsidRDefault="00CD46A5" w:rsidP="0051350B">
      <w:pPr>
        <w:suppressAutoHyphens w:val="0"/>
        <w:jc w:val="left"/>
        <w:rPr>
          <w:rFonts w:asciiTheme="minorHAnsi" w:hAnsiTheme="minorHAnsi"/>
        </w:rPr>
      </w:pPr>
    </w:p>
    <w:p w14:paraId="0401E737" w14:textId="77777777" w:rsidR="00CD46A5" w:rsidRPr="00A34A7F" w:rsidRDefault="00CD46A5" w:rsidP="0051350B">
      <w:pPr>
        <w:pStyle w:val="NormaleWeb"/>
        <w:rPr>
          <w:rFonts w:asciiTheme="minorHAnsi" w:hAnsiTheme="minorHAnsi"/>
        </w:rPr>
      </w:pPr>
      <w:r w:rsidRPr="00A34A7F">
        <w:rPr>
          <w:rFonts w:asciiTheme="minorHAnsi" w:hAnsiTheme="minorHAnsi"/>
        </w:rPr>
        <w:t xml:space="preserve">la corrispondenza dei dati esposti nel presente Modello 8 con le risultanze ed i dati esposti nelle scritture contabili dell’impresa di cui sopra. </w:t>
      </w:r>
    </w:p>
    <w:p w14:paraId="580FC8C0" w14:textId="77777777" w:rsidR="00CD46A5" w:rsidRPr="00A34A7F" w:rsidRDefault="00CD46A5" w:rsidP="0051350B">
      <w:pPr>
        <w:suppressAutoHyphens w:val="0"/>
        <w:rPr>
          <w:rFonts w:asciiTheme="minorHAnsi" w:hAnsiTheme="minorHAnsi"/>
        </w:rPr>
      </w:pPr>
    </w:p>
    <w:p w14:paraId="70954830"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29FF3C7F"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FC08CB5" w14:textId="77777777" w:rsidR="00CD46A5" w:rsidRPr="00A34A7F" w:rsidRDefault="00CD46A5" w:rsidP="0051350B">
      <w:pPr>
        <w:rPr>
          <w:rFonts w:asciiTheme="minorHAnsi" w:hAnsiTheme="minorHAnsi" w:cs="Times"/>
          <w:lang w:eastAsia="en-US"/>
        </w:rPr>
      </w:pPr>
    </w:p>
    <w:p w14:paraId="58E2DAE9"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1F510B6" w14:textId="77777777" w:rsidR="00CD46A5" w:rsidRPr="00A34A7F" w:rsidRDefault="00CD46A5" w:rsidP="0051350B">
      <w:pPr>
        <w:jc w:val="right"/>
        <w:rPr>
          <w:rFonts w:asciiTheme="minorHAnsi" w:hAnsiTheme="minorHAnsi" w:cs="Times"/>
          <w:lang w:eastAsia="en-US"/>
        </w:rPr>
      </w:pPr>
    </w:p>
    <w:p w14:paraId="018ED775" w14:textId="77777777" w:rsidR="00CD46A5" w:rsidRPr="00A34A7F" w:rsidRDefault="00CD46A5" w:rsidP="0051350B">
      <w:pPr>
        <w:jc w:val="left"/>
        <w:rPr>
          <w:rFonts w:asciiTheme="minorHAnsi" w:hAnsiTheme="minorHAnsi"/>
          <w:b/>
          <w:bCs/>
          <w:lang w:eastAsia="en-US"/>
        </w:rPr>
      </w:pPr>
    </w:p>
    <w:p w14:paraId="5FEC65F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0B1092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15E3EC8C" w14:textId="77777777" w:rsidR="00CD46A5" w:rsidRPr="00A34A7F" w:rsidRDefault="00CD46A5" w:rsidP="0051350B">
      <w:pPr>
        <w:rPr>
          <w:rFonts w:asciiTheme="minorHAnsi" w:hAnsiTheme="minorHAnsi"/>
          <w:lang w:eastAsia="en-US"/>
        </w:rPr>
      </w:pPr>
    </w:p>
    <w:p w14:paraId="63F67B4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1E3D9B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1D2303B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59CB079A"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0889DCE1" w14:textId="77777777" w:rsidR="00CD46A5" w:rsidRPr="00A34A7F" w:rsidRDefault="00CD46A5" w:rsidP="0051350B">
      <w:pPr>
        <w:rPr>
          <w:rFonts w:asciiTheme="minorHAnsi" w:hAnsiTheme="minorHAnsi"/>
          <w:b/>
          <w:bCs/>
          <w:u w:val="single"/>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69C5CB04"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4E2FAED8"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51B3DA43" w14:textId="77777777" w:rsidR="00CD46A5" w:rsidRPr="00A34A7F" w:rsidRDefault="00CD46A5" w:rsidP="0051350B">
      <w:pPr>
        <w:rPr>
          <w:rFonts w:asciiTheme="minorHAnsi" w:hAnsiTheme="minorHAnsi"/>
        </w:rPr>
      </w:pPr>
    </w:p>
    <w:p w14:paraId="7BC90DB5"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77777777"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dell’impresa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48531DA2"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41C42BD8"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77777777"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5"/>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fatture/ricevute:</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tc>
          <w:tcPr>
            <w:tcW w:w="1392"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93"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7"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9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323"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64"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6"/>
            </w:r>
          </w:p>
        </w:tc>
        <w:tc>
          <w:tcPr>
            <w:tcW w:w="148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7"/>
            </w:r>
          </w:p>
        </w:tc>
      </w:tr>
      <w:tr w:rsidR="00CD46A5" w:rsidRPr="00A34A7F" w14:paraId="3EA471A8" w14:textId="77777777">
        <w:tc>
          <w:tcPr>
            <w:tcW w:w="1392" w:type="dxa"/>
          </w:tcPr>
          <w:p w14:paraId="69DC1387" w14:textId="77777777" w:rsidR="00CD46A5" w:rsidRPr="00A34A7F" w:rsidRDefault="00CD46A5" w:rsidP="0051350B">
            <w:pPr>
              <w:rPr>
                <w:rFonts w:asciiTheme="minorHAnsi" w:hAnsiTheme="minorHAnsi"/>
              </w:rPr>
            </w:pPr>
          </w:p>
        </w:tc>
        <w:tc>
          <w:tcPr>
            <w:tcW w:w="1393" w:type="dxa"/>
          </w:tcPr>
          <w:p w14:paraId="3AE61343" w14:textId="77777777" w:rsidR="00CD46A5" w:rsidRPr="00A34A7F" w:rsidRDefault="00CD46A5" w:rsidP="0051350B">
            <w:pPr>
              <w:rPr>
                <w:rFonts w:asciiTheme="minorHAnsi" w:hAnsiTheme="minorHAnsi"/>
              </w:rPr>
            </w:pPr>
          </w:p>
        </w:tc>
        <w:tc>
          <w:tcPr>
            <w:tcW w:w="1397" w:type="dxa"/>
          </w:tcPr>
          <w:p w14:paraId="277DB66D" w14:textId="77777777" w:rsidR="00CD46A5" w:rsidRPr="00A34A7F" w:rsidRDefault="00CD46A5" w:rsidP="0051350B">
            <w:pPr>
              <w:rPr>
                <w:rFonts w:asciiTheme="minorHAnsi" w:hAnsiTheme="minorHAnsi"/>
              </w:rPr>
            </w:pPr>
          </w:p>
        </w:tc>
        <w:tc>
          <w:tcPr>
            <w:tcW w:w="1392" w:type="dxa"/>
          </w:tcPr>
          <w:p w14:paraId="1CCC3935" w14:textId="77777777" w:rsidR="00CD46A5" w:rsidRPr="00A34A7F" w:rsidRDefault="00CD46A5" w:rsidP="0051350B">
            <w:pPr>
              <w:rPr>
                <w:rFonts w:asciiTheme="minorHAnsi" w:hAnsiTheme="minorHAnsi"/>
              </w:rPr>
            </w:pPr>
          </w:p>
        </w:tc>
        <w:tc>
          <w:tcPr>
            <w:tcW w:w="1323" w:type="dxa"/>
          </w:tcPr>
          <w:p w14:paraId="61BB7647" w14:textId="77777777" w:rsidR="00CD46A5" w:rsidRPr="00A34A7F" w:rsidRDefault="00CD46A5" w:rsidP="0051350B">
            <w:pPr>
              <w:rPr>
                <w:rFonts w:asciiTheme="minorHAnsi" w:hAnsiTheme="minorHAnsi"/>
              </w:rPr>
            </w:pPr>
          </w:p>
        </w:tc>
        <w:tc>
          <w:tcPr>
            <w:tcW w:w="1464" w:type="dxa"/>
          </w:tcPr>
          <w:p w14:paraId="6FB55B54" w14:textId="77777777" w:rsidR="00CD46A5" w:rsidRPr="00A34A7F" w:rsidRDefault="00CD46A5" w:rsidP="0051350B">
            <w:pPr>
              <w:rPr>
                <w:rFonts w:asciiTheme="minorHAnsi" w:hAnsiTheme="minorHAnsi"/>
              </w:rPr>
            </w:pPr>
          </w:p>
        </w:tc>
        <w:tc>
          <w:tcPr>
            <w:tcW w:w="148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tc>
          <w:tcPr>
            <w:tcW w:w="1392" w:type="dxa"/>
          </w:tcPr>
          <w:p w14:paraId="45A914B2" w14:textId="77777777" w:rsidR="00CD46A5" w:rsidRPr="00A34A7F" w:rsidRDefault="00CD46A5" w:rsidP="0051350B">
            <w:pPr>
              <w:rPr>
                <w:rFonts w:asciiTheme="minorHAnsi" w:hAnsiTheme="minorHAnsi"/>
              </w:rPr>
            </w:pPr>
          </w:p>
        </w:tc>
        <w:tc>
          <w:tcPr>
            <w:tcW w:w="1393" w:type="dxa"/>
          </w:tcPr>
          <w:p w14:paraId="028BC244" w14:textId="77777777" w:rsidR="00CD46A5" w:rsidRPr="00A34A7F" w:rsidRDefault="00CD46A5" w:rsidP="0051350B">
            <w:pPr>
              <w:rPr>
                <w:rFonts w:asciiTheme="minorHAnsi" w:hAnsiTheme="minorHAnsi"/>
              </w:rPr>
            </w:pPr>
          </w:p>
        </w:tc>
        <w:tc>
          <w:tcPr>
            <w:tcW w:w="1397" w:type="dxa"/>
          </w:tcPr>
          <w:p w14:paraId="46A856C3" w14:textId="77777777" w:rsidR="00CD46A5" w:rsidRPr="00A34A7F" w:rsidRDefault="00CD46A5" w:rsidP="0051350B">
            <w:pPr>
              <w:rPr>
                <w:rFonts w:asciiTheme="minorHAnsi" w:hAnsiTheme="minorHAnsi"/>
              </w:rPr>
            </w:pPr>
          </w:p>
        </w:tc>
        <w:tc>
          <w:tcPr>
            <w:tcW w:w="1392" w:type="dxa"/>
          </w:tcPr>
          <w:p w14:paraId="43154930" w14:textId="77777777" w:rsidR="00CD46A5" w:rsidRPr="00A34A7F" w:rsidRDefault="00CD46A5" w:rsidP="0051350B">
            <w:pPr>
              <w:rPr>
                <w:rFonts w:asciiTheme="minorHAnsi" w:hAnsiTheme="minorHAnsi"/>
              </w:rPr>
            </w:pPr>
          </w:p>
        </w:tc>
        <w:tc>
          <w:tcPr>
            <w:tcW w:w="1323" w:type="dxa"/>
          </w:tcPr>
          <w:p w14:paraId="22A598D2" w14:textId="77777777" w:rsidR="00CD46A5" w:rsidRPr="00A34A7F" w:rsidRDefault="00CD46A5" w:rsidP="0051350B">
            <w:pPr>
              <w:rPr>
                <w:rFonts w:asciiTheme="minorHAnsi" w:hAnsiTheme="minorHAnsi"/>
              </w:rPr>
            </w:pPr>
          </w:p>
        </w:tc>
        <w:tc>
          <w:tcPr>
            <w:tcW w:w="1464" w:type="dxa"/>
          </w:tcPr>
          <w:p w14:paraId="45E476B9" w14:textId="77777777" w:rsidR="00CD46A5" w:rsidRPr="00A34A7F" w:rsidRDefault="00CD46A5" w:rsidP="0051350B">
            <w:pPr>
              <w:rPr>
                <w:rFonts w:asciiTheme="minorHAnsi" w:hAnsiTheme="minorHAnsi"/>
              </w:rPr>
            </w:pPr>
          </w:p>
        </w:tc>
        <w:tc>
          <w:tcPr>
            <w:tcW w:w="1486" w:type="dxa"/>
          </w:tcPr>
          <w:p w14:paraId="68AB6727" w14:textId="77777777" w:rsidR="00CD46A5" w:rsidRPr="00A34A7F" w:rsidRDefault="00CD46A5" w:rsidP="0051350B">
            <w:pPr>
              <w:rPr>
                <w:rFonts w:asciiTheme="minorHAnsi" w:hAnsiTheme="minorHAnsi"/>
              </w:rPr>
            </w:pPr>
          </w:p>
        </w:tc>
      </w:tr>
    </w:tbl>
    <w:p w14:paraId="4E8B91BA" w14:textId="77777777" w:rsidR="00CD46A5" w:rsidRPr="00A34A7F" w:rsidRDefault="00CD46A5"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trPr>
          <w:jc w:val="center"/>
        </w:trPr>
        <w:tc>
          <w:tcPr>
            <w:tcW w:w="1010"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trPr>
          <w:jc w:val="center"/>
        </w:trPr>
        <w:tc>
          <w:tcPr>
            <w:tcW w:w="1010"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r w:rsidR="00CD46A5" w:rsidRPr="00A34A7F" w14:paraId="38A0D34E" w14:textId="77777777">
        <w:trPr>
          <w:jc w:val="center"/>
        </w:trPr>
        <w:tc>
          <w:tcPr>
            <w:tcW w:w="1010" w:type="pct"/>
          </w:tcPr>
          <w:p w14:paraId="03CFE9C6" w14:textId="77777777" w:rsidR="00CD46A5" w:rsidRPr="00A34A7F" w:rsidRDefault="00CD46A5" w:rsidP="0051350B">
            <w:pPr>
              <w:rPr>
                <w:rFonts w:asciiTheme="minorHAnsi" w:hAnsiTheme="minorHAnsi"/>
              </w:rPr>
            </w:pPr>
          </w:p>
        </w:tc>
        <w:tc>
          <w:tcPr>
            <w:tcW w:w="1010" w:type="pct"/>
          </w:tcPr>
          <w:p w14:paraId="5A47F891" w14:textId="77777777" w:rsidR="00CD46A5" w:rsidRPr="00A34A7F" w:rsidRDefault="00CD46A5" w:rsidP="0051350B">
            <w:pPr>
              <w:rPr>
                <w:rFonts w:asciiTheme="minorHAnsi" w:hAnsiTheme="minorHAnsi"/>
              </w:rPr>
            </w:pPr>
          </w:p>
        </w:tc>
        <w:tc>
          <w:tcPr>
            <w:tcW w:w="1012" w:type="pct"/>
          </w:tcPr>
          <w:p w14:paraId="1617AFE4" w14:textId="77777777" w:rsidR="00CD46A5" w:rsidRPr="00A34A7F" w:rsidRDefault="00CD46A5" w:rsidP="0051350B">
            <w:pPr>
              <w:rPr>
                <w:rFonts w:asciiTheme="minorHAnsi" w:hAnsiTheme="minorHAnsi"/>
              </w:rPr>
            </w:pPr>
          </w:p>
        </w:tc>
        <w:tc>
          <w:tcPr>
            <w:tcW w:w="1009" w:type="pct"/>
          </w:tcPr>
          <w:p w14:paraId="25C36FCF" w14:textId="77777777" w:rsidR="00CD46A5" w:rsidRPr="00A34A7F" w:rsidRDefault="00CD46A5" w:rsidP="0051350B">
            <w:pPr>
              <w:rPr>
                <w:rFonts w:asciiTheme="minorHAnsi" w:hAnsiTheme="minorHAnsi"/>
              </w:rPr>
            </w:pPr>
          </w:p>
        </w:tc>
        <w:tc>
          <w:tcPr>
            <w:tcW w:w="958" w:type="pct"/>
          </w:tcPr>
          <w:p w14:paraId="55A51198"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3E91CCBD"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26A58D1A" w14:textId="77777777"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358"/>
        <w:gridCol w:w="5099"/>
        <w:gridCol w:w="741"/>
        <w:gridCol w:w="1488"/>
      </w:tblGrid>
      <w:tr w:rsidR="00C26852" w:rsidRPr="006F63A0" w14:paraId="196E673D" w14:textId="3E70174D" w:rsidTr="00C26852">
        <w:trPr>
          <w:trHeight w:val="20"/>
        </w:trPr>
        <w:tc>
          <w:tcPr>
            <w:tcW w:w="1194" w:type="pct"/>
            <w:gridSpan w:val="2"/>
          </w:tcPr>
          <w:p w14:paraId="0E3D6D9C" w14:textId="77777777" w:rsidR="00C26852" w:rsidRPr="006F63A0" w:rsidRDefault="00C26852" w:rsidP="00C26852">
            <w:pPr>
              <w:jc w:val="center"/>
              <w:rPr>
                <w:rFonts w:asciiTheme="minorHAnsi" w:hAnsiTheme="minorHAnsi"/>
                <w:i/>
                <w:iCs/>
              </w:rPr>
            </w:pPr>
            <w:r w:rsidRPr="006F63A0">
              <w:rPr>
                <w:rFonts w:asciiTheme="minorHAnsi" w:hAnsiTheme="minorHAnsi"/>
                <w:i/>
                <w:iCs/>
              </w:rPr>
              <w:t>Criterio</w:t>
            </w:r>
          </w:p>
        </w:tc>
        <w:tc>
          <w:tcPr>
            <w:tcW w:w="2648" w:type="pct"/>
            <w:vAlign w:val="center"/>
          </w:tcPr>
          <w:p w14:paraId="65A2C366" w14:textId="77777777" w:rsidR="00C26852" w:rsidRPr="006F63A0" w:rsidRDefault="00C26852" w:rsidP="00C26852">
            <w:pPr>
              <w:jc w:val="center"/>
              <w:rPr>
                <w:rFonts w:asciiTheme="minorHAnsi" w:hAnsiTheme="minorHAnsi"/>
                <w:i/>
                <w:iCs/>
              </w:rPr>
            </w:pPr>
            <w:r w:rsidRPr="006F63A0">
              <w:rPr>
                <w:rFonts w:asciiTheme="minorHAnsi" w:hAnsiTheme="minorHAnsi"/>
                <w:i/>
                <w:iCs/>
              </w:rPr>
              <w:t>Descrizione</w:t>
            </w:r>
          </w:p>
        </w:tc>
        <w:tc>
          <w:tcPr>
            <w:tcW w:w="385" w:type="pct"/>
            <w:vAlign w:val="center"/>
          </w:tcPr>
          <w:p w14:paraId="302F1611" w14:textId="77ADE26F" w:rsidR="00C26852" w:rsidRPr="006F63A0" w:rsidRDefault="00C26852" w:rsidP="00C26852">
            <w:pPr>
              <w:outlineLvl w:val="5"/>
              <w:rPr>
                <w:rFonts w:asciiTheme="minorHAnsi" w:hAnsiTheme="minorHAnsi"/>
              </w:rPr>
            </w:pPr>
            <w:r>
              <w:rPr>
                <w:rFonts w:asciiTheme="minorHAnsi" w:hAnsiTheme="minorHAnsi"/>
                <w:i/>
                <w:iCs/>
              </w:rPr>
              <w:t>Pt</w:t>
            </w:r>
          </w:p>
        </w:tc>
        <w:tc>
          <w:tcPr>
            <w:tcW w:w="773" w:type="pct"/>
          </w:tcPr>
          <w:p w14:paraId="6D3AC840" w14:textId="7E200AA2" w:rsidR="00C26852" w:rsidRPr="006F63A0" w:rsidRDefault="00C26852" w:rsidP="00C26852">
            <w:pPr>
              <w:outlineLvl w:val="5"/>
              <w:rPr>
                <w:rFonts w:asciiTheme="minorHAnsi" w:hAnsiTheme="minorHAnsi"/>
                <w:i/>
                <w:iCs/>
              </w:rPr>
            </w:pPr>
            <w:r>
              <w:rPr>
                <w:rFonts w:asciiTheme="minorHAnsi" w:hAnsiTheme="minorHAnsi"/>
                <w:i/>
                <w:iCs/>
              </w:rPr>
              <w:t>Crociare quelli di interesse</w:t>
            </w:r>
          </w:p>
        </w:tc>
      </w:tr>
      <w:tr w:rsidR="00C26852" w:rsidRPr="006F63A0" w14:paraId="67DA0FBD" w14:textId="032132F1" w:rsidTr="00C26852">
        <w:trPr>
          <w:trHeight w:val="20"/>
        </w:trPr>
        <w:tc>
          <w:tcPr>
            <w:tcW w:w="1008" w:type="pct"/>
          </w:tcPr>
          <w:p w14:paraId="3B7B5991"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Tipologia delle operazioni attivate</w:t>
            </w:r>
          </w:p>
        </w:tc>
        <w:tc>
          <w:tcPr>
            <w:tcW w:w="186" w:type="pct"/>
            <w:vAlign w:val="center"/>
          </w:tcPr>
          <w:p w14:paraId="0627D151" w14:textId="77777777" w:rsidR="00C26852" w:rsidRPr="006F63A0" w:rsidRDefault="00C26852" w:rsidP="00C26852">
            <w:pPr>
              <w:jc w:val="left"/>
              <w:rPr>
                <w:rFonts w:asciiTheme="minorHAnsi" w:hAnsiTheme="minorHAnsi"/>
                <w:color w:val="000000"/>
              </w:rPr>
            </w:pPr>
            <w:r w:rsidRPr="006F63A0">
              <w:rPr>
                <w:rFonts w:asciiTheme="minorHAnsi" w:hAnsiTheme="minorHAnsi"/>
                <w:color w:val="000000"/>
              </w:rPr>
              <w:t>1</w:t>
            </w:r>
          </w:p>
        </w:tc>
        <w:tc>
          <w:tcPr>
            <w:tcW w:w="2648" w:type="pct"/>
            <w:vAlign w:val="center"/>
          </w:tcPr>
          <w:p w14:paraId="4095C866"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Caratteristiche degli interventi proposti con premialità per quelli che riguardano prodotti tipici dell’artigianato, dell’agroalimentare e del turismo rurale e i beni culturali tutelati.</w:t>
            </w:r>
          </w:p>
          <w:p w14:paraId="4D35BED4"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L’intervento riguarda uno dei seguenti ambiti:</w:t>
            </w:r>
          </w:p>
          <w:p w14:paraId="21E6B9B0"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 prodotti ricompresi nell’elenco dei prodotti agroalimentari tradizionali (P.A.T.) della Regione Puglia tenuto presso il Ministero delle Politiche Agricole e Forestali, la cui area di produzione interessa il territorio del GAL Isola Salento.</w:t>
            </w:r>
          </w:p>
          <w:p w14:paraId="2B6E5348"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 prodotti di artigianato tipico locale basato su processi di lavorazione tradizionali del mondo rurale, di cui all’allegato 1 del D.P.R. 288/2001 e ss.mm.ii.</w:t>
            </w:r>
          </w:p>
          <w:p w14:paraId="427DA96D"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 strutture ricettive ubicate in Zone urbanisticamente classificate come Zone A (Centro Storico) e zone E (uso del soprasuolo per fini agricoli)</w:t>
            </w:r>
          </w:p>
          <w:p w14:paraId="69D9A43F"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 beni dei patrimoni paesaggistici, ambientali, storico-architettonici e culturali tutelati ai sensi Decreto Legislativo 22 gennaio 2004, n. 42</w:t>
            </w:r>
          </w:p>
        </w:tc>
        <w:tc>
          <w:tcPr>
            <w:tcW w:w="385" w:type="pct"/>
          </w:tcPr>
          <w:p w14:paraId="5D7EE312" w14:textId="77777777" w:rsidR="00C26852" w:rsidRPr="006F63A0" w:rsidRDefault="00C26852" w:rsidP="00C26852">
            <w:pPr>
              <w:jc w:val="left"/>
              <w:outlineLvl w:val="5"/>
              <w:rPr>
                <w:rFonts w:asciiTheme="minorHAnsi" w:hAnsiTheme="minorHAnsi"/>
                <w:color w:val="000000"/>
              </w:rPr>
            </w:pPr>
            <w:r w:rsidRPr="006F63A0">
              <w:rPr>
                <w:rFonts w:asciiTheme="minorHAnsi" w:hAnsiTheme="minorHAnsi"/>
                <w:color w:val="000000"/>
              </w:rPr>
              <w:t>50</w:t>
            </w:r>
          </w:p>
        </w:tc>
        <w:tc>
          <w:tcPr>
            <w:tcW w:w="773" w:type="pct"/>
          </w:tcPr>
          <w:p w14:paraId="2BAC0C69" w14:textId="77777777" w:rsidR="00C26852" w:rsidRPr="006F63A0" w:rsidRDefault="00C26852" w:rsidP="00C26852">
            <w:pPr>
              <w:jc w:val="left"/>
              <w:outlineLvl w:val="5"/>
              <w:rPr>
                <w:rFonts w:asciiTheme="minorHAnsi" w:hAnsiTheme="minorHAnsi"/>
                <w:color w:val="000000"/>
              </w:rPr>
            </w:pPr>
          </w:p>
        </w:tc>
      </w:tr>
      <w:tr w:rsidR="00C26852" w:rsidRPr="006F63A0" w14:paraId="3383715F" w14:textId="0264EF38" w:rsidTr="00C26852">
        <w:trPr>
          <w:trHeight w:val="20"/>
        </w:trPr>
        <w:tc>
          <w:tcPr>
            <w:tcW w:w="1008" w:type="pct"/>
            <w:vMerge w:val="restart"/>
          </w:tcPr>
          <w:p w14:paraId="339ABC93" w14:textId="77777777" w:rsidR="00C26852" w:rsidRPr="006F63A0" w:rsidRDefault="00C26852" w:rsidP="00C26852">
            <w:pPr>
              <w:jc w:val="left"/>
              <w:outlineLvl w:val="5"/>
              <w:rPr>
                <w:rFonts w:asciiTheme="minorHAnsi" w:hAnsiTheme="minorHAnsi"/>
              </w:rPr>
            </w:pPr>
            <w:r w:rsidRPr="006F63A0">
              <w:rPr>
                <w:rFonts w:asciiTheme="minorHAnsi" w:hAnsiTheme="minorHAnsi"/>
              </w:rPr>
              <w:lastRenderedPageBreak/>
              <w:t>Tipologie di beneficiari</w:t>
            </w:r>
          </w:p>
        </w:tc>
        <w:tc>
          <w:tcPr>
            <w:tcW w:w="186" w:type="pct"/>
            <w:vMerge w:val="restart"/>
            <w:vAlign w:val="center"/>
          </w:tcPr>
          <w:p w14:paraId="524110FE" w14:textId="77777777" w:rsidR="00C26852" w:rsidRPr="006F63A0" w:rsidRDefault="00C26852" w:rsidP="00C26852">
            <w:pPr>
              <w:jc w:val="left"/>
              <w:rPr>
                <w:rFonts w:asciiTheme="minorHAnsi" w:hAnsiTheme="minorHAnsi"/>
              </w:rPr>
            </w:pPr>
            <w:r w:rsidRPr="006F63A0">
              <w:rPr>
                <w:rFonts w:asciiTheme="minorHAnsi" w:hAnsiTheme="minorHAnsi"/>
              </w:rPr>
              <w:t>2</w:t>
            </w:r>
          </w:p>
        </w:tc>
        <w:tc>
          <w:tcPr>
            <w:tcW w:w="2648" w:type="pct"/>
            <w:vAlign w:val="center"/>
          </w:tcPr>
          <w:p w14:paraId="2535C5F4" w14:textId="77777777" w:rsidR="00C26852" w:rsidRPr="006F63A0" w:rsidRDefault="00C26852" w:rsidP="00C26852">
            <w:pPr>
              <w:jc w:val="left"/>
              <w:outlineLvl w:val="5"/>
              <w:rPr>
                <w:rFonts w:asciiTheme="minorHAnsi" w:hAnsiTheme="minorHAnsi"/>
              </w:rPr>
            </w:pPr>
            <w:r w:rsidRPr="006F63A0">
              <w:rPr>
                <w:rFonts w:asciiTheme="minorHAnsi" w:hAnsiTheme="minorHAnsi"/>
              </w:rPr>
              <w:t>Tipologia di soggetto proponente con premialità agli interventi proposti da aziende in forma associata: Azienda in forma singola</w:t>
            </w:r>
          </w:p>
        </w:tc>
        <w:tc>
          <w:tcPr>
            <w:tcW w:w="385" w:type="pct"/>
            <w:vAlign w:val="center"/>
          </w:tcPr>
          <w:p w14:paraId="1AF7E7C7" w14:textId="77777777" w:rsidR="00C26852" w:rsidRPr="006F63A0" w:rsidRDefault="00C26852" w:rsidP="00C26852">
            <w:pPr>
              <w:jc w:val="left"/>
              <w:outlineLvl w:val="5"/>
              <w:rPr>
                <w:rFonts w:asciiTheme="minorHAnsi" w:hAnsiTheme="minorHAnsi"/>
              </w:rPr>
            </w:pPr>
            <w:r w:rsidRPr="006F63A0">
              <w:rPr>
                <w:rFonts w:asciiTheme="minorHAnsi" w:hAnsiTheme="minorHAnsi"/>
              </w:rPr>
              <w:t>20</w:t>
            </w:r>
          </w:p>
        </w:tc>
        <w:tc>
          <w:tcPr>
            <w:tcW w:w="773" w:type="pct"/>
          </w:tcPr>
          <w:p w14:paraId="7539DE01" w14:textId="77777777" w:rsidR="00C26852" w:rsidRPr="006F63A0" w:rsidRDefault="00C26852" w:rsidP="00C26852">
            <w:pPr>
              <w:jc w:val="left"/>
              <w:outlineLvl w:val="5"/>
              <w:rPr>
                <w:rFonts w:asciiTheme="minorHAnsi" w:hAnsiTheme="minorHAnsi"/>
              </w:rPr>
            </w:pPr>
          </w:p>
        </w:tc>
      </w:tr>
      <w:tr w:rsidR="00C26852" w:rsidRPr="006F63A0" w14:paraId="02F41EA4" w14:textId="4806C214" w:rsidTr="00C26852">
        <w:trPr>
          <w:trHeight w:val="20"/>
        </w:trPr>
        <w:tc>
          <w:tcPr>
            <w:tcW w:w="1008" w:type="pct"/>
            <w:vMerge/>
          </w:tcPr>
          <w:p w14:paraId="54A10634" w14:textId="77777777" w:rsidR="00C26852" w:rsidRPr="006F63A0" w:rsidRDefault="00C26852" w:rsidP="00C26852">
            <w:pPr>
              <w:jc w:val="left"/>
              <w:outlineLvl w:val="5"/>
              <w:rPr>
                <w:rFonts w:asciiTheme="minorHAnsi" w:hAnsiTheme="minorHAnsi"/>
              </w:rPr>
            </w:pPr>
          </w:p>
        </w:tc>
        <w:tc>
          <w:tcPr>
            <w:tcW w:w="186" w:type="pct"/>
            <w:vMerge/>
            <w:vAlign w:val="center"/>
          </w:tcPr>
          <w:p w14:paraId="4077D7AD" w14:textId="77777777" w:rsidR="00C26852" w:rsidRPr="006F63A0" w:rsidRDefault="00C26852" w:rsidP="00C26852">
            <w:pPr>
              <w:jc w:val="left"/>
              <w:rPr>
                <w:rFonts w:asciiTheme="minorHAnsi" w:hAnsiTheme="minorHAnsi"/>
              </w:rPr>
            </w:pPr>
          </w:p>
        </w:tc>
        <w:tc>
          <w:tcPr>
            <w:tcW w:w="2648" w:type="pct"/>
            <w:vAlign w:val="center"/>
          </w:tcPr>
          <w:p w14:paraId="5099D912" w14:textId="77777777" w:rsidR="00C26852" w:rsidRPr="006F63A0" w:rsidRDefault="00C26852" w:rsidP="00C26852">
            <w:pPr>
              <w:jc w:val="left"/>
              <w:outlineLvl w:val="5"/>
              <w:rPr>
                <w:rFonts w:asciiTheme="minorHAnsi" w:hAnsiTheme="minorHAnsi"/>
              </w:rPr>
            </w:pPr>
            <w:r w:rsidRPr="006F63A0">
              <w:rPr>
                <w:rFonts w:asciiTheme="minorHAnsi" w:hAnsiTheme="minorHAnsi"/>
              </w:rPr>
              <w:t>Tipologia di soggetto proponente con premialità agli interventi proposti da aziende in forma associata: Aziende in forma associata (ATS, Consorzio, RTI, Associazione di produttori, ecc.) o Associazioni</w:t>
            </w:r>
          </w:p>
        </w:tc>
        <w:tc>
          <w:tcPr>
            <w:tcW w:w="385" w:type="pct"/>
            <w:vAlign w:val="center"/>
          </w:tcPr>
          <w:p w14:paraId="39295D7C" w14:textId="77777777" w:rsidR="00C26852" w:rsidRPr="006F63A0" w:rsidRDefault="00C26852" w:rsidP="00C26852">
            <w:pPr>
              <w:jc w:val="left"/>
              <w:outlineLvl w:val="5"/>
              <w:rPr>
                <w:rFonts w:asciiTheme="minorHAnsi" w:hAnsiTheme="minorHAnsi"/>
              </w:rPr>
            </w:pPr>
            <w:r w:rsidRPr="006F63A0">
              <w:rPr>
                <w:rFonts w:asciiTheme="minorHAnsi" w:hAnsiTheme="minorHAnsi"/>
              </w:rPr>
              <w:t>50</w:t>
            </w:r>
          </w:p>
        </w:tc>
        <w:tc>
          <w:tcPr>
            <w:tcW w:w="773" w:type="pct"/>
          </w:tcPr>
          <w:p w14:paraId="46505175" w14:textId="77777777" w:rsidR="00C26852" w:rsidRPr="006F63A0" w:rsidRDefault="00C26852" w:rsidP="00C26852">
            <w:pPr>
              <w:jc w:val="left"/>
              <w:outlineLvl w:val="5"/>
              <w:rPr>
                <w:rFonts w:asciiTheme="minorHAnsi" w:hAnsiTheme="minorHAnsi"/>
              </w:rPr>
            </w:pPr>
          </w:p>
        </w:tc>
      </w:tr>
    </w:tbl>
    <w:p w14:paraId="7D4A077F" w14:textId="77777777" w:rsidR="00CD46A5" w:rsidRPr="00A34A7F" w:rsidRDefault="00CD46A5" w:rsidP="0051350B">
      <w:pPr>
        <w:rPr>
          <w:rFonts w:asciiTheme="minorHAnsi" w:hAnsiTheme="minorHAnsi"/>
        </w:rPr>
      </w:pPr>
    </w:p>
    <w:p w14:paraId="1C0E9CC8" w14:textId="77777777"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77777777" w:rsidR="00CD46A5" w:rsidRPr="00A34A7F" w:rsidRDefault="00CD46A5" w:rsidP="0051350B">
      <w:pPr>
        <w:rPr>
          <w:rFonts w:asciiTheme="minorHAnsi" w:hAnsiTheme="minorHAnsi"/>
          <w:b/>
          <w:bCs/>
          <w:u w:val="single"/>
        </w:rPr>
      </w:pPr>
      <w:r w:rsidRPr="00A34A7F">
        <w:rPr>
          <w:rFonts w:asciiTheme="minorHAnsi" w:hAnsiTheme="minorHAnsi"/>
          <w:b/>
          <w:bCs/>
          <w:u w:val="single"/>
        </w:rPr>
        <w:t>per i criteri 1 e 2:</w:t>
      </w:r>
    </w:p>
    <w:p w14:paraId="2DE5F902" w14:textId="77777777" w:rsidR="00CD46A5" w:rsidRPr="00A34A7F" w:rsidRDefault="00CD46A5" w:rsidP="0051350B">
      <w:pPr>
        <w:rPr>
          <w:rFonts w:asciiTheme="minorHAnsi" w:hAnsiTheme="minorHAnsi"/>
          <w:u w:val="single"/>
        </w:rPr>
      </w:pPr>
    </w:p>
    <w:p w14:paraId="756BB8D5" w14:textId="59FFDC38"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 uno dei seguenti ambiti:</w:t>
      </w:r>
    </w:p>
    <w:p w14:paraId="63C3E302" w14:textId="77777777" w:rsidR="00C26852" w:rsidRDefault="00C26852" w:rsidP="00C26852">
      <w:pPr>
        <w:ind w:left="851"/>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w:t>
      </w:r>
      <w:r>
        <w:rPr>
          <w:rFonts w:asciiTheme="minorHAnsi" w:hAnsiTheme="minorHAnsi"/>
          <w:color w:val="000000"/>
        </w:rPr>
        <w:t xml:space="preserve"> </w:t>
      </w:r>
      <w:r w:rsidRPr="006F63A0">
        <w:rPr>
          <w:rFonts w:asciiTheme="minorHAnsi" w:hAnsiTheme="minorHAnsi"/>
          <w:color w:val="000000"/>
        </w:rPr>
        <w:t>prodotti ricompresi nell’elenco dei prodotti agroalimentari tradizionali (P.A.T.) della Regione Puglia tenuto presso il Ministero delle Politiche Agricole e Forestali, la cui area di produzione interessa il territorio del GAL Isola Salento.</w:t>
      </w:r>
      <w:r>
        <w:rPr>
          <w:rFonts w:asciiTheme="minorHAnsi" w:hAnsiTheme="minorHAnsi"/>
          <w:color w:val="000000"/>
        </w:rPr>
        <w:t xml:space="preserve"> </w:t>
      </w:r>
    </w:p>
    <w:p w14:paraId="409EC814" w14:textId="122F8CD4" w:rsidR="00C26852" w:rsidRPr="006F63A0" w:rsidRDefault="00C26852" w:rsidP="00C26852">
      <w:pPr>
        <w:ind w:left="851"/>
        <w:jc w:val="left"/>
        <w:outlineLvl w:val="5"/>
        <w:rPr>
          <w:rFonts w:asciiTheme="minorHAnsi" w:hAnsiTheme="minorHAnsi"/>
          <w:color w:val="000000"/>
        </w:rPr>
      </w:pPr>
      <w:r>
        <w:rPr>
          <w:rFonts w:asciiTheme="minorHAnsi" w:hAnsiTheme="minorHAnsi"/>
          <w:color w:val="000000"/>
        </w:rPr>
        <w:t>Specificare: tipologia di prodotto_______________________________ e area di produzione________________________________</w:t>
      </w:r>
    </w:p>
    <w:p w14:paraId="7DBF925D" w14:textId="77777777" w:rsidR="00C8669B" w:rsidRDefault="00C8669B" w:rsidP="00C26852">
      <w:pPr>
        <w:ind w:left="851"/>
        <w:jc w:val="left"/>
        <w:outlineLvl w:val="5"/>
        <w:rPr>
          <w:rFonts w:asciiTheme="minorHAnsi" w:hAnsiTheme="minorHAnsi"/>
        </w:rPr>
      </w:pPr>
    </w:p>
    <w:p w14:paraId="266E751E" w14:textId="1FA450E1" w:rsidR="00C26852" w:rsidRDefault="00C26852" w:rsidP="00C26852">
      <w:pPr>
        <w:ind w:left="851"/>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w:t>
      </w:r>
      <w:r w:rsidRPr="006F63A0">
        <w:rPr>
          <w:rFonts w:asciiTheme="minorHAnsi" w:hAnsiTheme="minorHAnsi"/>
          <w:color w:val="000000"/>
        </w:rPr>
        <w:t xml:space="preserve"> prodotti di artigianato tipico locale basato su processi di lavorazione tradizionali del mondo rurale, di cui all’allegato 1 del D.P.R. 288/2001 e ss.mm.ii.</w:t>
      </w:r>
    </w:p>
    <w:p w14:paraId="41EE1A51" w14:textId="7D811845" w:rsidR="00C26852" w:rsidRPr="006F63A0" w:rsidRDefault="00C26852" w:rsidP="00C26852">
      <w:pPr>
        <w:ind w:left="851"/>
        <w:jc w:val="left"/>
        <w:outlineLvl w:val="5"/>
        <w:rPr>
          <w:rFonts w:asciiTheme="minorHAnsi" w:hAnsiTheme="minorHAnsi"/>
          <w:color w:val="000000"/>
        </w:rPr>
      </w:pPr>
      <w:r>
        <w:rPr>
          <w:rFonts w:asciiTheme="minorHAnsi" w:hAnsiTheme="minorHAnsi"/>
          <w:color w:val="000000"/>
        </w:rPr>
        <w:t>Specificare: tipologia di prodotto_______________________________ e area di produzione________________________________</w:t>
      </w:r>
    </w:p>
    <w:p w14:paraId="4B79DD07" w14:textId="77777777" w:rsidR="00C8669B" w:rsidRDefault="00C8669B" w:rsidP="00C26852">
      <w:pPr>
        <w:ind w:left="851"/>
        <w:jc w:val="left"/>
        <w:outlineLvl w:val="5"/>
        <w:rPr>
          <w:rFonts w:asciiTheme="minorHAnsi" w:hAnsiTheme="minorHAnsi"/>
        </w:rPr>
      </w:pPr>
    </w:p>
    <w:p w14:paraId="768FCF2B" w14:textId="26B0109B" w:rsidR="00C26852" w:rsidRDefault="00C26852" w:rsidP="00C26852">
      <w:pPr>
        <w:ind w:left="851"/>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w:t>
      </w:r>
      <w:r w:rsidRPr="006F63A0">
        <w:rPr>
          <w:rFonts w:asciiTheme="minorHAnsi" w:hAnsiTheme="minorHAnsi"/>
          <w:color w:val="000000"/>
        </w:rPr>
        <w:t xml:space="preserve"> strutture ricettive ubicate in Zone urbanisticamente classificate come Zone A (Centro Storico) e zone E (uso del soprasuolo per fini agricoli)</w:t>
      </w:r>
    </w:p>
    <w:p w14:paraId="08A14E63" w14:textId="685CC82C" w:rsidR="00C8669B" w:rsidRDefault="00C8669B" w:rsidP="00C8669B">
      <w:pPr>
        <w:ind w:left="851"/>
        <w:jc w:val="left"/>
        <w:outlineLvl w:val="5"/>
        <w:rPr>
          <w:rFonts w:asciiTheme="minorHAnsi" w:hAnsiTheme="minorHAnsi"/>
          <w:color w:val="000000"/>
        </w:rPr>
      </w:pPr>
      <w:r>
        <w:rPr>
          <w:rFonts w:asciiTheme="minorHAnsi" w:hAnsiTheme="minorHAnsi"/>
          <w:color w:val="000000"/>
        </w:rPr>
        <w:t xml:space="preserve">Specificare: </w:t>
      </w:r>
      <w:r>
        <w:rPr>
          <w:rFonts w:asciiTheme="minorHAnsi" w:hAnsiTheme="minorHAnsi"/>
          <w:color w:val="000000"/>
        </w:rPr>
        <w:t xml:space="preserve">localizzazione nel Comune di _____________________ indirizzo________________________  individuabile catastalmente al Foglio___________ </w:t>
      </w:r>
      <w:r>
        <w:rPr>
          <w:rFonts w:asciiTheme="minorHAnsi" w:hAnsiTheme="minorHAnsi"/>
          <w:color w:val="000000"/>
        </w:rPr>
        <w:t xml:space="preserve"> </w:t>
      </w:r>
      <w:r>
        <w:rPr>
          <w:rFonts w:asciiTheme="minorHAnsi" w:hAnsiTheme="minorHAnsi"/>
          <w:color w:val="000000"/>
        </w:rPr>
        <w:t>Particella__________ Sub_________ zona urbanistica________________</w:t>
      </w:r>
    </w:p>
    <w:p w14:paraId="4E40EA0C" w14:textId="77777777" w:rsidR="00C8669B" w:rsidRPr="006F63A0" w:rsidRDefault="00C8669B" w:rsidP="00C8669B">
      <w:pPr>
        <w:jc w:val="left"/>
        <w:outlineLvl w:val="5"/>
        <w:rPr>
          <w:rFonts w:asciiTheme="minorHAnsi" w:hAnsiTheme="minorHAnsi"/>
          <w:color w:val="000000"/>
        </w:rPr>
      </w:pPr>
    </w:p>
    <w:p w14:paraId="6A8E9DA9" w14:textId="40CBC3F6" w:rsidR="00CD46A5" w:rsidRDefault="00C26852" w:rsidP="00C26852">
      <w:pPr>
        <w:ind w:left="851"/>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w:t>
      </w:r>
      <w:r w:rsidRPr="006F63A0">
        <w:rPr>
          <w:rFonts w:asciiTheme="minorHAnsi" w:hAnsiTheme="minorHAnsi"/>
          <w:color w:val="000000"/>
        </w:rPr>
        <w:t xml:space="preserve"> beni dei patrimoni paesaggistici, ambientali, storico-architettonici e culturali tutelati ai sensi Decreto Legislativo 22 gennaio 2004, n. 42</w:t>
      </w:r>
    </w:p>
    <w:p w14:paraId="5BF557DC" w14:textId="4EC351FC" w:rsidR="00CD46A5" w:rsidRPr="00A34A7F" w:rsidRDefault="00C8669B" w:rsidP="00C8669B">
      <w:pPr>
        <w:ind w:left="851"/>
        <w:rPr>
          <w:rFonts w:asciiTheme="minorHAnsi" w:hAnsiTheme="minorHAnsi"/>
        </w:rPr>
      </w:pPr>
      <w:r>
        <w:rPr>
          <w:rFonts w:asciiTheme="minorHAnsi" w:hAnsiTheme="minorHAnsi"/>
        </w:rPr>
        <w:t xml:space="preserve">Specificare: bene tutelato______________________________________________ e tipologia di tutela prevista________________________________________________ (allegare </w:t>
      </w:r>
      <w:r w:rsidR="00CD46A5" w:rsidRPr="00A34A7F">
        <w:rPr>
          <w:rFonts w:asciiTheme="minorHAnsi" w:hAnsiTheme="minorHAnsi"/>
        </w:rPr>
        <w:t>Dichiarazione di interesse culturale rilas</w:t>
      </w:r>
      <w:r>
        <w:rPr>
          <w:rFonts w:asciiTheme="minorHAnsi" w:hAnsiTheme="minorHAnsi"/>
        </w:rPr>
        <w:t>ciata dall’autorità competente ove pertinente);</w:t>
      </w:r>
    </w:p>
    <w:p w14:paraId="6E387FF1" w14:textId="77777777" w:rsidR="00CD46A5" w:rsidRPr="00A34A7F" w:rsidRDefault="00CD46A5" w:rsidP="0051350B">
      <w:pPr>
        <w:rPr>
          <w:rFonts w:asciiTheme="minorHAnsi" w:hAnsiTheme="minorHAnsi"/>
        </w:rPr>
      </w:pPr>
    </w:p>
    <w:p w14:paraId="08912568" w14:textId="092D1BDC"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C8669B">
        <w:rPr>
          <w:rFonts w:asciiTheme="minorHAnsi" w:hAnsiTheme="minorHAnsi"/>
          <w:b/>
          <w:bCs/>
          <w:u w:val="single"/>
        </w:rPr>
        <w:t>il criterio 2</w:t>
      </w:r>
      <w:r w:rsidRPr="00A34A7F">
        <w:rPr>
          <w:rFonts w:asciiTheme="minorHAnsi" w:hAnsiTheme="minorHAnsi"/>
          <w:b/>
          <w:bCs/>
          <w:u w:val="single"/>
        </w:rPr>
        <w:t xml:space="preserve"> </w:t>
      </w:r>
    </w:p>
    <w:p w14:paraId="4354CD24" w14:textId="77777777" w:rsidR="00CD46A5" w:rsidRPr="00A34A7F" w:rsidRDefault="00CD46A5" w:rsidP="0051350B">
      <w:pPr>
        <w:rPr>
          <w:rFonts w:asciiTheme="minorHAnsi" w:hAnsiTheme="minorHAnsi"/>
          <w:u w:val="single"/>
        </w:rPr>
      </w:pPr>
    </w:p>
    <w:p w14:paraId="274EA70F" w14:textId="06B6DD3F" w:rsidR="00CD46A5"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il soggetto proponente è un’impresa in forma singola</w:t>
      </w:r>
    </w:p>
    <w:p w14:paraId="7D72F210" w14:textId="4E8AC9B0" w:rsidR="00C8669B" w:rsidRPr="00A34A7F" w:rsidRDefault="00C8669B" w:rsidP="00C8669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 xml:space="preserve">il soggetto proponente è </w:t>
      </w:r>
      <w:r>
        <w:rPr>
          <w:rFonts w:asciiTheme="minorHAnsi" w:hAnsiTheme="minorHAnsi"/>
        </w:rPr>
        <w:t>un’Associazione</w:t>
      </w:r>
    </w:p>
    <w:p w14:paraId="30526BA4" w14:textId="77777777" w:rsidR="00C8669B" w:rsidRDefault="00C8669B" w:rsidP="0051350B">
      <w:pPr>
        <w:rPr>
          <w:rFonts w:asciiTheme="minorHAnsi" w:hAnsiTheme="minorHAnsi"/>
        </w:rPr>
      </w:pPr>
    </w:p>
    <w:p w14:paraId="550FE261" w14:textId="77777777" w:rsidR="00C8669B" w:rsidRDefault="00C8669B" w:rsidP="00C8669B">
      <w:pPr>
        <w:rPr>
          <w:rFonts w:asciiTheme="minorHAnsi" w:hAnsiTheme="minorHAnsi"/>
        </w:rPr>
      </w:pPr>
      <w:r w:rsidRPr="00A34A7F">
        <w:rPr>
          <w:rFonts w:asciiTheme="minorHAnsi" w:hAnsiTheme="minorHAnsi"/>
        </w:rPr>
        <w:lastRenderedPageBreak/>
        <w:sym w:font="Wingdings 2" w:char="F0A3"/>
      </w:r>
      <w:r w:rsidRPr="00A34A7F">
        <w:rPr>
          <w:rFonts w:asciiTheme="minorHAnsi" w:hAnsiTheme="minorHAnsi"/>
        </w:rPr>
        <w:t xml:space="preserve"> che </w:t>
      </w:r>
      <w:r>
        <w:rPr>
          <w:rFonts w:asciiTheme="minorHAnsi" w:hAnsiTheme="minorHAnsi"/>
        </w:rPr>
        <w:t>il soggetto proponente è una forma aggregativa di imprese</w:t>
      </w:r>
      <w:r w:rsidRPr="006F63A0">
        <w:rPr>
          <w:rFonts w:asciiTheme="minorHAnsi" w:hAnsiTheme="minorHAnsi"/>
        </w:rPr>
        <w:t xml:space="preserve"> (ATS, Consorzio, RTI, Associazione di produttori, ecc.) </w:t>
      </w:r>
    </w:p>
    <w:p w14:paraId="199CD0C3" w14:textId="77777777" w:rsidR="00C8669B" w:rsidRDefault="00C8669B" w:rsidP="00C8669B">
      <w:pPr>
        <w:rPr>
          <w:rFonts w:asciiTheme="minorHAnsi" w:hAnsiTheme="minorHAnsi"/>
        </w:rPr>
      </w:pPr>
      <w:r>
        <w:rPr>
          <w:rFonts w:asciiTheme="minorHAnsi" w:hAnsiTheme="minorHAnsi"/>
        </w:rPr>
        <w:t xml:space="preserve">specificare: </w:t>
      </w:r>
    </w:p>
    <w:p w14:paraId="2614E9BE" w14:textId="29DCE07C" w:rsidR="00C8669B" w:rsidRDefault="00C8669B" w:rsidP="00C8669B">
      <w:pPr>
        <w:rPr>
          <w:rFonts w:asciiTheme="minorHAnsi" w:hAnsiTheme="minorHAnsi"/>
        </w:rPr>
      </w:pPr>
      <w:r>
        <w:rPr>
          <w:rFonts w:asciiTheme="minorHAnsi" w:hAnsiTheme="minorHAnsi"/>
        </w:rPr>
        <w:t>tipologia___________________________________________________</w:t>
      </w:r>
    </w:p>
    <w:p w14:paraId="54188BDB" w14:textId="7C00F487" w:rsidR="00C8669B" w:rsidRDefault="00C8669B" w:rsidP="00C8669B">
      <w:pPr>
        <w:rPr>
          <w:rFonts w:asciiTheme="minorHAnsi" w:hAnsiTheme="minorHAnsi"/>
        </w:rPr>
      </w:pPr>
      <w:r>
        <w:rPr>
          <w:rFonts w:asciiTheme="minorHAnsi" w:hAnsiTheme="minorHAnsi"/>
        </w:rPr>
        <w:t>elenco soggetti associati:</w:t>
      </w:r>
    </w:p>
    <w:p w14:paraId="58C56399" w14:textId="7EFD0733" w:rsidR="00C8669B" w:rsidRDefault="00C8669B" w:rsidP="00C8669B">
      <w:pPr>
        <w:rPr>
          <w:rFonts w:asciiTheme="minorHAnsi" w:hAnsiTheme="minorHAnsi"/>
        </w:rPr>
      </w:pPr>
      <w:r>
        <w:rPr>
          <w:rFonts w:asciiTheme="minorHAnsi" w:hAnsiTheme="minorHAnsi"/>
        </w:rPr>
        <w:t>Denominazione____________________________________________Cf_____________________</w:t>
      </w:r>
    </w:p>
    <w:p w14:paraId="0D78BFD2"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7A3DB9C8"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2493F729"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2AF0E7DD"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52F07C94" w14:textId="6BECAC68" w:rsidR="00C8669B" w:rsidRDefault="00C8669B" w:rsidP="00C8669B">
      <w:pPr>
        <w:rPr>
          <w:rFonts w:asciiTheme="minorHAnsi" w:hAnsiTheme="minorHAnsi"/>
        </w:rPr>
      </w:pPr>
      <w:r>
        <w:rPr>
          <w:rFonts w:asciiTheme="minorHAnsi" w:hAnsiTheme="minorHAnsi"/>
        </w:rPr>
        <w:t>Denominazione____________________________________________Cf_____________________</w:t>
      </w:r>
    </w:p>
    <w:p w14:paraId="28995962"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1E06D886" w14:textId="77777777" w:rsidR="00C8669B" w:rsidRPr="00A34A7F" w:rsidRDefault="00C8669B" w:rsidP="00C8669B">
      <w:pPr>
        <w:rPr>
          <w:rFonts w:asciiTheme="minorHAnsi" w:hAnsiTheme="minorHAnsi"/>
        </w:rPr>
      </w:pPr>
      <w:r>
        <w:rPr>
          <w:rFonts w:asciiTheme="minorHAnsi" w:hAnsiTheme="minorHAnsi"/>
        </w:rPr>
        <w:t>Denominazione____________________________________________Cf_____________________</w:t>
      </w:r>
    </w:p>
    <w:p w14:paraId="07AD50F1" w14:textId="77777777" w:rsidR="00C8669B" w:rsidRDefault="00C8669B" w:rsidP="00C8669B">
      <w:pPr>
        <w:rPr>
          <w:rFonts w:asciiTheme="minorHAnsi" w:hAnsiTheme="minorHAnsi"/>
        </w:rPr>
      </w:pPr>
      <w:r>
        <w:rPr>
          <w:rFonts w:asciiTheme="minorHAnsi" w:hAnsiTheme="minorHAnsi"/>
        </w:rPr>
        <w:t>Denominazione____________________________________________Cf_____________________</w:t>
      </w:r>
    </w:p>
    <w:p w14:paraId="63804EB9" w14:textId="1EE560ED" w:rsidR="00C8669B" w:rsidRPr="00A34A7F" w:rsidRDefault="00C8669B" w:rsidP="00C8669B">
      <w:pPr>
        <w:rPr>
          <w:rFonts w:asciiTheme="minorHAnsi" w:hAnsiTheme="minorHAnsi"/>
        </w:rPr>
      </w:pPr>
      <w:r>
        <w:rPr>
          <w:rFonts w:asciiTheme="minorHAnsi" w:hAnsiTheme="minorHAnsi"/>
        </w:rPr>
        <w:t>(in caso di aggregazioni con numerosi soggetti è possibile allegare elenco separato)</w:t>
      </w:r>
    </w:p>
    <w:p w14:paraId="24F95DCD" w14:textId="77777777" w:rsidR="00C8669B" w:rsidRDefault="00C8669B" w:rsidP="00C8669B">
      <w:pPr>
        <w:suppressAutoHyphens w:val="0"/>
        <w:jc w:val="center"/>
        <w:rPr>
          <w:rFonts w:asciiTheme="minorHAnsi" w:hAnsiTheme="minorHAnsi"/>
        </w:rPr>
      </w:pPr>
    </w:p>
    <w:p w14:paraId="650EF571" w14:textId="77777777" w:rsidR="00C8669B" w:rsidRDefault="00C8669B" w:rsidP="00C8669B">
      <w:pPr>
        <w:suppressAutoHyphens w:val="0"/>
        <w:jc w:val="center"/>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bookmarkStart w:id="0" w:name="_GoBack"/>
      <w:bookmarkEnd w:id="0"/>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4247707E" w14:textId="77777777" w:rsidR="00D679E0" w:rsidRPr="00A34A7F" w:rsidRDefault="00D679E0" w:rsidP="00D679E0">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16</w:t>
      </w:r>
    </w:p>
    <w:p w14:paraId="49B36F49" w14:textId="77777777" w:rsidR="00D679E0" w:rsidRPr="00A34A7F" w:rsidRDefault="00D679E0" w:rsidP="00D679E0">
      <w:pPr>
        <w:rPr>
          <w:rFonts w:asciiTheme="minorHAnsi" w:hAnsiTheme="minorHAnsi"/>
          <w:i/>
          <w:iCs/>
        </w:rPr>
      </w:pPr>
    </w:p>
    <w:p w14:paraId="03C11160" w14:textId="77777777" w:rsidR="00D679E0" w:rsidRPr="00A34A7F" w:rsidRDefault="00D679E0" w:rsidP="00D679E0">
      <w:pPr>
        <w:rPr>
          <w:rFonts w:asciiTheme="minorHAnsi" w:hAnsiTheme="minorHAnsi"/>
          <w:i/>
          <w:iCs/>
        </w:rPr>
      </w:pPr>
      <w:r w:rsidRPr="00A34A7F">
        <w:rPr>
          <w:rFonts w:asciiTheme="minorHAnsi" w:hAnsiTheme="minorHAnsi"/>
          <w:i/>
          <w:iCs/>
        </w:rPr>
        <w:t>Dichiarazione sostitutiva resa ai sensi del DPR 445/2000 relativa all’assenza di personale dipendente</w:t>
      </w:r>
    </w:p>
    <w:p w14:paraId="20C438CA" w14:textId="77777777" w:rsidR="00D679E0" w:rsidRPr="00A34A7F" w:rsidRDefault="00D679E0" w:rsidP="00D679E0">
      <w:pPr>
        <w:rPr>
          <w:rFonts w:asciiTheme="minorHAnsi" w:hAnsiTheme="minorHAnsi"/>
        </w:rPr>
      </w:pPr>
    </w:p>
    <w:p w14:paraId="22C3579B"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DICHIARAZIONE SOSTITUTIVA</w:t>
      </w:r>
    </w:p>
    <w:p w14:paraId="3B048DF4" w14:textId="77777777" w:rsidR="00D679E0" w:rsidRPr="00A34A7F" w:rsidRDefault="00D679E0" w:rsidP="00D679E0">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38C6AFC5" w14:textId="77777777" w:rsidR="00D679E0" w:rsidRPr="00A34A7F" w:rsidRDefault="00D679E0" w:rsidP="00D679E0">
      <w:pPr>
        <w:rPr>
          <w:rFonts w:asciiTheme="minorHAnsi" w:hAnsiTheme="minorHAnsi"/>
        </w:rPr>
      </w:pPr>
    </w:p>
    <w:tbl>
      <w:tblPr>
        <w:tblW w:w="0" w:type="auto"/>
        <w:tblLook w:val="00A0" w:firstRow="1" w:lastRow="0" w:firstColumn="1" w:lastColumn="0" w:noHBand="0" w:noVBand="0"/>
      </w:tblPr>
      <w:tblGrid>
        <w:gridCol w:w="1252"/>
        <w:gridCol w:w="8386"/>
      </w:tblGrid>
      <w:tr w:rsidR="00D679E0" w:rsidRPr="00A34A7F" w14:paraId="410AE642" w14:textId="77777777" w:rsidTr="00D94371">
        <w:tc>
          <w:tcPr>
            <w:tcW w:w="1089" w:type="dxa"/>
          </w:tcPr>
          <w:p w14:paraId="3951E226" w14:textId="77777777" w:rsidR="00D679E0" w:rsidRPr="00A34A7F" w:rsidRDefault="00D679E0" w:rsidP="00D94371">
            <w:pPr>
              <w:rPr>
                <w:rFonts w:asciiTheme="minorHAnsi" w:hAnsiTheme="minorHAnsi"/>
                <w:lang w:eastAsia="en-US"/>
              </w:rPr>
            </w:pPr>
            <w:r w:rsidRPr="00A34A7F">
              <w:rPr>
                <w:rFonts w:asciiTheme="minorHAnsi" w:hAnsiTheme="minorHAnsi"/>
                <w:lang w:eastAsia="en-US"/>
              </w:rPr>
              <w:t>OGGETTO:</w:t>
            </w:r>
          </w:p>
        </w:tc>
        <w:tc>
          <w:tcPr>
            <w:tcW w:w="8765" w:type="dxa"/>
          </w:tcPr>
          <w:p w14:paraId="155D8D85" w14:textId="0EC8FBA1" w:rsidR="00D679E0" w:rsidRPr="00A34A7F" w:rsidRDefault="00D679E0" w:rsidP="00D94371">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lang w:eastAsia="en-US"/>
              </w:rPr>
              <w:t xml:space="preserve"> </w:t>
            </w:r>
          </w:p>
        </w:tc>
      </w:tr>
    </w:tbl>
    <w:p w14:paraId="5A303BA1" w14:textId="77777777" w:rsidR="00D679E0" w:rsidRPr="00A34A7F" w:rsidRDefault="00D679E0" w:rsidP="00D679E0">
      <w:pPr>
        <w:rPr>
          <w:rFonts w:asciiTheme="minorHAnsi" w:hAnsiTheme="minorHAnsi"/>
        </w:rPr>
      </w:pPr>
    </w:p>
    <w:p w14:paraId="076C7E89" w14:textId="77777777" w:rsidR="00D679E0" w:rsidRPr="00A34A7F" w:rsidRDefault="00D679E0" w:rsidP="00D679E0">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A34A7F">
        <w:rPr>
          <w:rFonts w:asciiTheme="minorHAnsi" w:hAnsiTheme="minorHAnsi"/>
        </w:rPr>
        <w:t>sotto la propria responsabilità;</w:t>
      </w:r>
    </w:p>
    <w:p w14:paraId="683F0896" w14:textId="77777777" w:rsidR="00D679E0" w:rsidRPr="00A34A7F" w:rsidRDefault="00D679E0" w:rsidP="00D679E0">
      <w:pPr>
        <w:rPr>
          <w:rFonts w:asciiTheme="minorHAnsi" w:hAnsiTheme="minorHAnsi"/>
          <w:b/>
          <w:bCs/>
        </w:rPr>
      </w:pPr>
    </w:p>
    <w:p w14:paraId="553952E2"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w:t>
      </w:r>
    </w:p>
    <w:p w14:paraId="132D93A0" w14:textId="77777777" w:rsidR="00CD46A5" w:rsidRPr="00A34A7F" w:rsidRDefault="00CD46A5" w:rsidP="00132FD6">
      <w:pPr>
        <w:rPr>
          <w:rFonts w:asciiTheme="minorHAnsi" w:hAnsiTheme="minorHAnsi"/>
        </w:rPr>
      </w:pPr>
    </w:p>
    <w:p w14:paraId="56852DB3" w14:textId="77777777" w:rsidR="00132FD6" w:rsidRPr="00A34A7F" w:rsidRDefault="00714740" w:rsidP="00132FD6">
      <w:pPr>
        <w:rPr>
          <w:rFonts w:asciiTheme="minorHAnsi" w:hAnsiTheme="minorHAnsi"/>
        </w:rPr>
      </w:pPr>
      <w:r w:rsidRPr="00A34A7F">
        <w:rPr>
          <w:rFonts w:asciiTheme="minorHAnsi" w:hAnsiTheme="minorHAnsi"/>
        </w:rPr>
        <w:t>Che l’impresa di cui in premessa</w:t>
      </w:r>
      <w:r w:rsidR="00132FD6" w:rsidRPr="00A34A7F">
        <w:rPr>
          <w:rFonts w:asciiTheme="minorHAnsi" w:hAnsiTheme="minorHAnsi"/>
        </w:rPr>
        <w:t>:</w:t>
      </w:r>
    </w:p>
    <w:p w14:paraId="4E371E4B" w14:textId="77777777" w:rsidR="00132FD6" w:rsidRPr="00A34A7F" w:rsidRDefault="00132FD6" w:rsidP="00132FD6">
      <w:pPr>
        <w:rPr>
          <w:rFonts w:asciiTheme="minorHAnsi" w:hAnsiTheme="minorHAnsi"/>
        </w:rPr>
      </w:pPr>
    </w:p>
    <w:p w14:paraId="3391FD29" w14:textId="77777777" w:rsidR="00F54434" w:rsidRPr="00A34A7F" w:rsidRDefault="00F54434"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non ha occupati e pertanto non può produrre Attestazione Inps del numero occupati o Libro Unico del Lavoro;</w:t>
      </w:r>
    </w:p>
    <w:p w14:paraId="02A9E68A" w14:textId="77777777" w:rsidR="00F54434" w:rsidRPr="00A34A7F" w:rsidRDefault="00F54434" w:rsidP="00132FD6">
      <w:pPr>
        <w:ind w:left="284" w:hanging="284"/>
        <w:rPr>
          <w:rFonts w:asciiTheme="minorHAnsi" w:hAnsiTheme="minorHAnsi"/>
        </w:rPr>
      </w:pPr>
    </w:p>
    <w:p w14:paraId="4AFDEB0A" w14:textId="77777777" w:rsidR="00EF0F35" w:rsidRPr="00A34A7F" w:rsidRDefault="00714740"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non è</w:t>
      </w:r>
      <w:r w:rsidR="004D6928" w:rsidRPr="00A34A7F">
        <w:rPr>
          <w:rFonts w:asciiTheme="minorHAnsi" w:hAnsiTheme="minorHAnsi"/>
          <w:sz w:val="24"/>
          <w:szCs w:val="24"/>
        </w:rPr>
        <w:t xml:space="preserve"> iscritt</w:t>
      </w:r>
      <w:r w:rsidRPr="00A34A7F">
        <w:rPr>
          <w:rFonts w:asciiTheme="minorHAnsi" w:hAnsiTheme="minorHAnsi"/>
          <w:sz w:val="24"/>
          <w:szCs w:val="24"/>
        </w:rPr>
        <w:t>a</w:t>
      </w:r>
      <w:r w:rsidR="004D6928" w:rsidRPr="00A34A7F">
        <w:rPr>
          <w:rFonts w:asciiTheme="minorHAnsi" w:hAnsiTheme="minorHAnsi"/>
          <w:sz w:val="24"/>
          <w:szCs w:val="24"/>
        </w:rPr>
        <w:t xml:space="preserve"> ad alcuna posizione INPS </w:t>
      </w:r>
      <w:r w:rsidR="00EF0F35" w:rsidRPr="00A34A7F">
        <w:rPr>
          <w:rFonts w:asciiTheme="minorHAnsi" w:hAnsiTheme="minorHAnsi"/>
          <w:sz w:val="24"/>
          <w:szCs w:val="24"/>
        </w:rPr>
        <w:t>in quanto:</w:t>
      </w:r>
    </w:p>
    <w:p w14:paraId="0A2EAD3D" w14:textId="77777777" w:rsidR="00132FD6" w:rsidRPr="00A34A7F" w:rsidRDefault="00132FD6" w:rsidP="00132FD6">
      <w:pPr>
        <w:rPr>
          <w:rFonts w:asciiTheme="minorHAnsi" w:hAnsiTheme="minorHAnsi"/>
        </w:rPr>
      </w:pPr>
      <w:r w:rsidRPr="00A34A7F">
        <w:rPr>
          <w:rFonts w:asciiTheme="minorHAnsi" w:hAnsiTheme="minorHAnsi"/>
        </w:rPr>
        <w:t>________________________________________________________________________________</w:t>
      </w:r>
    </w:p>
    <w:p w14:paraId="3BB8B608" w14:textId="77777777" w:rsidR="00EF0F35" w:rsidRPr="00A34A7F" w:rsidRDefault="00EF0F35" w:rsidP="00132FD6">
      <w:pPr>
        <w:rPr>
          <w:rFonts w:asciiTheme="minorHAnsi" w:hAnsiTheme="minorHAnsi"/>
        </w:rPr>
      </w:pPr>
    </w:p>
    <w:p w14:paraId="382C2593" w14:textId="77777777" w:rsidR="00EF0F35" w:rsidRPr="00A34A7F" w:rsidRDefault="00714740"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 xml:space="preserve">non è </w:t>
      </w:r>
      <w:r w:rsidR="004D6928" w:rsidRPr="00A34A7F">
        <w:rPr>
          <w:rFonts w:asciiTheme="minorHAnsi" w:hAnsiTheme="minorHAnsi"/>
          <w:sz w:val="24"/>
          <w:szCs w:val="24"/>
        </w:rPr>
        <w:t>iscritt</w:t>
      </w:r>
      <w:r w:rsidR="00EF0F35" w:rsidRPr="00A34A7F">
        <w:rPr>
          <w:rFonts w:asciiTheme="minorHAnsi" w:hAnsiTheme="minorHAnsi"/>
          <w:sz w:val="24"/>
          <w:szCs w:val="24"/>
        </w:rPr>
        <w:t>a ad alcuna posizione INAIL in quanto:</w:t>
      </w:r>
    </w:p>
    <w:p w14:paraId="10AA5BFC" w14:textId="77777777" w:rsidR="00132FD6" w:rsidRPr="00A34A7F" w:rsidRDefault="00132FD6" w:rsidP="00132FD6">
      <w:pPr>
        <w:rPr>
          <w:rFonts w:asciiTheme="minorHAnsi" w:hAnsiTheme="minorHAnsi"/>
        </w:rPr>
      </w:pPr>
      <w:r w:rsidRPr="00A34A7F">
        <w:rPr>
          <w:rFonts w:asciiTheme="minorHAnsi" w:hAnsiTheme="minorHAnsi"/>
        </w:rPr>
        <w:t>________________________________________________________________________________</w:t>
      </w:r>
    </w:p>
    <w:p w14:paraId="72979561" w14:textId="77777777" w:rsidR="00132FD6" w:rsidRPr="00A34A7F" w:rsidRDefault="00132FD6" w:rsidP="00132FD6">
      <w:pPr>
        <w:rPr>
          <w:rFonts w:asciiTheme="minorHAnsi" w:hAnsiTheme="minorHAnsi"/>
        </w:rPr>
      </w:pPr>
    </w:p>
    <w:p w14:paraId="3C4AAB57" w14:textId="77777777" w:rsidR="004D6928" w:rsidRPr="00A34A7F" w:rsidRDefault="004D6928" w:rsidP="00132FD6">
      <w:pPr>
        <w:rPr>
          <w:rFonts w:asciiTheme="minorHAnsi" w:hAnsiTheme="minorHAnsi"/>
        </w:rPr>
      </w:pPr>
      <w:r w:rsidRPr="00A34A7F">
        <w:rPr>
          <w:rFonts w:asciiTheme="minorHAnsi" w:hAnsiTheme="minorHAnsi"/>
        </w:rPr>
        <w:t>e pertanto non può produrre D.U.R.C.</w:t>
      </w:r>
    </w:p>
    <w:p w14:paraId="179C0140" w14:textId="77777777" w:rsidR="00714740" w:rsidRPr="00A34A7F" w:rsidRDefault="00714740" w:rsidP="00132FD6">
      <w:pPr>
        <w:rPr>
          <w:rFonts w:asciiTheme="minorHAnsi" w:hAnsiTheme="minorHAnsi"/>
        </w:rPr>
      </w:pPr>
    </w:p>
    <w:p w14:paraId="56E8A327" w14:textId="77777777" w:rsidR="004D6928" w:rsidRPr="00A34A7F" w:rsidRDefault="004D6928" w:rsidP="00132FD6">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5C80422" w14:textId="77777777" w:rsidR="004D6928" w:rsidRPr="00A34A7F" w:rsidRDefault="004D6928" w:rsidP="00132FD6">
      <w:pPr>
        <w:jc w:val="right"/>
        <w:rPr>
          <w:rFonts w:asciiTheme="minorHAnsi" w:hAnsiTheme="minorHAnsi"/>
          <w:lang w:eastAsia="en-US"/>
        </w:rPr>
      </w:pPr>
      <w:r w:rsidRPr="00A34A7F">
        <w:rPr>
          <w:rFonts w:asciiTheme="minorHAnsi" w:hAnsiTheme="minorHAnsi"/>
          <w:lang w:eastAsia="en-US"/>
        </w:rPr>
        <w:t>Timbro e Firma</w:t>
      </w:r>
    </w:p>
    <w:p w14:paraId="55535495" w14:textId="77777777" w:rsidR="004D6928" w:rsidRPr="00A34A7F" w:rsidRDefault="004D6928" w:rsidP="00132FD6">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8E0B5DC" w14:textId="77777777" w:rsidR="004D6928" w:rsidRPr="00A34A7F" w:rsidRDefault="004D6928" w:rsidP="004D6928">
      <w:pPr>
        <w:rPr>
          <w:rFonts w:asciiTheme="minorHAnsi" w:hAnsiTheme="minorHAnsi"/>
          <w:lang w:eastAsia="en-US"/>
        </w:rPr>
      </w:pPr>
    </w:p>
    <w:p w14:paraId="5FADC20A"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Allegato:</w:t>
      </w:r>
    </w:p>
    <w:p w14:paraId="27F9E30F"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8887FBB" w14:textId="77777777" w:rsidR="004D6928" w:rsidRPr="00A34A7F" w:rsidRDefault="004D6928" w:rsidP="004D6928">
      <w:pPr>
        <w:rPr>
          <w:rFonts w:asciiTheme="minorHAnsi" w:hAnsiTheme="minorHAnsi"/>
        </w:rPr>
      </w:pPr>
    </w:p>
    <w:p w14:paraId="6798F522" w14:textId="77777777" w:rsidR="004D6928" w:rsidRPr="00A34A7F" w:rsidRDefault="004D6928" w:rsidP="004D6928">
      <w:pPr>
        <w:ind w:left="709"/>
        <w:rPr>
          <w:rFonts w:asciiTheme="minorHAnsi" w:hAnsiTheme="minorHAnsi"/>
        </w:rPr>
      </w:pPr>
    </w:p>
    <w:p w14:paraId="72010F23" w14:textId="04A819AF" w:rsidR="00C73052" w:rsidRPr="00A34A7F" w:rsidRDefault="00C73052">
      <w:pPr>
        <w:suppressAutoHyphens w:val="0"/>
        <w:jc w:val="left"/>
        <w:rPr>
          <w:rFonts w:asciiTheme="minorHAnsi" w:hAnsiTheme="minorHAnsi"/>
        </w:rPr>
      </w:pP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643F3" w14:textId="77777777" w:rsidR="00601E3F" w:rsidRDefault="00601E3F" w:rsidP="00CD46A5">
      <w:r>
        <w:separator/>
      </w:r>
    </w:p>
  </w:endnote>
  <w:endnote w:type="continuationSeparator" w:id="0">
    <w:p w14:paraId="755F2007" w14:textId="77777777" w:rsidR="00601E3F" w:rsidRDefault="00601E3F"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Symbol">
    <w:panose1 w:val="05010000000000000000"/>
    <w:charset w:val="00"/>
    <w:family w:val="auto"/>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C26852" w:rsidRDefault="00C26852"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C26852" w:rsidRDefault="00C26852"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C26852" w14:paraId="3758AD3E" w14:textId="77777777" w:rsidTr="00C26852">
      <w:tc>
        <w:tcPr>
          <w:tcW w:w="6912" w:type="dxa"/>
        </w:tcPr>
        <w:p w14:paraId="70935088" w14:textId="77777777" w:rsidR="00C26852" w:rsidRPr="00FC3942" w:rsidRDefault="00C26852" w:rsidP="00C26852">
          <w:pPr>
            <w:shd w:val="clear" w:color="auto" w:fill="FFFFFF"/>
            <w:suppressAutoHyphens w:val="0"/>
            <w:jc w:val="left"/>
            <w:rPr>
              <w:bCs/>
              <w:sz w:val="8"/>
              <w:szCs w:val="8"/>
            </w:rPr>
          </w:pPr>
        </w:p>
        <w:p w14:paraId="5E8553EF" w14:textId="77777777" w:rsidR="00C26852" w:rsidRDefault="00C26852" w:rsidP="007F6E00">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19.2.3.4 “Locande diffuse analogiche”</w:t>
          </w:r>
        </w:p>
      </w:tc>
      <w:tc>
        <w:tcPr>
          <w:tcW w:w="2942" w:type="dxa"/>
        </w:tcPr>
        <w:p w14:paraId="3BF1F2A2" w14:textId="77777777" w:rsidR="00C26852" w:rsidRPr="00FC3942" w:rsidRDefault="00C26852" w:rsidP="00C26852">
          <w:pPr>
            <w:pStyle w:val="Pidipagina"/>
            <w:jc w:val="right"/>
            <w:rPr>
              <w:rFonts w:asciiTheme="minorHAnsi" w:hAnsiTheme="minorHAnsi"/>
              <w:sz w:val="8"/>
              <w:szCs w:val="8"/>
            </w:rPr>
          </w:pPr>
        </w:p>
        <w:p w14:paraId="4BF5FF87" w14:textId="47BA1E8A" w:rsidR="00C26852" w:rsidRPr="00FC3942" w:rsidRDefault="00C26852"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C8669B">
            <w:rPr>
              <w:rFonts w:asciiTheme="minorHAnsi" w:hAnsiTheme="minorHAnsi"/>
              <w:noProof/>
              <w:sz w:val="20"/>
              <w:szCs w:val="20"/>
            </w:rPr>
            <w:t>37</w:t>
          </w:r>
          <w:r>
            <w:rPr>
              <w:rFonts w:asciiTheme="minorHAnsi" w:hAnsiTheme="minorHAnsi"/>
              <w:sz w:val="20"/>
              <w:szCs w:val="20"/>
            </w:rPr>
            <w:fldChar w:fldCharType="end"/>
          </w:r>
        </w:p>
      </w:tc>
    </w:tr>
  </w:tbl>
  <w:p w14:paraId="5FFAFD23" w14:textId="77777777" w:rsidR="00C26852" w:rsidRDefault="00C26852"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C3C8" w14:textId="77777777" w:rsidR="00601E3F" w:rsidRDefault="00601E3F" w:rsidP="00CD46A5">
      <w:r>
        <w:separator/>
      </w:r>
    </w:p>
  </w:footnote>
  <w:footnote w:type="continuationSeparator" w:id="0">
    <w:p w14:paraId="4C9DFFA4" w14:textId="77777777" w:rsidR="00601E3F" w:rsidRDefault="00601E3F" w:rsidP="00CD46A5">
      <w:r>
        <w:continuationSeparator/>
      </w:r>
    </w:p>
  </w:footnote>
  <w:footnote w:id="1">
    <w:p w14:paraId="600A8222" w14:textId="77777777" w:rsidR="00C26852" w:rsidRDefault="00C26852" w:rsidP="0051350B">
      <w:r w:rsidRPr="00D305E6">
        <w:rPr>
          <w:vertAlign w:val="superscript"/>
        </w:rPr>
        <w:footnoteRef/>
      </w:r>
      <w:r>
        <w:rPr>
          <w:sz w:val="18"/>
          <w:szCs w:val="18"/>
        </w:rPr>
        <w:t xml:space="preserve"> </w:t>
      </w:r>
      <w:r w:rsidRPr="00960673">
        <w:rPr>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0E2F4C6A" w14:textId="77777777" w:rsidR="00C26852" w:rsidRDefault="00C26852"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14:paraId="47932DDD" w14:textId="77777777" w:rsidR="00C26852" w:rsidRDefault="00C26852" w:rsidP="0051350B">
      <w:r w:rsidRPr="00D305E6">
        <w:rPr>
          <w:vertAlign w:val="superscript"/>
        </w:rPr>
        <w:footnoteRef/>
      </w:r>
      <w:r>
        <w:rPr>
          <w:sz w:val="18"/>
          <w:szCs w:val="18"/>
        </w:rPr>
        <w:t xml:space="preserve"> </w:t>
      </w:r>
      <w:r w:rsidRPr="00960673">
        <w:rPr>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74534954" w14:textId="77777777" w:rsidR="00C26852" w:rsidRDefault="00C26852"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3A3117BF" w14:textId="77777777" w:rsidR="00C26852" w:rsidRDefault="00C26852"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6">
    <w:p w14:paraId="0868DA86" w14:textId="77777777" w:rsidR="00C26852" w:rsidRDefault="00C26852"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7">
    <w:p w14:paraId="3993FBE1" w14:textId="77777777" w:rsidR="00C26852" w:rsidRDefault="00C26852"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C26852" w14:paraId="67279DF5" w14:textId="77777777" w:rsidTr="00C26852">
      <w:tc>
        <w:tcPr>
          <w:tcW w:w="4927" w:type="dxa"/>
        </w:tcPr>
        <w:p w14:paraId="30F8DDDF" w14:textId="77777777" w:rsidR="00C26852" w:rsidRDefault="00C26852" w:rsidP="00C26852">
          <w:pPr>
            <w:pStyle w:val="Intestazione"/>
          </w:pPr>
          <w:r>
            <w:rPr>
              <w:noProof/>
              <w:lang w:eastAsia="it-IT"/>
            </w:rPr>
            <w:drawing>
              <wp:inline distT="0" distB="0" distL="0" distR="0" wp14:anchorId="71C6E5CE" wp14:editId="766B0C83">
                <wp:extent cx="2331634" cy="360000"/>
                <wp:effectExtent l="0" t="0" r="5715" b="0"/>
                <wp:docPr id="5"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C26852" w:rsidRDefault="00C26852"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6"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C26852" w:rsidRPr="00460D6D" w:rsidRDefault="00C26852"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2.5pt;height:22.5pt" o:bullet="t">
        <v:imagedata r:id="rId1" o:title=""/>
      </v:shape>
    </w:pict>
  </w:numPicBullet>
  <w:abstractNum w:abstractNumId="0" w15:restartNumberingAfterBreak="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2"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046AD"/>
    <w:multiLevelType w:val="hybridMultilevel"/>
    <w:tmpl w:val="399C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151B53B4"/>
    <w:multiLevelType w:val="hybridMultilevel"/>
    <w:tmpl w:val="ED5EB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17141032"/>
    <w:multiLevelType w:val="hybridMultilevel"/>
    <w:tmpl w:val="0E10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2" w15:restartNumberingAfterBreak="0">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765053E"/>
    <w:multiLevelType w:val="hybridMultilevel"/>
    <w:tmpl w:val="1C9E3222"/>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6" w15:restartNumberingAfterBreak="0">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D670AFE"/>
    <w:multiLevelType w:val="hybridMultilevel"/>
    <w:tmpl w:val="CDAC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D902614"/>
    <w:multiLevelType w:val="hybridMultilevel"/>
    <w:tmpl w:val="193A3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2E702B5B"/>
    <w:multiLevelType w:val="hybridMultilevel"/>
    <w:tmpl w:val="B0622C30"/>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FA761D8"/>
    <w:multiLevelType w:val="hybridMultilevel"/>
    <w:tmpl w:val="D1DEEFAA"/>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6" w15:restartNumberingAfterBreak="0">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9" w15:restartNumberingAfterBreak="0">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4CB05289"/>
    <w:multiLevelType w:val="hybridMultilevel"/>
    <w:tmpl w:val="19BA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4E973F1C"/>
    <w:multiLevelType w:val="hybridMultilevel"/>
    <w:tmpl w:val="A6A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5051062D"/>
    <w:multiLevelType w:val="hybridMultilevel"/>
    <w:tmpl w:val="33A6E5A2"/>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7"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8" w15:restartNumberingAfterBreak="0">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66FF0EFA"/>
    <w:multiLevelType w:val="hybridMultilevel"/>
    <w:tmpl w:val="9FE6E67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6" w15:restartNumberingAfterBreak="0">
    <w:nsid w:val="67E474B1"/>
    <w:multiLevelType w:val="hybridMultilevel"/>
    <w:tmpl w:val="E5385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0" w15:restartNumberingAfterBreak="0">
    <w:nsid w:val="6E8B1956"/>
    <w:multiLevelType w:val="hybridMultilevel"/>
    <w:tmpl w:val="50228940"/>
    <w:lvl w:ilvl="0" w:tplc="F5A8B1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8FA4EF1"/>
    <w:multiLevelType w:val="hybridMultilevel"/>
    <w:tmpl w:val="F7B22BAE"/>
    <w:lvl w:ilvl="0" w:tplc="870696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9686BD3"/>
    <w:multiLevelType w:val="hybridMultilevel"/>
    <w:tmpl w:val="993CFA40"/>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100" w15:restartNumberingAfterBreak="0">
    <w:nsid w:val="79B4424B"/>
    <w:multiLevelType w:val="hybridMultilevel"/>
    <w:tmpl w:val="D5E2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3" w15:restartNumberingAfterBreak="0">
    <w:nsid w:val="7A777F2E"/>
    <w:multiLevelType w:val="hybridMultilevel"/>
    <w:tmpl w:val="2854A272"/>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5" w15:restartNumberingAfterBreak="0">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92"/>
  </w:num>
  <w:num w:numId="24">
    <w:abstractNumId w:val="60"/>
  </w:num>
  <w:num w:numId="25">
    <w:abstractNumId w:val="95"/>
  </w:num>
  <w:num w:numId="26">
    <w:abstractNumId w:val="63"/>
  </w:num>
  <w:num w:numId="27">
    <w:abstractNumId w:val="67"/>
  </w:num>
  <w:num w:numId="28">
    <w:abstractNumId w:val="39"/>
  </w:num>
  <w:num w:numId="29">
    <w:abstractNumId w:val="44"/>
  </w:num>
  <w:num w:numId="30">
    <w:abstractNumId w:val="59"/>
  </w:num>
  <w:num w:numId="31">
    <w:abstractNumId w:val="66"/>
  </w:num>
  <w:num w:numId="32">
    <w:abstractNumId w:val="58"/>
  </w:num>
  <w:num w:numId="33">
    <w:abstractNumId w:val="99"/>
  </w:num>
  <w:num w:numId="34">
    <w:abstractNumId w:val="36"/>
  </w:num>
  <w:num w:numId="35">
    <w:abstractNumId w:val="82"/>
  </w:num>
  <w:num w:numId="36">
    <w:abstractNumId w:val="40"/>
  </w:num>
  <w:num w:numId="37">
    <w:abstractNumId w:val="71"/>
  </w:num>
  <w:num w:numId="38">
    <w:abstractNumId w:val="78"/>
  </w:num>
  <w:num w:numId="39">
    <w:abstractNumId w:val="96"/>
  </w:num>
  <w:num w:numId="40">
    <w:abstractNumId w:val="33"/>
  </w:num>
  <w:num w:numId="41">
    <w:abstractNumId w:val="68"/>
  </w:num>
  <w:num w:numId="42">
    <w:abstractNumId w:val="41"/>
  </w:num>
  <w:num w:numId="43">
    <w:abstractNumId w:val="29"/>
  </w:num>
  <w:num w:numId="44">
    <w:abstractNumId w:val="45"/>
  </w:num>
  <w:num w:numId="45">
    <w:abstractNumId w:val="105"/>
  </w:num>
  <w:num w:numId="46">
    <w:abstractNumId w:val="32"/>
  </w:num>
  <w:num w:numId="47">
    <w:abstractNumId w:val="31"/>
  </w:num>
  <w:num w:numId="48">
    <w:abstractNumId w:val="0"/>
  </w:num>
  <w:num w:numId="49">
    <w:abstractNumId w:val="57"/>
  </w:num>
  <w:num w:numId="50">
    <w:abstractNumId w:val="56"/>
  </w:num>
  <w:num w:numId="51">
    <w:abstractNumId w:val="51"/>
  </w:num>
  <w:num w:numId="52">
    <w:abstractNumId w:val="69"/>
  </w:num>
  <w:num w:numId="53">
    <w:abstractNumId w:val="34"/>
  </w:num>
  <w:num w:numId="54">
    <w:abstractNumId w:val="65"/>
  </w:num>
  <w:num w:numId="55">
    <w:abstractNumId w:val="75"/>
  </w:num>
  <w:num w:numId="56">
    <w:abstractNumId w:val="101"/>
  </w:num>
  <w:num w:numId="57">
    <w:abstractNumId w:val="83"/>
  </w:num>
  <w:num w:numId="58">
    <w:abstractNumId w:val="61"/>
  </w:num>
  <w:num w:numId="59">
    <w:abstractNumId w:val="94"/>
  </w:num>
  <w:num w:numId="60">
    <w:abstractNumId w:val="38"/>
  </w:num>
  <w:num w:numId="61">
    <w:abstractNumId w:val="104"/>
  </w:num>
  <w:num w:numId="62">
    <w:abstractNumId w:val="55"/>
  </w:num>
  <w:num w:numId="63">
    <w:abstractNumId w:val="89"/>
  </w:num>
  <w:num w:numId="64">
    <w:abstractNumId w:val="73"/>
  </w:num>
  <w:num w:numId="65">
    <w:abstractNumId w:val="91"/>
  </w:num>
  <w:num w:numId="66">
    <w:abstractNumId w:val="80"/>
  </w:num>
  <w:num w:numId="67">
    <w:abstractNumId w:val="84"/>
  </w:num>
  <w:num w:numId="68">
    <w:abstractNumId w:val="76"/>
  </w:num>
  <w:num w:numId="69">
    <w:abstractNumId w:val="64"/>
  </w:num>
  <w:num w:numId="70">
    <w:abstractNumId w:val="77"/>
  </w:num>
  <w:num w:numId="71">
    <w:abstractNumId w:val="54"/>
  </w:num>
  <w:num w:numId="72">
    <w:abstractNumId w:val="74"/>
  </w:num>
  <w:num w:numId="73">
    <w:abstractNumId w:val="93"/>
  </w:num>
  <w:num w:numId="74">
    <w:abstractNumId w:val="27"/>
  </w:num>
  <w:num w:numId="75">
    <w:abstractNumId w:val="28"/>
  </w:num>
  <w:num w:numId="76">
    <w:abstractNumId w:val="81"/>
  </w:num>
  <w:num w:numId="77">
    <w:abstractNumId w:val="88"/>
  </w:num>
  <w:num w:numId="78">
    <w:abstractNumId w:val="30"/>
  </w:num>
  <w:num w:numId="79">
    <w:abstractNumId w:val="87"/>
  </w:num>
  <w:num w:numId="80">
    <w:abstractNumId w:val="79"/>
  </w:num>
  <w:num w:numId="81">
    <w:abstractNumId w:val="46"/>
  </w:num>
  <w:num w:numId="82">
    <w:abstractNumId w:val="102"/>
  </w:num>
  <w:num w:numId="83">
    <w:abstractNumId w:val="42"/>
  </w:num>
  <w:num w:numId="84">
    <w:abstractNumId w:val="53"/>
  </w:num>
  <w:num w:numId="85">
    <w:abstractNumId w:val="72"/>
  </w:num>
  <w:num w:numId="86">
    <w:abstractNumId w:val="70"/>
  </w:num>
  <w:num w:numId="87">
    <w:abstractNumId w:val="23"/>
  </w:num>
  <w:num w:numId="88">
    <w:abstractNumId w:val="62"/>
  </w:num>
  <w:num w:numId="89">
    <w:abstractNumId w:val="48"/>
  </w:num>
  <w:num w:numId="90">
    <w:abstractNumId w:val="100"/>
  </w:num>
  <w:num w:numId="91">
    <w:abstractNumId w:val="37"/>
  </w:num>
  <w:num w:numId="92">
    <w:abstractNumId w:val="52"/>
  </w:num>
  <w:num w:numId="93">
    <w:abstractNumId w:val="49"/>
  </w:num>
  <w:num w:numId="94">
    <w:abstractNumId w:val="50"/>
  </w:num>
  <w:num w:numId="95">
    <w:abstractNumId w:val="85"/>
  </w:num>
  <w:num w:numId="96">
    <w:abstractNumId w:val="26"/>
  </w:num>
  <w:num w:numId="97">
    <w:abstractNumId w:val="86"/>
  </w:num>
  <w:num w:numId="98">
    <w:abstractNumId w:val="103"/>
  </w:num>
  <w:num w:numId="99">
    <w:abstractNumId w:val="1"/>
  </w:num>
  <w:num w:numId="100">
    <w:abstractNumId w:val="1"/>
  </w:num>
  <w:num w:numId="101">
    <w:abstractNumId w:val="47"/>
  </w:num>
  <w:num w:numId="102">
    <w:abstractNumId w:val="97"/>
  </w:num>
  <w:num w:numId="103">
    <w:abstractNumId w:val="43"/>
  </w:num>
  <w:num w:numId="104">
    <w:abstractNumId w:val="98"/>
  </w:num>
  <w:num w:numId="105">
    <w:abstractNumId w:val="35"/>
  </w:num>
  <w:num w:numId="106">
    <w:abstractNumId w:val="24"/>
  </w:num>
  <w:num w:numId="107">
    <w:abstractNumId w:val="90"/>
  </w:num>
  <w:num w:numId="108">
    <w:abstractNumId w:val="2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16AA2"/>
    <w:rsid w:val="00917AC6"/>
    <w:rsid w:val="00921791"/>
    <w:rsid w:val="00923150"/>
    <w:rsid w:val="00927070"/>
    <w:rsid w:val="00927124"/>
    <w:rsid w:val="00931426"/>
    <w:rsid w:val="00931558"/>
    <w:rsid w:val="00931BF7"/>
    <w:rsid w:val="00931FEC"/>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2FF"/>
    <w:rsid w:val="00FA4BA6"/>
    <w:rsid w:val="00FB2DDA"/>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16"/>
      <w:szCs w:val="16"/>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rPr>
  </w:style>
  <w:style w:type="character" w:customStyle="1" w:styleId="Titolo3Carattere">
    <w:name w:val="Titolo 3 Carattere"/>
    <w:basedOn w:val="Carpredefinitoparagrafo"/>
    <w:link w:val="Titolo3"/>
    <w:uiPriority w:val="99"/>
    <w:rsid w:val="00DD3F10"/>
    <w:rPr>
      <w:rFonts w:ascii="Calibri" w:hAnsi="Calibri" w:cs="Calibri"/>
      <w:b/>
      <w:bCs/>
      <w:sz w:val="16"/>
      <w:szCs w:val="16"/>
    </w:rPr>
  </w:style>
  <w:style w:type="character" w:customStyle="1" w:styleId="Titolo4Carattere">
    <w:name w:val="Titolo 4 Carattere"/>
    <w:basedOn w:val="Carpredefinitoparagrafo"/>
    <w:link w:val="Titolo4"/>
    <w:uiPriority w:val="99"/>
    <w:rsid w:val="00DD3F10"/>
    <w:rPr>
      <w:rFonts w:ascii="Calibri" w:hAnsi="Calibri" w:cs="Calibri"/>
      <w:b/>
      <w:bCs/>
      <w:i/>
      <w:iCs/>
      <w:sz w:val="16"/>
      <w:szCs w:val="16"/>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16"/>
      <w:szCs w:val="16"/>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16"/>
      <w:szCs w:val="16"/>
    </w:rPr>
  </w:style>
  <w:style w:type="character" w:customStyle="1" w:styleId="Titolo7Carattere">
    <w:name w:val="Titolo 7 Carattere"/>
    <w:basedOn w:val="Carpredefinitoparagrafo"/>
    <w:link w:val="Titolo7"/>
    <w:uiPriority w:val="99"/>
    <w:rsid w:val="00DD3F10"/>
    <w:rPr>
      <w:rFonts w:ascii="Calibri" w:hAnsi="Calibri" w:cs="Calibri"/>
      <w:i/>
      <w:iCs/>
      <w:sz w:val="16"/>
      <w:szCs w:val="16"/>
    </w:rPr>
  </w:style>
  <w:style w:type="character" w:customStyle="1" w:styleId="Titolo8Carattere">
    <w:name w:val="Titolo 8 Carattere"/>
    <w:basedOn w:val="Carpredefinitoparagrafo"/>
    <w:link w:val="Titolo8"/>
    <w:uiPriority w:val="99"/>
    <w:rsid w:val="00DD3F10"/>
    <w:rPr>
      <w:rFonts w:ascii="Calibri" w:hAnsi="Calibri" w:cs="Calibri"/>
    </w:rPr>
  </w:style>
  <w:style w:type="character" w:customStyle="1" w:styleId="Titolo9Carattere">
    <w:name w:val="Titolo 9 Carattere"/>
    <w:basedOn w:val="Carpredefinitoparagrafo"/>
    <w:link w:val="Titolo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0733-E02B-4214-896C-747EE285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10464</Words>
  <Characters>59646</Characters>
  <Application>Microsoft Office Word</Application>
  <DocSecurity>0</DocSecurity>
  <Lines>497</Lines>
  <Paragraphs>139</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69971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2</cp:revision>
  <cp:lastPrinted>2018-06-12T05:38:00Z</cp:lastPrinted>
  <dcterms:created xsi:type="dcterms:W3CDTF">2019-08-08T15:45:00Z</dcterms:created>
  <dcterms:modified xsi:type="dcterms:W3CDTF">2019-08-08T15:45:00Z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