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4E018" w14:textId="3AD3A72F" w:rsidR="00CD46A5" w:rsidRPr="003B12DE" w:rsidRDefault="00CD46A5" w:rsidP="0051350B">
      <w:pPr>
        <w:rPr>
          <w:rFonts w:asciiTheme="minorHAnsi" w:hAnsiTheme="minorHAnsi"/>
          <w:b/>
          <w:bCs/>
          <w:lang w:eastAsia="en-US"/>
        </w:rPr>
      </w:pPr>
      <w:bookmarkStart w:id="0" w:name="_GoBack"/>
      <w:bookmarkEnd w:id="0"/>
      <w:r w:rsidRPr="003B12DE">
        <w:rPr>
          <w:rFonts w:asciiTheme="minorHAnsi" w:hAnsiTheme="minorHAnsi"/>
          <w:b/>
          <w:bCs/>
          <w:lang w:eastAsia="en-US"/>
        </w:rPr>
        <w:t xml:space="preserve">Modello </w:t>
      </w:r>
      <w:proofErr w:type="gramStart"/>
      <w:r w:rsidRPr="003B12DE">
        <w:rPr>
          <w:rFonts w:asciiTheme="minorHAnsi" w:hAnsiTheme="minorHAnsi"/>
          <w:b/>
          <w:bCs/>
          <w:lang w:eastAsia="en-US"/>
        </w:rPr>
        <w:t>1</w:t>
      </w:r>
      <w:proofErr w:type="gramEnd"/>
    </w:p>
    <w:p w14:paraId="7DF5AFDD" w14:textId="77777777" w:rsidR="00CD46A5" w:rsidRPr="003B12DE" w:rsidRDefault="00CD46A5" w:rsidP="0051350B">
      <w:pPr>
        <w:rPr>
          <w:rFonts w:asciiTheme="minorHAnsi" w:hAnsiTheme="minorHAnsi"/>
          <w:lang w:eastAsia="en-US"/>
        </w:rPr>
      </w:pPr>
    </w:p>
    <w:p w14:paraId="5568A57F" w14:textId="77777777" w:rsidR="00CD46A5" w:rsidRPr="003B12DE" w:rsidRDefault="00CD46A5" w:rsidP="0051350B">
      <w:pPr>
        <w:ind w:left="1416" w:hanging="1416"/>
        <w:rPr>
          <w:rFonts w:asciiTheme="minorHAnsi" w:hAnsiTheme="minorHAnsi" w:cs="Times"/>
          <w:lang w:eastAsia="en-US"/>
        </w:rPr>
      </w:pPr>
      <w:r w:rsidRPr="003B12DE">
        <w:rPr>
          <w:rFonts w:asciiTheme="minorHAnsi" w:hAnsiTheme="minorHAnsi"/>
          <w:lang w:eastAsia="en-US"/>
        </w:rPr>
        <w:t>OGGETTO:</w:t>
      </w:r>
      <w:r w:rsidRPr="003B12DE">
        <w:rPr>
          <w:rFonts w:asciiTheme="minorHAnsi" w:hAnsiTheme="minorHAnsi"/>
          <w:lang w:eastAsia="en-US"/>
        </w:rPr>
        <w:tab/>
      </w:r>
      <w:proofErr w:type="gramStart"/>
      <w:r w:rsidRPr="003B12DE">
        <w:rPr>
          <w:rFonts w:asciiTheme="minorHAnsi" w:hAnsiTheme="minorHAnsi"/>
          <w:lang w:eastAsia="en-US"/>
        </w:rPr>
        <w:t xml:space="preserve">PSR 2014-2020 – GAL ISOLA SALENTO SCARL – INTERVENTO </w:t>
      </w:r>
      <w:r w:rsidRPr="003B12DE">
        <w:rPr>
          <w:rFonts w:asciiTheme="minorHAnsi" w:hAnsiTheme="minorHAnsi"/>
        </w:rPr>
        <w:t>19.2.2.</w:t>
      </w:r>
      <w:r w:rsidR="00C66245" w:rsidRPr="003B12DE">
        <w:rPr>
          <w:rFonts w:asciiTheme="minorHAnsi" w:hAnsiTheme="minorHAnsi"/>
        </w:rPr>
        <w:t>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p w14:paraId="2AA1EEDA" w14:textId="77777777" w:rsidR="00CD46A5" w:rsidRPr="003B12DE" w:rsidRDefault="00CD46A5" w:rsidP="0051350B">
      <w:pPr>
        <w:rPr>
          <w:rFonts w:asciiTheme="minorHAnsi" w:hAnsiTheme="minorHAnsi"/>
          <w:lang w:eastAsia="en-US"/>
        </w:rPr>
      </w:pPr>
    </w:p>
    <w:p w14:paraId="2154E263"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t xml:space="preserve">Delega alla compilazione – stampa - rilascio della </w:t>
      </w:r>
      <w:proofErr w:type="spellStart"/>
      <w:r w:rsidR="00C17901" w:rsidRPr="003B12DE">
        <w:rPr>
          <w:rFonts w:asciiTheme="minorHAnsi" w:hAnsiTheme="minorHAnsi"/>
          <w:b/>
          <w:bCs/>
          <w:lang w:eastAsia="en-US"/>
        </w:rPr>
        <w:t>DdS</w:t>
      </w:r>
      <w:proofErr w:type="spellEnd"/>
      <w:r w:rsidRPr="003B12DE">
        <w:rPr>
          <w:rFonts w:asciiTheme="minorHAnsi" w:hAnsiTheme="minorHAnsi"/>
          <w:b/>
          <w:bCs/>
          <w:lang w:eastAsia="en-US"/>
        </w:rPr>
        <w:t xml:space="preserve"> sul portale SIAN. Autorizzazione all’accesso al fascicolo aziendale.</w:t>
      </w:r>
    </w:p>
    <w:p w14:paraId="507DA47D" w14:textId="77777777" w:rsidR="00CD46A5" w:rsidRPr="003B12DE" w:rsidRDefault="00CD46A5" w:rsidP="0051350B">
      <w:pPr>
        <w:rPr>
          <w:rFonts w:asciiTheme="minorHAnsi" w:hAnsiTheme="minorHAnsi"/>
          <w:lang w:eastAsia="en-US"/>
        </w:rPr>
      </w:pPr>
    </w:p>
    <w:p w14:paraId="7F1C35E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3B12DE">
        <w:rPr>
          <w:rFonts w:asciiTheme="minorHAnsi" w:hAnsiTheme="minorHAnsi"/>
        </w:rPr>
        <w:t xml:space="preserve">Email __________, PEC ___________, </w:t>
      </w:r>
      <w:r w:rsidRPr="003B12DE">
        <w:rPr>
          <w:rFonts w:asciiTheme="minorHAnsi" w:hAnsiTheme="minorHAnsi"/>
          <w:lang w:eastAsia="en-US"/>
        </w:rPr>
        <w:t>nella propria qualità di:</w:t>
      </w:r>
    </w:p>
    <w:p w14:paraId="784D1810" w14:textId="77777777" w:rsidR="00CD46A5" w:rsidRPr="003B12DE" w:rsidRDefault="00CD46A5" w:rsidP="0051350B">
      <w:pPr>
        <w:numPr>
          <w:ilvl w:val="0"/>
          <w:numId w:val="58"/>
        </w:numPr>
        <w:shd w:val="clear" w:color="auto" w:fill="FFFFFF"/>
        <w:suppressAutoHyphens w:val="0"/>
        <w:jc w:val="left"/>
        <w:rPr>
          <w:rFonts w:asciiTheme="minorHAnsi" w:hAnsiTheme="minorHAnsi"/>
          <w:lang w:eastAsia="en-US"/>
        </w:rPr>
      </w:pPr>
      <w:r w:rsidRPr="003B12DE">
        <w:rPr>
          <w:rFonts w:asciiTheme="minorHAnsi" w:hAnsiTheme="minorHAnsi"/>
          <w:lang w:eastAsia="en-US"/>
        </w:rPr>
        <w:t xml:space="preserve">Titolare </w:t>
      </w:r>
      <w:proofErr w:type="gramStart"/>
      <w:r w:rsidRPr="003B12DE">
        <w:rPr>
          <w:rFonts w:asciiTheme="minorHAnsi" w:hAnsiTheme="minorHAnsi"/>
          <w:lang w:eastAsia="en-US"/>
        </w:rPr>
        <w:t xml:space="preserve">di </w:t>
      </w:r>
      <w:proofErr w:type="gramEnd"/>
      <w:r w:rsidRPr="003B12DE">
        <w:rPr>
          <w:rFonts w:asciiTheme="minorHAnsi" w:hAnsiTheme="minorHAnsi"/>
          <w:lang w:eastAsia="en-US"/>
        </w:rPr>
        <w:t>impresa individuale</w:t>
      </w:r>
    </w:p>
    <w:p w14:paraId="40A117B9" w14:textId="77777777" w:rsidR="00CD46A5" w:rsidRPr="003B12DE" w:rsidRDefault="00CD46A5" w:rsidP="0051350B">
      <w:pPr>
        <w:numPr>
          <w:ilvl w:val="0"/>
          <w:numId w:val="58"/>
        </w:numPr>
        <w:shd w:val="clear" w:color="auto" w:fill="FFFFFF"/>
        <w:suppressAutoHyphens w:val="0"/>
        <w:jc w:val="left"/>
        <w:rPr>
          <w:rFonts w:asciiTheme="minorHAnsi" w:hAnsiTheme="minorHAnsi"/>
          <w:lang w:eastAsia="en-US"/>
        </w:rPr>
      </w:pPr>
      <w:r w:rsidRPr="003B12DE">
        <w:rPr>
          <w:rFonts w:asciiTheme="minorHAnsi" w:hAnsiTheme="minorHAnsi"/>
          <w:lang w:eastAsia="en-US"/>
        </w:rPr>
        <w:t xml:space="preserve">Amministratore / Legale Rappresentante </w:t>
      </w:r>
      <w:proofErr w:type="gramStart"/>
      <w:r w:rsidRPr="003B12DE">
        <w:rPr>
          <w:rFonts w:asciiTheme="minorHAnsi" w:hAnsiTheme="minorHAnsi"/>
          <w:lang w:eastAsia="en-US"/>
        </w:rPr>
        <w:t>della</w:t>
      </w:r>
      <w:proofErr w:type="gramEnd"/>
      <w:r w:rsidRPr="003B12DE">
        <w:rPr>
          <w:rFonts w:asciiTheme="minorHAnsi" w:hAnsiTheme="minorHAnsi"/>
          <w:lang w:eastAsia="en-US"/>
        </w:rPr>
        <w:t xml:space="preserve"> _____________________________________</w:t>
      </w:r>
    </w:p>
    <w:p w14:paraId="7F17DC0F" w14:textId="77777777" w:rsidR="00CD46A5" w:rsidRPr="003B12DE" w:rsidRDefault="00CD46A5" w:rsidP="0051350B">
      <w:pPr>
        <w:numPr>
          <w:ilvl w:val="0"/>
          <w:numId w:val="58"/>
        </w:numPr>
        <w:shd w:val="clear" w:color="auto" w:fill="FFFFFF"/>
        <w:suppressAutoHyphens w:val="0"/>
        <w:jc w:val="left"/>
        <w:rPr>
          <w:rFonts w:asciiTheme="minorHAnsi" w:hAnsiTheme="minorHAnsi"/>
          <w:lang w:eastAsia="en-US"/>
        </w:rPr>
      </w:pPr>
      <w:r w:rsidRPr="003B12DE">
        <w:rPr>
          <w:rFonts w:asciiTheme="minorHAnsi" w:hAnsiTheme="minorHAnsi"/>
          <w:lang w:eastAsia="en-US"/>
        </w:rPr>
        <w:t xml:space="preserve">Altro </w:t>
      </w:r>
      <w:proofErr w:type="gramStart"/>
      <w:r w:rsidRPr="003B12DE">
        <w:rPr>
          <w:rFonts w:asciiTheme="minorHAnsi" w:hAnsiTheme="minorHAnsi"/>
          <w:lang w:eastAsia="en-US"/>
        </w:rPr>
        <w:t>(</w:t>
      </w:r>
      <w:proofErr w:type="gramEnd"/>
      <w:r w:rsidRPr="003B12DE">
        <w:rPr>
          <w:rFonts w:asciiTheme="minorHAnsi" w:hAnsiTheme="minorHAnsi"/>
          <w:lang w:eastAsia="en-US"/>
        </w:rPr>
        <w:t>specificare</w:t>
      </w:r>
    </w:p>
    <w:p w14:paraId="51623312" w14:textId="77777777" w:rsidR="00CD46A5" w:rsidRPr="003B12DE" w:rsidRDefault="00CD46A5" w:rsidP="0051350B">
      <w:pPr>
        <w:rPr>
          <w:rFonts w:asciiTheme="minorHAnsi" w:hAnsiTheme="minorHAnsi"/>
          <w:lang w:eastAsia="en-US"/>
        </w:rPr>
      </w:pPr>
    </w:p>
    <w:p w14:paraId="3F4E0AB0"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DELEGA</w:t>
      </w:r>
    </w:p>
    <w:p w14:paraId="2FFCD0EA" w14:textId="77777777" w:rsidR="00CD46A5" w:rsidRPr="003B12DE" w:rsidRDefault="00CD46A5" w:rsidP="0051350B">
      <w:pPr>
        <w:rPr>
          <w:rFonts w:asciiTheme="minorHAnsi" w:hAnsiTheme="minorHAnsi"/>
          <w:lang w:eastAsia="en-US"/>
        </w:rPr>
      </w:pPr>
    </w:p>
    <w:p w14:paraId="10E765B8"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Il sig. ____________________________________________nato a ________________________ il __/__/_____, residente in ___________________________</w:t>
      </w:r>
      <w:proofErr w:type="gramEnd"/>
      <w:r w:rsidRPr="003B12DE">
        <w:rPr>
          <w:rFonts w:asciiTheme="minorHAnsi" w:hAnsiTheme="minorHAnsi"/>
          <w:lang w:eastAsia="en-US"/>
        </w:rPr>
        <w:t xml:space="preserve">_Via ________________________ n° ______ CAP________ CF: _____________________________________Iscritto al N° _______ </w:t>
      </w:r>
    </w:p>
    <w:p w14:paraId="18360CFA"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dell’</w:t>
      </w:r>
      <w:proofErr w:type="gramEnd"/>
      <w:r w:rsidRPr="003B12DE">
        <w:rPr>
          <w:rFonts w:asciiTheme="minorHAnsi" w:hAnsiTheme="minorHAnsi"/>
          <w:lang w:eastAsia="en-US"/>
        </w:rPr>
        <w:t xml:space="preserve">Albo/collegio________________, </w:t>
      </w:r>
      <w:r w:rsidRPr="003B12DE">
        <w:rPr>
          <w:rFonts w:asciiTheme="minorHAnsi" w:hAnsiTheme="minorHAnsi"/>
        </w:rPr>
        <w:t>Email __________, PEC ___________,</w:t>
      </w:r>
    </w:p>
    <w:p w14:paraId="6C9C9115" w14:textId="77777777" w:rsidR="00CD46A5" w:rsidRPr="003B12DE" w:rsidRDefault="00CD46A5" w:rsidP="0051350B">
      <w:pPr>
        <w:rPr>
          <w:rFonts w:asciiTheme="minorHAnsi" w:hAnsiTheme="minorHAnsi"/>
          <w:lang w:eastAsia="en-US"/>
        </w:rPr>
      </w:pPr>
    </w:p>
    <w:p w14:paraId="4D76D0A8"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alla</w:t>
      </w:r>
      <w:proofErr w:type="gramEnd"/>
      <w:r w:rsidRPr="003B12DE">
        <w:rPr>
          <w:rFonts w:asciiTheme="minorHAnsi" w:hAnsiTheme="minorHAnsi"/>
          <w:lang w:eastAsia="en-US"/>
        </w:rPr>
        <w:t xml:space="preserve"> Compilazione – Stampa - Rilascio - sul portale SIAN – della </w:t>
      </w:r>
      <w:proofErr w:type="spellStart"/>
      <w:r w:rsidR="00C17901" w:rsidRPr="003B12DE">
        <w:rPr>
          <w:rFonts w:asciiTheme="minorHAnsi" w:hAnsiTheme="minorHAnsi"/>
          <w:lang w:eastAsia="en-US"/>
        </w:rPr>
        <w:t>DdS</w:t>
      </w:r>
      <w:proofErr w:type="spellEnd"/>
      <w:r w:rsidRPr="003B12DE">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622FAAF3" w14:textId="77777777" w:rsidR="00CD46A5" w:rsidRPr="003B12DE" w:rsidRDefault="00CD46A5" w:rsidP="0051350B">
      <w:pPr>
        <w:rPr>
          <w:rFonts w:asciiTheme="minorHAnsi" w:hAnsiTheme="minorHAnsi"/>
          <w:lang w:eastAsia="en-US"/>
        </w:rPr>
      </w:pPr>
    </w:p>
    <w:p w14:paraId="59BE1806" w14:textId="77777777" w:rsidR="00CD46A5" w:rsidRPr="003B12DE" w:rsidRDefault="00CD46A5" w:rsidP="0051350B">
      <w:pPr>
        <w:rPr>
          <w:rFonts w:asciiTheme="minorHAnsi" w:hAnsiTheme="minorHAnsi"/>
          <w:lang w:eastAsia="en-US"/>
        </w:rPr>
      </w:pPr>
    </w:p>
    <w:p w14:paraId="6CAC7FA9" w14:textId="77777777" w:rsidR="00CD46A5" w:rsidRPr="003B12DE" w:rsidRDefault="00CD46A5" w:rsidP="0051350B">
      <w:pPr>
        <w:jc w:val="center"/>
        <w:rPr>
          <w:rFonts w:asciiTheme="minorHAnsi" w:hAnsiTheme="minorHAnsi" w:cs="Times"/>
          <w:b/>
          <w:bCs/>
          <w:lang w:eastAsia="en-US"/>
        </w:rPr>
      </w:pPr>
      <w:r w:rsidRPr="003B12DE">
        <w:rPr>
          <w:rFonts w:asciiTheme="minorHAnsi" w:hAnsiTheme="minorHAnsi"/>
          <w:b/>
          <w:bCs/>
          <w:lang w:eastAsia="en-US"/>
        </w:rPr>
        <w:t>Consenso al trattamento dei dati personali</w:t>
      </w:r>
    </w:p>
    <w:p w14:paraId="30AA5C4C"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Dichiara espressamente di dare il consenso al trattamento dei propri dati personali </w:t>
      </w:r>
      <w:proofErr w:type="gramStart"/>
      <w:r w:rsidRPr="003B12DE">
        <w:rPr>
          <w:rFonts w:asciiTheme="minorHAnsi" w:hAnsiTheme="minorHAnsi"/>
          <w:lang w:eastAsia="en-US"/>
        </w:rPr>
        <w:t>ed</w:t>
      </w:r>
      <w:proofErr w:type="gramEnd"/>
      <w:r w:rsidRPr="003B12DE">
        <w:rPr>
          <w:rFonts w:asciiTheme="minorHAnsi" w:hAnsiTheme="minorHAnsi"/>
          <w:lang w:eastAsia="en-US"/>
        </w:rPr>
        <w:t xml:space="preserve"> alla trasmissione</w:t>
      </w:r>
      <w:r w:rsidRPr="003B12DE">
        <w:rPr>
          <w:rFonts w:asciiTheme="minorHAnsi" w:hAnsiTheme="minorHAnsi" w:cs="Calibri (Vietnamese)"/>
          <w:lang w:eastAsia="en-US"/>
        </w:rPr>
        <w:t xml:space="preserve"> degli stessi agli Enti, per lo svolgimento delle relative </w:t>
      </w:r>
      <w:proofErr w:type="spellStart"/>
      <w:r w:rsidRPr="003B12DE">
        <w:rPr>
          <w:rFonts w:asciiTheme="minorHAnsi" w:hAnsiTheme="minorHAnsi" w:cs="Calibri (Vietnamese)"/>
          <w:lang w:eastAsia="en-US"/>
        </w:rPr>
        <w:t>finalita</w:t>
      </w:r>
      <w:proofErr w:type="spellEnd"/>
      <w:r w:rsidRPr="003B12DE">
        <w:rPr>
          <w:rFonts w:asciiTheme="minorHAnsi" w:hAnsiTheme="minorHAnsi" w:cs="Calibri (Vietnamese)"/>
          <w:lang w:eastAsia="en-US"/>
        </w:rPr>
        <w:t xml:space="preserve">̀ istituzionali e per </w:t>
      </w:r>
      <w:proofErr w:type="spellStart"/>
      <w:r w:rsidRPr="003B12DE">
        <w:rPr>
          <w:rFonts w:asciiTheme="minorHAnsi" w:hAnsiTheme="minorHAnsi" w:cs="Calibri (Vietnamese)"/>
          <w:lang w:eastAsia="en-US"/>
        </w:rPr>
        <w:t>attivita</w:t>
      </w:r>
      <w:proofErr w:type="spellEnd"/>
      <w:r w:rsidRPr="003B12DE">
        <w:rPr>
          <w:rFonts w:asciiTheme="minorHAnsi" w:hAnsiTheme="minorHAnsi" w:cs="Calibri (Vietnamese)"/>
          <w:lang w:eastAsia="en-US"/>
        </w:rPr>
        <w:t xml:space="preserve">̀ informativa sul settore di competenza, ai fini di quanto </w:t>
      </w:r>
      <w:r w:rsidRPr="003B12DE">
        <w:rPr>
          <w:rFonts w:asciiTheme="minorHAnsi" w:hAnsiTheme="minorHAnsi"/>
          <w:lang w:eastAsia="en-US"/>
        </w:rPr>
        <w:t xml:space="preserve">previsto dal D. </w:t>
      </w:r>
      <w:proofErr w:type="spellStart"/>
      <w:r w:rsidRPr="003B12DE">
        <w:rPr>
          <w:rFonts w:asciiTheme="minorHAnsi" w:hAnsiTheme="minorHAnsi"/>
          <w:lang w:eastAsia="en-US"/>
        </w:rPr>
        <w:t>Lgs</w:t>
      </w:r>
      <w:proofErr w:type="spellEnd"/>
      <w:r w:rsidRPr="003B12DE">
        <w:rPr>
          <w:rFonts w:asciiTheme="minorHAnsi" w:hAnsiTheme="minorHAnsi"/>
          <w:lang w:eastAsia="en-US"/>
        </w:rPr>
        <w:t>. n. 196/03.</w:t>
      </w:r>
    </w:p>
    <w:p w14:paraId="12A3AAA6" w14:textId="77777777" w:rsidR="00CD46A5" w:rsidRPr="003B12DE" w:rsidRDefault="00CD46A5" w:rsidP="0051350B">
      <w:pPr>
        <w:rPr>
          <w:rFonts w:asciiTheme="minorHAnsi" w:hAnsiTheme="minorHAnsi" w:cs="Times"/>
          <w:lang w:eastAsia="en-US"/>
        </w:rPr>
      </w:pPr>
    </w:p>
    <w:p w14:paraId="2BD67062"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5CA21D6A"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In fede</w:t>
      </w:r>
    </w:p>
    <w:p w14:paraId="524F6617"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4B0C607D" w14:textId="77777777" w:rsidR="00CD46A5" w:rsidRPr="003B12DE" w:rsidRDefault="00CD46A5" w:rsidP="0051350B">
      <w:pPr>
        <w:rPr>
          <w:rFonts w:asciiTheme="minorHAnsi" w:hAnsiTheme="minorHAnsi"/>
          <w:lang w:eastAsia="en-US"/>
        </w:rPr>
      </w:pPr>
    </w:p>
    <w:p w14:paraId="34DE76F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558706F2" w14:textId="77777777" w:rsidR="00CD46A5" w:rsidRPr="003B12DE" w:rsidRDefault="00CD46A5" w:rsidP="0051350B">
      <w:pPr>
        <w:rPr>
          <w:rFonts w:asciiTheme="minorHAnsi" w:hAnsiTheme="minorHAnsi" w:cs="Times"/>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38225F9C" w14:textId="77777777" w:rsidR="00CD46A5" w:rsidRPr="003B12DE" w:rsidRDefault="00CD46A5" w:rsidP="0051350B">
      <w:pPr>
        <w:rPr>
          <w:rFonts w:asciiTheme="minorHAnsi" w:hAnsiTheme="minorHAnsi"/>
          <w:b/>
          <w:bCs/>
          <w:lang w:eastAsia="en-US"/>
        </w:rPr>
      </w:pPr>
      <w:r w:rsidRPr="003B12DE">
        <w:rPr>
          <w:rFonts w:asciiTheme="minorHAnsi" w:hAnsiTheme="minorHAnsi"/>
        </w:rPr>
        <w:br w:type="page"/>
      </w: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2</w:t>
      </w:r>
      <w:proofErr w:type="gramEnd"/>
    </w:p>
    <w:p w14:paraId="19BABA84" w14:textId="77777777" w:rsidR="00CD46A5" w:rsidRPr="003B12DE" w:rsidRDefault="00CD46A5" w:rsidP="0051350B">
      <w:pPr>
        <w:rPr>
          <w:rFonts w:asciiTheme="minorHAnsi" w:hAnsiTheme="minorHAnsi"/>
          <w:lang w:eastAsia="en-US"/>
        </w:rPr>
      </w:pPr>
    </w:p>
    <w:p w14:paraId="2B922170"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Alla Regione Puglia</w:t>
      </w:r>
    </w:p>
    <w:p w14:paraId="2019841B"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Dipartimento Agricoltura, Sviluppo Rurale e Ambientale</w:t>
      </w:r>
    </w:p>
    <w:p w14:paraId="0DEDBF0D" w14:textId="77777777" w:rsidR="00CD46A5" w:rsidRPr="003B12DE" w:rsidRDefault="00CD46A5" w:rsidP="0051350B">
      <w:pPr>
        <w:jc w:val="right"/>
        <w:rPr>
          <w:rFonts w:asciiTheme="minorHAnsi" w:hAnsiTheme="minorHAnsi"/>
          <w:lang w:eastAsia="en-US"/>
        </w:rPr>
      </w:pPr>
      <w:proofErr w:type="gramStart"/>
      <w:r w:rsidRPr="003B12DE">
        <w:rPr>
          <w:rFonts w:asciiTheme="minorHAnsi" w:hAnsiTheme="minorHAnsi"/>
          <w:lang w:eastAsia="en-US"/>
        </w:rPr>
        <w:t>Responsabile utenze SIAN</w:t>
      </w:r>
      <w:proofErr w:type="gramEnd"/>
    </w:p>
    <w:p w14:paraId="74C714E2"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Lungomare Nazario Sauro, 45/47</w:t>
      </w:r>
    </w:p>
    <w:p w14:paraId="14792707"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70121 Bari </w:t>
      </w:r>
    </w:p>
    <w:p w14:paraId="06DAF404" w14:textId="77777777" w:rsidR="00CD46A5" w:rsidRPr="003B12DE" w:rsidRDefault="00CD46A5" w:rsidP="0051350B">
      <w:pPr>
        <w:rPr>
          <w:rFonts w:asciiTheme="minorHAnsi" w:hAnsiTheme="minorHAnsi"/>
          <w:lang w:eastAsia="en-US"/>
        </w:rPr>
      </w:pPr>
    </w:p>
    <w:p w14:paraId="18CFE0F9" w14:textId="77777777" w:rsidR="00CD46A5" w:rsidRPr="003B12DE" w:rsidRDefault="00CD46A5" w:rsidP="0051350B">
      <w:pPr>
        <w:ind w:left="1416" w:hanging="1416"/>
        <w:rPr>
          <w:rFonts w:asciiTheme="minorHAnsi" w:hAnsiTheme="minorHAnsi" w:cs="Times"/>
          <w:lang w:eastAsia="en-US"/>
        </w:rPr>
      </w:pPr>
      <w:r w:rsidRPr="003B12DE">
        <w:rPr>
          <w:rFonts w:asciiTheme="minorHAnsi" w:hAnsiTheme="minorHAnsi"/>
          <w:lang w:eastAsia="en-US"/>
        </w:rPr>
        <w:t>OGGETTO:</w:t>
      </w:r>
      <w:r w:rsidRPr="003B12DE">
        <w:rPr>
          <w:rFonts w:asciiTheme="minorHAnsi" w:hAnsiTheme="minorHAnsi"/>
          <w:lang w:eastAsia="en-US"/>
        </w:rPr>
        <w:tab/>
      </w: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p w14:paraId="79F667AD" w14:textId="77777777" w:rsidR="00CD46A5" w:rsidRPr="003B12DE" w:rsidRDefault="00CD46A5" w:rsidP="0051350B">
      <w:pPr>
        <w:rPr>
          <w:rFonts w:asciiTheme="minorHAnsi" w:hAnsiTheme="minorHAnsi"/>
        </w:rPr>
      </w:pPr>
    </w:p>
    <w:p w14:paraId="7CF45307" w14:textId="77777777" w:rsidR="00CD46A5" w:rsidRPr="003B12DE" w:rsidRDefault="00CD46A5" w:rsidP="0051350B">
      <w:pPr>
        <w:rPr>
          <w:rFonts w:asciiTheme="minorHAnsi" w:hAnsiTheme="minorHAnsi" w:cs="Times"/>
          <w:b/>
          <w:bCs/>
          <w:lang w:eastAsia="en-US"/>
        </w:rPr>
      </w:pPr>
      <w:proofErr w:type="gramStart"/>
      <w:r w:rsidRPr="003B12DE">
        <w:rPr>
          <w:rFonts w:asciiTheme="minorHAnsi" w:hAnsiTheme="minorHAnsi"/>
          <w:b/>
          <w:bCs/>
          <w:lang w:eastAsia="en-US"/>
        </w:rPr>
        <w:t>Richiesta Autorizzazione accesso al Portale SIAN e/o Abilitazione alla presentazione delle domande di sostegno</w:t>
      </w:r>
      <w:proofErr w:type="gramEnd"/>
      <w:r w:rsidRPr="003B12DE">
        <w:rPr>
          <w:rFonts w:asciiTheme="minorHAnsi" w:hAnsiTheme="minorHAnsi"/>
          <w:b/>
          <w:bCs/>
          <w:lang w:eastAsia="en-US"/>
        </w:rPr>
        <w:t xml:space="preserve">. </w:t>
      </w:r>
    </w:p>
    <w:p w14:paraId="4422250F" w14:textId="77777777" w:rsidR="00CD46A5" w:rsidRPr="003B12DE" w:rsidRDefault="00CD46A5" w:rsidP="0051350B">
      <w:pPr>
        <w:rPr>
          <w:rFonts w:asciiTheme="minorHAnsi" w:hAnsiTheme="minorHAnsi"/>
          <w:lang w:eastAsia="en-US"/>
        </w:rPr>
      </w:pPr>
    </w:p>
    <w:p w14:paraId="6CF4917B"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Il sottoscritto __________________________________________nato a ___________________ il __/__/______, residente in ______________________via</w:t>
      </w:r>
      <w:proofErr w:type="gramEnd"/>
      <w:r w:rsidRPr="003B12DE">
        <w:rPr>
          <w:rFonts w:asciiTheme="minorHAnsi" w:hAnsiTheme="minorHAnsi"/>
          <w:lang w:eastAsia="en-US"/>
        </w:rPr>
        <w:t xml:space="preserve"> _____________________________ CAP ____________CF: _______________________________TEL. ________________________ FAX _______________ </w:t>
      </w:r>
      <w:r w:rsidRPr="003B12DE">
        <w:rPr>
          <w:rFonts w:asciiTheme="minorHAnsi" w:hAnsiTheme="minorHAnsi"/>
        </w:rPr>
        <w:t>Email __________, PEC ___________,</w:t>
      </w:r>
    </w:p>
    <w:p w14:paraId="7D7DFE23" w14:textId="77777777" w:rsidR="00CD46A5" w:rsidRPr="003B12DE" w:rsidRDefault="00CD46A5" w:rsidP="0051350B">
      <w:pPr>
        <w:rPr>
          <w:rFonts w:asciiTheme="minorHAnsi" w:hAnsiTheme="minorHAnsi"/>
          <w:lang w:eastAsia="en-US"/>
        </w:rPr>
      </w:pPr>
    </w:p>
    <w:p w14:paraId="658B78A0" w14:textId="77777777" w:rsidR="00CD46A5" w:rsidRPr="003B12DE" w:rsidRDefault="00CD46A5" w:rsidP="0051350B">
      <w:pPr>
        <w:jc w:val="center"/>
        <w:rPr>
          <w:rFonts w:asciiTheme="minorHAnsi" w:hAnsiTheme="minorHAnsi" w:cs="Times"/>
          <w:b/>
          <w:bCs/>
          <w:lang w:eastAsia="en-US"/>
        </w:rPr>
      </w:pPr>
      <w:r w:rsidRPr="003B12DE">
        <w:rPr>
          <w:rFonts w:asciiTheme="minorHAnsi" w:hAnsiTheme="minorHAnsi"/>
          <w:b/>
          <w:bCs/>
          <w:lang w:eastAsia="en-US"/>
        </w:rPr>
        <w:t>CHIEDE</w:t>
      </w:r>
    </w:p>
    <w:p w14:paraId="329F9254" w14:textId="77777777" w:rsidR="00CD46A5" w:rsidRPr="003B12DE" w:rsidRDefault="00CD46A5" w:rsidP="0051350B">
      <w:pPr>
        <w:rPr>
          <w:rFonts w:asciiTheme="minorHAnsi" w:hAnsiTheme="minorHAnsi"/>
          <w:lang w:eastAsia="en-US"/>
        </w:rPr>
      </w:pPr>
    </w:p>
    <w:p w14:paraId="2EBD7230" w14:textId="77777777" w:rsidR="00D90C8A" w:rsidRPr="006260FD" w:rsidRDefault="00D90C8A" w:rsidP="00D90C8A">
      <w:pPr>
        <w:rPr>
          <w:rFonts w:asciiTheme="minorHAnsi" w:hAnsiTheme="minorHAnsi"/>
          <w:lang w:eastAsia="en-US"/>
        </w:rPr>
      </w:pPr>
      <w:proofErr w:type="gramStart"/>
      <w:r w:rsidRPr="006260FD">
        <w:rPr>
          <w:rFonts w:asciiTheme="minorHAnsi" w:hAnsiTheme="minorHAnsi"/>
          <w:lang w:eastAsia="en-US"/>
        </w:rPr>
        <w:t>al</w:t>
      </w:r>
      <w:proofErr w:type="gramEnd"/>
      <w:r w:rsidRPr="006260FD">
        <w:rPr>
          <w:rFonts w:asciiTheme="minorHAnsi" w:hAnsiTheme="minorHAnsi"/>
          <w:lang w:eastAsia="en-US"/>
        </w:rPr>
        <w:t xml:space="preserve"> responsabile delle utenze SIAN della Regione Puglia, </w:t>
      </w:r>
    </w:p>
    <w:p w14:paraId="34D274D4" w14:textId="77777777" w:rsidR="00D90C8A" w:rsidRPr="006260FD" w:rsidRDefault="00D90C8A" w:rsidP="00D90C8A">
      <w:pPr>
        <w:rPr>
          <w:rFonts w:asciiTheme="minorHAnsi" w:hAnsiTheme="minorHAnsi"/>
          <w:lang w:eastAsia="en-US"/>
        </w:rPr>
      </w:pPr>
    </w:p>
    <w:p w14:paraId="08D8B73F" w14:textId="77777777" w:rsidR="00D90C8A" w:rsidRPr="006260FD" w:rsidRDefault="00D90C8A" w:rsidP="00D90C8A">
      <w:pPr>
        <w:numPr>
          <w:ilvl w:val="0"/>
          <w:numId w:val="59"/>
        </w:numPr>
        <w:rPr>
          <w:rFonts w:asciiTheme="minorHAnsi" w:hAnsiTheme="minorHAnsi"/>
          <w:lang w:eastAsia="en-US"/>
        </w:rPr>
      </w:pPr>
      <w:proofErr w:type="gramStart"/>
      <w:r w:rsidRPr="006260FD">
        <w:rPr>
          <w:rFonts w:asciiTheme="minorHAnsi" w:hAnsiTheme="minorHAnsi"/>
          <w:lang w:eastAsia="en-US"/>
        </w:rPr>
        <w:t>l’</w:t>
      </w:r>
      <w:proofErr w:type="gramEnd"/>
      <w:r w:rsidRPr="006260FD">
        <w:rPr>
          <w:rFonts w:asciiTheme="minorHAnsi" w:hAnsiTheme="minorHAnsi"/>
          <w:lang w:eastAsia="en-US"/>
        </w:rPr>
        <w:t>AUTORIZZAZIONE</w:t>
      </w:r>
      <w:r>
        <w:rPr>
          <w:rFonts w:asciiTheme="minorHAnsi" w:hAnsiTheme="minorHAnsi"/>
          <w:lang w:eastAsia="en-US"/>
        </w:rPr>
        <w:t xml:space="preserve"> </w:t>
      </w:r>
      <w:r>
        <w:rPr>
          <w:rStyle w:val="FootnoteReference"/>
          <w:lang w:eastAsia="en-US"/>
        </w:rPr>
        <w:footnoteReference w:id="1"/>
      </w:r>
      <w:r w:rsidRPr="006260FD">
        <w:rPr>
          <w:rFonts w:asciiTheme="minorHAnsi" w:hAnsiTheme="minorHAnsi"/>
          <w:lang w:eastAsia="en-US"/>
        </w:rPr>
        <w:t xml:space="preserve"> all’accesso al portale SIAN – Area riservata per la compilazione, stampa e rilascio delle domande.</w:t>
      </w:r>
    </w:p>
    <w:p w14:paraId="7CFA9146" w14:textId="77777777" w:rsidR="00D90C8A" w:rsidRPr="006260FD" w:rsidRDefault="00D90C8A" w:rsidP="00D90C8A">
      <w:pPr>
        <w:numPr>
          <w:ilvl w:val="0"/>
          <w:numId w:val="59"/>
        </w:numPr>
        <w:rPr>
          <w:rFonts w:asciiTheme="minorHAnsi" w:hAnsiTheme="minorHAnsi"/>
          <w:lang w:eastAsia="en-US"/>
        </w:rPr>
      </w:pPr>
      <w:r w:rsidRPr="006260FD">
        <w:rPr>
          <w:rFonts w:asciiTheme="minorHAnsi" w:hAnsiTheme="minorHAnsi"/>
          <w:lang w:eastAsia="en-US"/>
        </w:rPr>
        <w:t>l’ABILITAZIONE</w:t>
      </w:r>
      <w:r>
        <w:rPr>
          <w:rFonts w:asciiTheme="minorHAnsi" w:hAnsiTheme="minorHAnsi"/>
          <w:lang w:eastAsia="en-US"/>
        </w:rPr>
        <w:t xml:space="preserve"> </w:t>
      </w:r>
      <w:r>
        <w:rPr>
          <w:rStyle w:val="FootnoteReference"/>
          <w:lang w:eastAsia="en-US"/>
        </w:rPr>
        <w:footnoteReference w:id="2"/>
      </w:r>
      <w:r w:rsidRPr="006260FD">
        <w:rPr>
          <w:rFonts w:asciiTheme="minorHAnsi" w:hAnsiTheme="minorHAnsi"/>
          <w:lang w:eastAsia="en-US"/>
        </w:rPr>
        <w:t xml:space="preserve"> alla compilazione della domanda di aiuto relativa al </w:t>
      </w:r>
      <w:r w:rsidRPr="003B12DE">
        <w:rPr>
          <w:rFonts w:asciiTheme="minorHAnsi" w:hAnsiTheme="minorHAnsi"/>
          <w:lang w:eastAsia="en-US"/>
        </w:rPr>
        <w:t xml:space="preserve">INTERVENTO </w:t>
      </w:r>
      <w:r w:rsidRPr="003B12DE">
        <w:rPr>
          <w:rFonts w:asciiTheme="minorHAnsi" w:hAnsiTheme="minorHAnsi"/>
        </w:rPr>
        <w:t>19.2.2.2 “BOTTEGHE DEL SALENTO DI MEZZO”</w:t>
      </w:r>
    </w:p>
    <w:p w14:paraId="33A41CC5" w14:textId="77777777" w:rsidR="00D90C8A" w:rsidRPr="006260FD" w:rsidRDefault="00D90C8A" w:rsidP="00D90C8A">
      <w:pPr>
        <w:rPr>
          <w:rFonts w:asciiTheme="minorHAnsi" w:hAnsiTheme="minorHAnsi" w:cs="Times"/>
          <w:lang w:eastAsia="en-US"/>
        </w:rPr>
      </w:pPr>
    </w:p>
    <w:p w14:paraId="39F09299" w14:textId="77777777" w:rsidR="00D90C8A" w:rsidRPr="006260FD" w:rsidRDefault="00D90C8A" w:rsidP="00D90C8A">
      <w:pPr>
        <w:rPr>
          <w:rFonts w:asciiTheme="minorHAnsi" w:hAnsiTheme="minorHAnsi" w:cs="Times"/>
          <w:lang w:eastAsia="en-US"/>
        </w:rPr>
      </w:pPr>
      <w:r w:rsidRPr="006260FD">
        <w:rPr>
          <w:rFonts w:asciiTheme="minorHAnsi" w:hAnsiTheme="minorHAnsi" w:cs="Calibri (Vietnamese)"/>
          <w:lang w:eastAsia="en-US"/>
        </w:rPr>
        <w:t xml:space="preserve">All’uopo fa dichiarazione di </w:t>
      </w:r>
      <w:proofErr w:type="spellStart"/>
      <w:r w:rsidRPr="006260FD">
        <w:rPr>
          <w:rFonts w:asciiTheme="minorHAnsi" w:hAnsiTheme="minorHAnsi" w:cs="Calibri (Vietnamese)"/>
          <w:lang w:eastAsia="en-US"/>
        </w:rPr>
        <w:t>responsabilita</w:t>
      </w:r>
      <w:proofErr w:type="spellEnd"/>
      <w:r w:rsidRPr="006260FD">
        <w:rPr>
          <w:rFonts w:asciiTheme="minorHAnsi" w:hAnsiTheme="minorHAnsi" w:cs="Calibri (Vietnamese)"/>
          <w:lang w:eastAsia="en-US"/>
        </w:rPr>
        <w:t xml:space="preserve">̀ sulle funzioni svolte nella compilazione della </w:t>
      </w:r>
      <w:proofErr w:type="spellStart"/>
      <w:r w:rsidRPr="006260FD">
        <w:rPr>
          <w:rFonts w:asciiTheme="minorHAnsi" w:hAnsiTheme="minorHAnsi" w:cs="Calibri (Vietnamese)"/>
          <w:lang w:eastAsia="en-US"/>
        </w:rPr>
        <w:t>DdS</w:t>
      </w:r>
      <w:proofErr w:type="spellEnd"/>
      <w:r w:rsidRPr="006260FD">
        <w:rPr>
          <w:rFonts w:asciiTheme="minorHAnsi" w:hAnsiTheme="minorHAnsi" w:cs="Calibri (Vietnamese)"/>
          <w:lang w:eastAsia="en-US"/>
        </w:rPr>
        <w:t xml:space="preserve"> sul portale sollevando l’Amministrazione da qualsiasi </w:t>
      </w:r>
      <w:proofErr w:type="spellStart"/>
      <w:r w:rsidRPr="006260FD">
        <w:rPr>
          <w:rFonts w:asciiTheme="minorHAnsi" w:hAnsiTheme="minorHAnsi" w:cs="Calibri (Vietnamese)"/>
          <w:lang w:eastAsia="en-US"/>
        </w:rPr>
        <w:t>responsabilita</w:t>
      </w:r>
      <w:proofErr w:type="spellEnd"/>
      <w:r w:rsidRPr="006260FD">
        <w:rPr>
          <w:rFonts w:asciiTheme="minorHAnsi" w:hAnsiTheme="minorHAnsi" w:cs="Calibri (Vietnamese)"/>
          <w:lang w:eastAsia="en-US"/>
        </w:rPr>
        <w:t>̀ riv</w:t>
      </w:r>
      <w:r w:rsidRPr="006260FD">
        <w:rPr>
          <w:rFonts w:asciiTheme="minorHAnsi" w:hAnsiTheme="minorHAnsi"/>
          <w:lang w:eastAsia="en-US"/>
        </w:rPr>
        <w:t xml:space="preserve">eniente dall’uso non conforme dei dati </w:t>
      </w:r>
      <w:proofErr w:type="gramStart"/>
      <w:r w:rsidRPr="006260FD">
        <w:rPr>
          <w:rFonts w:asciiTheme="minorHAnsi" w:hAnsiTheme="minorHAnsi"/>
          <w:lang w:eastAsia="en-US"/>
        </w:rPr>
        <w:t>a cui</w:t>
      </w:r>
      <w:proofErr w:type="gramEnd"/>
      <w:r w:rsidRPr="006260FD">
        <w:rPr>
          <w:rFonts w:asciiTheme="minorHAnsi" w:hAnsiTheme="minorHAnsi"/>
          <w:lang w:eastAsia="en-US"/>
        </w:rPr>
        <w:t xml:space="preserve"> ha accesso. </w:t>
      </w:r>
    </w:p>
    <w:p w14:paraId="5D34DA09" w14:textId="77777777" w:rsidR="00D90C8A" w:rsidRPr="006260FD" w:rsidRDefault="00D90C8A" w:rsidP="00D90C8A">
      <w:pPr>
        <w:rPr>
          <w:rFonts w:asciiTheme="minorHAnsi" w:hAnsiTheme="minorHAnsi" w:cs="Times"/>
          <w:lang w:eastAsia="en-US"/>
        </w:rPr>
      </w:pPr>
    </w:p>
    <w:p w14:paraId="4F9D7F08" w14:textId="77777777" w:rsidR="00D90C8A" w:rsidRPr="006260FD" w:rsidRDefault="00D90C8A" w:rsidP="00D90C8A">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681F4818" w14:textId="77777777" w:rsidR="00D90C8A" w:rsidRPr="006260FD" w:rsidRDefault="00D90C8A" w:rsidP="00D90C8A">
      <w:pPr>
        <w:jc w:val="right"/>
        <w:rPr>
          <w:rFonts w:asciiTheme="minorHAnsi" w:hAnsiTheme="minorHAnsi"/>
          <w:lang w:eastAsia="en-US"/>
        </w:rPr>
      </w:pPr>
      <w:r w:rsidRPr="006260FD">
        <w:rPr>
          <w:rFonts w:asciiTheme="minorHAnsi" w:hAnsiTheme="minorHAnsi"/>
          <w:lang w:eastAsia="en-US"/>
        </w:rPr>
        <w:t>Timbro e Firma</w:t>
      </w:r>
    </w:p>
    <w:p w14:paraId="131DBA08" w14:textId="77777777" w:rsidR="00D90C8A" w:rsidRPr="006260FD" w:rsidRDefault="00D90C8A" w:rsidP="00D90C8A">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76767B4D" w14:textId="77777777" w:rsidR="00D90C8A" w:rsidRPr="006260FD" w:rsidRDefault="00D90C8A" w:rsidP="00D90C8A">
      <w:pPr>
        <w:rPr>
          <w:rFonts w:asciiTheme="minorHAnsi" w:hAnsiTheme="minorHAnsi"/>
          <w:lang w:eastAsia="en-US"/>
        </w:rPr>
      </w:pPr>
    </w:p>
    <w:p w14:paraId="3A65343B" w14:textId="77777777" w:rsidR="00D90C8A" w:rsidRPr="006260FD" w:rsidRDefault="00D90C8A" w:rsidP="00D90C8A">
      <w:pPr>
        <w:rPr>
          <w:rFonts w:asciiTheme="minorHAnsi" w:hAnsiTheme="minorHAnsi"/>
          <w:lang w:eastAsia="en-US"/>
        </w:rPr>
      </w:pPr>
      <w:r w:rsidRPr="006260FD">
        <w:rPr>
          <w:rFonts w:asciiTheme="minorHAnsi" w:hAnsiTheme="minorHAnsi"/>
          <w:lang w:eastAsia="en-US"/>
        </w:rPr>
        <w:t>Allegato:</w:t>
      </w:r>
    </w:p>
    <w:p w14:paraId="57918DA1" w14:textId="77777777" w:rsidR="00D90C8A" w:rsidRPr="006260FD" w:rsidRDefault="00D90C8A" w:rsidP="00D90C8A">
      <w:pPr>
        <w:rPr>
          <w:rFonts w:asciiTheme="minorHAnsi" w:hAnsiTheme="minorHAnsi" w:cs="Times"/>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05F33D4C" w14:textId="77777777" w:rsidR="00CD46A5" w:rsidRPr="003B12DE" w:rsidRDefault="00CD46A5" w:rsidP="0051350B">
      <w:pPr>
        <w:rPr>
          <w:rFonts w:asciiTheme="minorHAnsi" w:hAnsiTheme="minorHAnsi"/>
          <w:b/>
          <w:bCs/>
          <w:lang w:eastAsia="en-US"/>
        </w:rPr>
      </w:pPr>
      <w:r w:rsidRPr="003B12DE">
        <w:rPr>
          <w:rFonts w:asciiTheme="minorHAnsi" w:hAnsiTheme="minorHAnsi"/>
        </w:rPr>
        <w:br w:type="page"/>
      </w:r>
      <w:r w:rsidRPr="003B12DE">
        <w:rPr>
          <w:rFonts w:asciiTheme="minorHAnsi" w:hAnsiTheme="minorHAnsi"/>
          <w:b/>
          <w:bCs/>
          <w:lang w:eastAsia="en-US"/>
        </w:rPr>
        <w:lastRenderedPageBreak/>
        <w:t>Modello 2 A</w:t>
      </w:r>
    </w:p>
    <w:p w14:paraId="5F833DFC" w14:textId="77777777" w:rsidR="00CD46A5" w:rsidRPr="003B12DE" w:rsidRDefault="00CD46A5" w:rsidP="0051350B">
      <w:pPr>
        <w:rPr>
          <w:rFonts w:asciiTheme="minorHAnsi" w:hAnsiTheme="minorHAnsi"/>
          <w:lang w:eastAsia="en-US"/>
        </w:rPr>
      </w:pPr>
    </w:p>
    <w:p w14:paraId="48EDE149"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Alla Regione Puglia</w:t>
      </w:r>
    </w:p>
    <w:p w14:paraId="68E88735"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Dipartimento Agricoltura, Sviluppo Rurale e Ambientale</w:t>
      </w:r>
    </w:p>
    <w:p w14:paraId="3B97E65A" w14:textId="77777777" w:rsidR="00CD46A5" w:rsidRPr="003B12DE" w:rsidRDefault="00CD46A5" w:rsidP="0051350B">
      <w:pPr>
        <w:jc w:val="right"/>
        <w:rPr>
          <w:rFonts w:asciiTheme="minorHAnsi" w:hAnsiTheme="minorHAnsi"/>
          <w:lang w:eastAsia="en-US"/>
        </w:rPr>
      </w:pPr>
      <w:proofErr w:type="gramStart"/>
      <w:r w:rsidRPr="003B12DE">
        <w:rPr>
          <w:rFonts w:asciiTheme="minorHAnsi" w:hAnsiTheme="minorHAnsi"/>
          <w:lang w:eastAsia="en-US"/>
        </w:rPr>
        <w:t>Responsabile utenze SIAN</w:t>
      </w:r>
      <w:proofErr w:type="gramEnd"/>
    </w:p>
    <w:p w14:paraId="4D6CEC54"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Lungomare Nazario Sauro, 45/47</w:t>
      </w:r>
    </w:p>
    <w:p w14:paraId="66B31FFD"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70121 Bari </w:t>
      </w:r>
    </w:p>
    <w:p w14:paraId="00DF2613" w14:textId="77777777" w:rsidR="00CD46A5" w:rsidRPr="003B12DE" w:rsidRDefault="00CD46A5" w:rsidP="0051350B">
      <w:pPr>
        <w:rPr>
          <w:rFonts w:asciiTheme="minorHAnsi" w:hAnsiTheme="minorHAnsi"/>
          <w:lang w:eastAsia="en-US"/>
        </w:rPr>
      </w:pPr>
    </w:p>
    <w:p w14:paraId="0BC44F5E" w14:textId="77777777" w:rsidR="00CD46A5" w:rsidRPr="003B12DE" w:rsidRDefault="00CD46A5" w:rsidP="0051350B">
      <w:pPr>
        <w:ind w:left="1416" w:hanging="1416"/>
        <w:rPr>
          <w:rFonts w:asciiTheme="minorHAnsi" w:hAnsiTheme="minorHAnsi" w:cs="Times"/>
          <w:lang w:eastAsia="en-US"/>
        </w:rPr>
      </w:pPr>
      <w:r w:rsidRPr="003B12DE">
        <w:rPr>
          <w:rFonts w:asciiTheme="minorHAnsi" w:hAnsiTheme="minorHAnsi"/>
          <w:lang w:eastAsia="en-US"/>
        </w:rPr>
        <w:t>OGGETTO:</w:t>
      </w:r>
      <w:r w:rsidRPr="003B12DE">
        <w:rPr>
          <w:rFonts w:asciiTheme="minorHAnsi" w:hAnsiTheme="minorHAnsi"/>
          <w:lang w:eastAsia="en-US"/>
        </w:rPr>
        <w:tab/>
      </w: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p w14:paraId="05257FED" w14:textId="77777777" w:rsidR="00CD46A5" w:rsidRPr="003B12DE" w:rsidRDefault="00CD46A5" w:rsidP="0051350B">
      <w:pPr>
        <w:rPr>
          <w:rFonts w:asciiTheme="minorHAnsi" w:hAnsiTheme="minorHAnsi"/>
        </w:rPr>
      </w:pPr>
    </w:p>
    <w:p w14:paraId="0AA95D9D"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t xml:space="preserve">Elenco delle ditte da abilitare nel portale SIAN per la presentazione delle domande di sostegno per l’INTERVENTO </w:t>
      </w:r>
      <w:r w:rsidR="00C66245" w:rsidRPr="003B12DE">
        <w:rPr>
          <w:rFonts w:asciiTheme="minorHAnsi" w:hAnsiTheme="minorHAnsi"/>
          <w:b/>
          <w:bCs/>
        </w:rPr>
        <w:t>19.2.2.2</w:t>
      </w:r>
      <w:r w:rsidRPr="003B12DE">
        <w:rPr>
          <w:rFonts w:asciiTheme="minorHAnsi" w:hAnsiTheme="minorHAnsi"/>
          <w:b/>
          <w:bCs/>
        </w:rPr>
        <w:t xml:space="preserve"> “</w:t>
      </w:r>
      <w:r w:rsidR="00C66245" w:rsidRPr="003B12DE">
        <w:rPr>
          <w:rFonts w:asciiTheme="minorHAnsi" w:hAnsiTheme="minorHAnsi"/>
          <w:b/>
          <w:bCs/>
          <w:u w:val="single"/>
        </w:rPr>
        <w:t>BOTTEGHE</w:t>
      </w:r>
      <w:r w:rsidRPr="003B12DE">
        <w:rPr>
          <w:rFonts w:asciiTheme="minorHAnsi" w:hAnsiTheme="minorHAnsi"/>
          <w:b/>
          <w:bCs/>
          <w:u w:val="single"/>
        </w:rPr>
        <w:t xml:space="preserve"> DEL SALENTO DI MEZZO</w:t>
      </w:r>
      <w:proofErr w:type="gramStart"/>
      <w:r w:rsidRPr="003B12DE">
        <w:rPr>
          <w:rFonts w:asciiTheme="minorHAnsi" w:hAnsiTheme="minorHAnsi"/>
          <w:b/>
          <w:bCs/>
          <w:u w:val="single"/>
        </w:rPr>
        <w:t>”</w:t>
      </w:r>
      <w:proofErr w:type="gramEnd"/>
    </w:p>
    <w:p w14:paraId="1E78F5D7" w14:textId="77777777" w:rsidR="00CD46A5" w:rsidRPr="003B12DE"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5529"/>
        <w:gridCol w:w="3259"/>
      </w:tblGrid>
      <w:tr w:rsidR="00CD46A5" w:rsidRPr="003B12DE" w14:paraId="685A7827" w14:textId="77777777" w:rsidTr="009D31CA">
        <w:tc>
          <w:tcPr>
            <w:tcW w:w="357" w:type="pct"/>
            <w:vMerge w:val="restart"/>
          </w:tcPr>
          <w:p w14:paraId="217BF1DE" w14:textId="77777777" w:rsidR="00CD46A5" w:rsidRPr="003B12DE" w:rsidRDefault="00CD46A5" w:rsidP="0051350B">
            <w:pPr>
              <w:jc w:val="center"/>
              <w:rPr>
                <w:rFonts w:asciiTheme="minorHAnsi" w:hAnsiTheme="minorHAnsi"/>
                <w:b/>
                <w:bCs/>
              </w:rPr>
            </w:pPr>
            <w:r w:rsidRPr="003B12DE">
              <w:rPr>
                <w:rFonts w:asciiTheme="minorHAnsi" w:hAnsiTheme="minorHAnsi"/>
                <w:b/>
                <w:bCs/>
              </w:rPr>
              <w:t>N.</w:t>
            </w:r>
          </w:p>
        </w:tc>
        <w:tc>
          <w:tcPr>
            <w:tcW w:w="4643" w:type="pct"/>
            <w:gridSpan w:val="2"/>
          </w:tcPr>
          <w:p w14:paraId="2AFA88AF" w14:textId="77777777" w:rsidR="00CD46A5" w:rsidRPr="003B12DE" w:rsidRDefault="00CD46A5" w:rsidP="0051350B">
            <w:pPr>
              <w:jc w:val="center"/>
              <w:rPr>
                <w:rFonts w:asciiTheme="minorHAnsi" w:hAnsiTheme="minorHAnsi"/>
                <w:b/>
                <w:bCs/>
              </w:rPr>
            </w:pPr>
            <w:proofErr w:type="gramStart"/>
            <w:r w:rsidRPr="003B12DE">
              <w:rPr>
                <w:rFonts w:asciiTheme="minorHAnsi" w:hAnsiTheme="minorHAnsi"/>
                <w:b/>
                <w:bCs/>
              </w:rPr>
              <w:t>Ditte richiedenti</w:t>
            </w:r>
            <w:proofErr w:type="gramEnd"/>
            <w:r w:rsidRPr="003B12DE">
              <w:rPr>
                <w:rFonts w:asciiTheme="minorHAnsi" w:hAnsiTheme="minorHAnsi"/>
                <w:b/>
                <w:bCs/>
              </w:rPr>
              <w:t xml:space="preserve"> aiuto</w:t>
            </w:r>
          </w:p>
        </w:tc>
      </w:tr>
      <w:tr w:rsidR="00CD46A5" w:rsidRPr="003B12DE" w14:paraId="62EF1272" w14:textId="77777777" w:rsidTr="009D31CA">
        <w:tc>
          <w:tcPr>
            <w:tcW w:w="357" w:type="pct"/>
            <w:vMerge/>
          </w:tcPr>
          <w:p w14:paraId="71C058CD" w14:textId="77777777" w:rsidR="00CD46A5" w:rsidRPr="003B12DE" w:rsidRDefault="00CD46A5" w:rsidP="0051350B">
            <w:pPr>
              <w:jc w:val="center"/>
              <w:rPr>
                <w:rFonts w:asciiTheme="minorHAnsi" w:hAnsiTheme="minorHAnsi"/>
                <w:b/>
                <w:bCs/>
              </w:rPr>
            </w:pPr>
          </w:p>
        </w:tc>
        <w:tc>
          <w:tcPr>
            <w:tcW w:w="2921" w:type="pct"/>
          </w:tcPr>
          <w:p w14:paraId="7B1BB6E4" w14:textId="77777777" w:rsidR="00CD46A5" w:rsidRPr="003B12DE" w:rsidRDefault="00CD46A5" w:rsidP="0051350B">
            <w:pPr>
              <w:jc w:val="center"/>
              <w:rPr>
                <w:rFonts w:asciiTheme="minorHAnsi" w:hAnsiTheme="minorHAnsi"/>
                <w:b/>
                <w:bCs/>
              </w:rPr>
            </w:pPr>
            <w:r w:rsidRPr="003B12DE">
              <w:rPr>
                <w:rFonts w:asciiTheme="minorHAnsi" w:hAnsiTheme="minorHAnsi"/>
                <w:b/>
                <w:bCs/>
              </w:rPr>
              <w:t>Cognome e Nome</w:t>
            </w:r>
          </w:p>
        </w:tc>
        <w:tc>
          <w:tcPr>
            <w:tcW w:w="1722" w:type="pct"/>
          </w:tcPr>
          <w:p w14:paraId="714443EF" w14:textId="77777777" w:rsidR="00CD46A5" w:rsidRPr="003B12DE" w:rsidRDefault="00CD46A5" w:rsidP="0051350B">
            <w:pPr>
              <w:jc w:val="center"/>
              <w:rPr>
                <w:rFonts w:asciiTheme="minorHAnsi" w:hAnsiTheme="minorHAnsi"/>
                <w:b/>
                <w:bCs/>
              </w:rPr>
            </w:pPr>
            <w:r w:rsidRPr="003B12DE">
              <w:rPr>
                <w:rFonts w:asciiTheme="minorHAnsi" w:hAnsiTheme="minorHAnsi"/>
                <w:b/>
                <w:bCs/>
              </w:rPr>
              <w:t>CUAA</w:t>
            </w:r>
          </w:p>
        </w:tc>
      </w:tr>
      <w:tr w:rsidR="00CD46A5" w:rsidRPr="003B12DE" w14:paraId="5968D358" w14:textId="77777777" w:rsidTr="009D31CA">
        <w:tc>
          <w:tcPr>
            <w:tcW w:w="357" w:type="pct"/>
          </w:tcPr>
          <w:p w14:paraId="08A38B8A" w14:textId="77777777" w:rsidR="00CD46A5" w:rsidRPr="003B12DE" w:rsidRDefault="00CD46A5" w:rsidP="0051350B">
            <w:pPr>
              <w:rPr>
                <w:rFonts w:asciiTheme="minorHAnsi" w:hAnsiTheme="minorHAnsi"/>
              </w:rPr>
            </w:pPr>
          </w:p>
        </w:tc>
        <w:tc>
          <w:tcPr>
            <w:tcW w:w="2921" w:type="pct"/>
          </w:tcPr>
          <w:p w14:paraId="052CE4BC" w14:textId="77777777" w:rsidR="00CD46A5" w:rsidRPr="003B12DE" w:rsidRDefault="00CD46A5" w:rsidP="0051350B">
            <w:pPr>
              <w:rPr>
                <w:rFonts w:asciiTheme="minorHAnsi" w:hAnsiTheme="minorHAnsi"/>
              </w:rPr>
            </w:pPr>
          </w:p>
        </w:tc>
        <w:tc>
          <w:tcPr>
            <w:tcW w:w="1722" w:type="pct"/>
          </w:tcPr>
          <w:p w14:paraId="264FAB3C" w14:textId="77777777" w:rsidR="00CD46A5" w:rsidRPr="003B12DE" w:rsidRDefault="00CD46A5" w:rsidP="0051350B">
            <w:pPr>
              <w:rPr>
                <w:rFonts w:asciiTheme="minorHAnsi" w:hAnsiTheme="minorHAnsi"/>
              </w:rPr>
            </w:pPr>
          </w:p>
        </w:tc>
      </w:tr>
      <w:tr w:rsidR="00CD46A5" w:rsidRPr="003B12DE" w14:paraId="1634FFFA" w14:textId="77777777" w:rsidTr="009D31CA">
        <w:tc>
          <w:tcPr>
            <w:tcW w:w="357" w:type="pct"/>
          </w:tcPr>
          <w:p w14:paraId="2580B9CD" w14:textId="77777777" w:rsidR="00CD46A5" w:rsidRPr="003B12DE" w:rsidRDefault="00CD46A5" w:rsidP="0051350B">
            <w:pPr>
              <w:rPr>
                <w:rFonts w:asciiTheme="minorHAnsi" w:hAnsiTheme="minorHAnsi"/>
              </w:rPr>
            </w:pPr>
          </w:p>
        </w:tc>
        <w:tc>
          <w:tcPr>
            <w:tcW w:w="2921" w:type="pct"/>
          </w:tcPr>
          <w:p w14:paraId="5664B75A" w14:textId="77777777" w:rsidR="00CD46A5" w:rsidRPr="003B12DE" w:rsidRDefault="00CD46A5" w:rsidP="0051350B">
            <w:pPr>
              <w:rPr>
                <w:rFonts w:asciiTheme="minorHAnsi" w:hAnsiTheme="minorHAnsi"/>
              </w:rPr>
            </w:pPr>
          </w:p>
        </w:tc>
        <w:tc>
          <w:tcPr>
            <w:tcW w:w="1722" w:type="pct"/>
          </w:tcPr>
          <w:p w14:paraId="70DAD547" w14:textId="77777777" w:rsidR="00CD46A5" w:rsidRPr="003B12DE" w:rsidRDefault="00CD46A5" w:rsidP="0051350B">
            <w:pPr>
              <w:rPr>
                <w:rFonts w:asciiTheme="minorHAnsi" w:hAnsiTheme="minorHAnsi"/>
              </w:rPr>
            </w:pPr>
          </w:p>
        </w:tc>
      </w:tr>
      <w:tr w:rsidR="00CD46A5" w:rsidRPr="003B12DE" w14:paraId="61E79E28" w14:textId="77777777" w:rsidTr="009D31CA">
        <w:tc>
          <w:tcPr>
            <w:tcW w:w="357" w:type="pct"/>
          </w:tcPr>
          <w:p w14:paraId="0A4CE4FA" w14:textId="77777777" w:rsidR="00CD46A5" w:rsidRPr="003B12DE" w:rsidRDefault="00CD46A5" w:rsidP="0051350B">
            <w:pPr>
              <w:rPr>
                <w:rFonts w:asciiTheme="minorHAnsi" w:hAnsiTheme="minorHAnsi"/>
              </w:rPr>
            </w:pPr>
          </w:p>
        </w:tc>
        <w:tc>
          <w:tcPr>
            <w:tcW w:w="2921" w:type="pct"/>
          </w:tcPr>
          <w:p w14:paraId="42F9056A" w14:textId="77777777" w:rsidR="00CD46A5" w:rsidRPr="003B12DE" w:rsidRDefault="00CD46A5" w:rsidP="0051350B">
            <w:pPr>
              <w:rPr>
                <w:rFonts w:asciiTheme="minorHAnsi" w:hAnsiTheme="minorHAnsi"/>
              </w:rPr>
            </w:pPr>
          </w:p>
        </w:tc>
        <w:tc>
          <w:tcPr>
            <w:tcW w:w="1722" w:type="pct"/>
          </w:tcPr>
          <w:p w14:paraId="66518EFE" w14:textId="77777777" w:rsidR="00CD46A5" w:rsidRPr="003B12DE" w:rsidRDefault="00CD46A5" w:rsidP="0051350B">
            <w:pPr>
              <w:rPr>
                <w:rFonts w:asciiTheme="minorHAnsi" w:hAnsiTheme="minorHAnsi"/>
              </w:rPr>
            </w:pPr>
          </w:p>
        </w:tc>
      </w:tr>
      <w:tr w:rsidR="00CD46A5" w:rsidRPr="003B12DE" w14:paraId="5EF0EC57" w14:textId="77777777" w:rsidTr="009D31CA">
        <w:tc>
          <w:tcPr>
            <w:tcW w:w="357" w:type="pct"/>
          </w:tcPr>
          <w:p w14:paraId="0DAB565A" w14:textId="77777777" w:rsidR="00CD46A5" w:rsidRPr="003B12DE" w:rsidRDefault="00CD46A5" w:rsidP="0051350B">
            <w:pPr>
              <w:rPr>
                <w:rFonts w:asciiTheme="minorHAnsi" w:hAnsiTheme="minorHAnsi"/>
              </w:rPr>
            </w:pPr>
          </w:p>
        </w:tc>
        <w:tc>
          <w:tcPr>
            <w:tcW w:w="2921" w:type="pct"/>
          </w:tcPr>
          <w:p w14:paraId="011C6ACE" w14:textId="77777777" w:rsidR="00CD46A5" w:rsidRPr="003B12DE" w:rsidRDefault="00CD46A5" w:rsidP="0051350B">
            <w:pPr>
              <w:rPr>
                <w:rFonts w:asciiTheme="minorHAnsi" w:hAnsiTheme="minorHAnsi"/>
              </w:rPr>
            </w:pPr>
          </w:p>
        </w:tc>
        <w:tc>
          <w:tcPr>
            <w:tcW w:w="1722" w:type="pct"/>
          </w:tcPr>
          <w:p w14:paraId="3A3A057A" w14:textId="77777777" w:rsidR="00CD46A5" w:rsidRPr="003B12DE" w:rsidRDefault="00CD46A5" w:rsidP="0051350B">
            <w:pPr>
              <w:rPr>
                <w:rFonts w:asciiTheme="minorHAnsi" w:hAnsiTheme="minorHAnsi"/>
              </w:rPr>
            </w:pPr>
          </w:p>
        </w:tc>
      </w:tr>
      <w:tr w:rsidR="00CD46A5" w:rsidRPr="003B12DE" w14:paraId="03EFB29E" w14:textId="77777777" w:rsidTr="009D31CA">
        <w:tc>
          <w:tcPr>
            <w:tcW w:w="357" w:type="pct"/>
          </w:tcPr>
          <w:p w14:paraId="5BA7B4CC" w14:textId="77777777" w:rsidR="00CD46A5" w:rsidRPr="003B12DE" w:rsidRDefault="00CD46A5" w:rsidP="0051350B">
            <w:pPr>
              <w:rPr>
                <w:rFonts w:asciiTheme="minorHAnsi" w:hAnsiTheme="minorHAnsi"/>
              </w:rPr>
            </w:pPr>
          </w:p>
        </w:tc>
        <w:tc>
          <w:tcPr>
            <w:tcW w:w="2921" w:type="pct"/>
          </w:tcPr>
          <w:p w14:paraId="4BCFE53A" w14:textId="77777777" w:rsidR="00CD46A5" w:rsidRPr="003B12DE" w:rsidRDefault="00CD46A5" w:rsidP="0051350B">
            <w:pPr>
              <w:rPr>
                <w:rFonts w:asciiTheme="minorHAnsi" w:hAnsiTheme="minorHAnsi"/>
              </w:rPr>
            </w:pPr>
          </w:p>
        </w:tc>
        <w:tc>
          <w:tcPr>
            <w:tcW w:w="1722" w:type="pct"/>
          </w:tcPr>
          <w:p w14:paraId="0199CA3A" w14:textId="77777777" w:rsidR="00CD46A5" w:rsidRPr="003B12DE" w:rsidRDefault="00CD46A5" w:rsidP="0051350B">
            <w:pPr>
              <w:rPr>
                <w:rFonts w:asciiTheme="minorHAnsi" w:hAnsiTheme="minorHAnsi"/>
              </w:rPr>
            </w:pPr>
          </w:p>
        </w:tc>
      </w:tr>
      <w:tr w:rsidR="00CD46A5" w:rsidRPr="003B12DE" w14:paraId="3CAB806E" w14:textId="77777777" w:rsidTr="009D31CA">
        <w:tc>
          <w:tcPr>
            <w:tcW w:w="357" w:type="pct"/>
          </w:tcPr>
          <w:p w14:paraId="1DA41CEF" w14:textId="77777777" w:rsidR="00CD46A5" w:rsidRPr="003B12DE" w:rsidRDefault="00CD46A5" w:rsidP="0051350B">
            <w:pPr>
              <w:rPr>
                <w:rFonts w:asciiTheme="minorHAnsi" w:hAnsiTheme="minorHAnsi"/>
              </w:rPr>
            </w:pPr>
          </w:p>
        </w:tc>
        <w:tc>
          <w:tcPr>
            <w:tcW w:w="2921" w:type="pct"/>
          </w:tcPr>
          <w:p w14:paraId="3BF6D160" w14:textId="77777777" w:rsidR="00CD46A5" w:rsidRPr="003B12DE" w:rsidRDefault="00CD46A5" w:rsidP="0051350B">
            <w:pPr>
              <w:rPr>
                <w:rFonts w:asciiTheme="minorHAnsi" w:hAnsiTheme="minorHAnsi"/>
              </w:rPr>
            </w:pPr>
          </w:p>
        </w:tc>
        <w:tc>
          <w:tcPr>
            <w:tcW w:w="1722" w:type="pct"/>
          </w:tcPr>
          <w:p w14:paraId="06CB348C" w14:textId="77777777" w:rsidR="00CD46A5" w:rsidRPr="003B12DE" w:rsidRDefault="00CD46A5" w:rsidP="0051350B">
            <w:pPr>
              <w:rPr>
                <w:rFonts w:asciiTheme="minorHAnsi" w:hAnsiTheme="minorHAnsi"/>
              </w:rPr>
            </w:pPr>
          </w:p>
        </w:tc>
      </w:tr>
    </w:tbl>
    <w:p w14:paraId="1A6ABDD3" w14:textId="77777777" w:rsidR="00CD46A5" w:rsidRPr="003B12DE" w:rsidRDefault="00CD46A5" w:rsidP="0051350B">
      <w:pPr>
        <w:rPr>
          <w:rFonts w:asciiTheme="minorHAnsi" w:hAnsiTheme="minorHAnsi" w:cs="Times"/>
          <w:lang w:eastAsia="en-US"/>
        </w:rPr>
      </w:pPr>
    </w:p>
    <w:p w14:paraId="0C011488"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207D66D2" w14:textId="77777777" w:rsidR="00CD46A5" w:rsidRPr="003B12DE" w:rsidRDefault="009D31CA" w:rsidP="009D31CA">
      <w:pPr>
        <w:jc w:val="center"/>
        <w:rPr>
          <w:rFonts w:asciiTheme="minorHAnsi" w:hAnsiTheme="minorHAnsi"/>
          <w:lang w:eastAsia="en-US"/>
        </w:rPr>
      </w:pPr>
      <w:r w:rsidRPr="003B12DE">
        <w:rPr>
          <w:rFonts w:asciiTheme="minorHAnsi" w:hAnsiTheme="minorHAnsi"/>
          <w:lang w:eastAsia="en-US"/>
        </w:rPr>
        <w:t xml:space="preserve">                                                                                                                  </w:t>
      </w:r>
      <w:r w:rsidR="00CD46A5" w:rsidRPr="003B12DE">
        <w:rPr>
          <w:rFonts w:asciiTheme="minorHAnsi" w:hAnsiTheme="minorHAnsi"/>
          <w:lang w:eastAsia="en-US"/>
        </w:rPr>
        <w:t>Timbro e Firma</w:t>
      </w:r>
    </w:p>
    <w:p w14:paraId="05DE4FB9" w14:textId="77777777" w:rsidR="009D31CA" w:rsidRPr="003B12DE" w:rsidRDefault="009D31CA" w:rsidP="009D31CA">
      <w:pPr>
        <w:jc w:val="center"/>
        <w:rPr>
          <w:rFonts w:asciiTheme="minorHAnsi" w:hAnsiTheme="minorHAnsi"/>
          <w:lang w:eastAsia="en-US"/>
        </w:rPr>
      </w:pPr>
    </w:p>
    <w:p w14:paraId="3CA51FFC"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25C8CDBB" w14:textId="77777777" w:rsidR="00CD46A5" w:rsidRPr="003B12DE" w:rsidRDefault="00CD46A5" w:rsidP="0051350B">
      <w:pPr>
        <w:rPr>
          <w:rFonts w:asciiTheme="minorHAnsi" w:hAnsiTheme="minorHAnsi"/>
          <w:b/>
          <w:bCs/>
          <w:lang w:eastAsia="en-US"/>
        </w:rPr>
      </w:pPr>
      <w:r w:rsidRPr="003B12DE">
        <w:rPr>
          <w:rFonts w:asciiTheme="minorHAnsi" w:hAnsiTheme="minorHAnsi"/>
        </w:rPr>
        <w:br w:type="page"/>
      </w: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3</w:t>
      </w:r>
      <w:proofErr w:type="gramEnd"/>
    </w:p>
    <w:p w14:paraId="238947D7" w14:textId="77777777" w:rsidR="00CD46A5" w:rsidRPr="003B12DE" w:rsidRDefault="00CD46A5" w:rsidP="0051350B">
      <w:pPr>
        <w:rPr>
          <w:rFonts w:asciiTheme="minorHAnsi" w:hAnsiTheme="minorHAnsi"/>
          <w:lang w:eastAsia="en-US"/>
        </w:rPr>
      </w:pPr>
    </w:p>
    <w:p w14:paraId="6495D2D4" w14:textId="77777777" w:rsidR="00CD46A5" w:rsidRPr="003B12DE" w:rsidRDefault="00CD46A5" w:rsidP="0051350B">
      <w:pPr>
        <w:ind w:left="709"/>
        <w:jc w:val="center"/>
        <w:rPr>
          <w:rFonts w:asciiTheme="minorHAnsi" w:hAnsiTheme="minorHAnsi"/>
          <w:b/>
          <w:bCs/>
        </w:rPr>
      </w:pPr>
      <w:r w:rsidRPr="003B12DE">
        <w:rPr>
          <w:rFonts w:asciiTheme="minorHAnsi" w:hAnsiTheme="minorHAnsi"/>
          <w:b/>
          <w:bCs/>
        </w:rPr>
        <w:t>DICHIARAZIONE SOSTITUTIVA DELL’ATTO DI NOTORIETÀ</w:t>
      </w:r>
    </w:p>
    <w:p w14:paraId="62C5F30B" w14:textId="77777777" w:rsidR="00CD46A5" w:rsidRPr="003B12DE" w:rsidRDefault="00CD46A5" w:rsidP="0051350B">
      <w:pPr>
        <w:jc w:val="center"/>
        <w:rPr>
          <w:rFonts w:asciiTheme="minorHAnsi" w:hAnsiTheme="minorHAnsi"/>
          <w:lang w:val="fr-FR"/>
        </w:rPr>
      </w:pPr>
      <w:r w:rsidRPr="003B12DE">
        <w:rPr>
          <w:rFonts w:asciiTheme="minorHAnsi" w:hAnsiTheme="minorHAnsi"/>
          <w:lang w:val="fr-FR"/>
        </w:rPr>
        <w:t xml:space="preserve">(Art. 47 D.P.R. 28 </w:t>
      </w:r>
      <w:proofErr w:type="spellStart"/>
      <w:r w:rsidRPr="003B12DE">
        <w:rPr>
          <w:rFonts w:asciiTheme="minorHAnsi" w:hAnsiTheme="minorHAnsi"/>
          <w:lang w:val="fr-FR"/>
        </w:rPr>
        <w:t>dicembre</w:t>
      </w:r>
      <w:proofErr w:type="spellEnd"/>
      <w:r w:rsidRPr="003B12DE">
        <w:rPr>
          <w:rFonts w:asciiTheme="minorHAnsi" w:hAnsiTheme="minorHAnsi"/>
          <w:lang w:val="fr-FR"/>
        </w:rPr>
        <w:t xml:space="preserve"> 2000 n. 445)</w:t>
      </w:r>
    </w:p>
    <w:p w14:paraId="5F09D9A4" w14:textId="77777777" w:rsidR="00CD46A5" w:rsidRPr="003B12DE"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3B12DE" w14:paraId="7AE9F0AC" w14:textId="77777777">
        <w:tc>
          <w:tcPr>
            <w:tcW w:w="1089" w:type="dxa"/>
          </w:tcPr>
          <w:p w14:paraId="17EF50F5"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53017B74"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7BC2E706" w14:textId="77777777" w:rsidR="00CD46A5" w:rsidRPr="003B12DE" w:rsidRDefault="00CD46A5" w:rsidP="0051350B">
      <w:pPr>
        <w:rPr>
          <w:rFonts w:asciiTheme="minorHAnsi" w:hAnsiTheme="minorHAnsi"/>
        </w:rPr>
      </w:pPr>
    </w:p>
    <w:p w14:paraId="7F25CAC9" w14:textId="77777777" w:rsidR="00631A56" w:rsidRPr="003B12DE" w:rsidRDefault="00631A56" w:rsidP="00631A56">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w:t>
      </w:r>
      <w:r w:rsidRPr="003B12DE">
        <w:rPr>
          <w:rFonts w:asciiTheme="minorHAnsi" w:hAnsiTheme="minorHAnsi"/>
          <w:b/>
          <w:bCs/>
          <w:vertAlign w:val="superscript"/>
        </w:rPr>
        <w:t>(1)</w:t>
      </w:r>
      <w:r w:rsidRPr="003B12DE">
        <w:rPr>
          <w:rFonts w:asciiTheme="minorHAnsi" w:hAnsiTheme="minorHAnsi"/>
        </w:rPr>
        <w:t xml:space="preserve"> ______________________________ della </w:t>
      </w:r>
      <w:r w:rsidRPr="003B12DE">
        <w:rPr>
          <w:rFonts w:asciiTheme="minorHAnsi" w:hAnsiTheme="minorHAnsi"/>
          <w:b/>
          <w:bCs/>
          <w:vertAlign w:val="superscript"/>
        </w:rPr>
        <w:t xml:space="preserve">(2) </w:t>
      </w:r>
      <w:r w:rsidRPr="003B12DE">
        <w:rPr>
          <w:rFonts w:asciiTheme="minorHAnsi" w:hAnsiTheme="minorHAnsi"/>
          <w:b/>
          <w:bCs/>
          <w:vertAlign w:val="superscript"/>
        </w:rPr>
        <w:softHyphen/>
      </w:r>
      <w:r w:rsidRPr="003B12DE">
        <w:rPr>
          <w:rFonts w:asciiTheme="minorHAnsi" w:hAnsiTheme="minorHAnsi"/>
          <w:b/>
          <w:bCs/>
          <w:vertAlign w:val="superscript"/>
        </w:rPr>
        <w:softHyphen/>
      </w:r>
      <w:r w:rsidRPr="003B12DE">
        <w:rPr>
          <w:rFonts w:asciiTheme="minorHAnsi" w:hAnsiTheme="minorHAnsi"/>
          <w:b/>
          <w:bCs/>
          <w:vertAlign w:val="superscript"/>
        </w:rPr>
        <w:softHyphen/>
      </w:r>
      <w:r w:rsidRPr="003B12DE">
        <w:rPr>
          <w:rFonts w:asciiTheme="minorHAnsi" w:hAnsiTheme="minorHAnsi"/>
        </w:rPr>
        <w:t>_____________________________con Partita IVA n. ___________________ e sede legale nel Comune di _______________________________ Via __________________________________________ , CUAA ______________, Email __________, PEC ___________,</w:t>
      </w:r>
    </w:p>
    <w:p w14:paraId="67E179BA" w14:textId="77777777" w:rsidR="00631A56" w:rsidRPr="003B12DE" w:rsidRDefault="00631A56" w:rsidP="00631A56">
      <w:pPr>
        <w:rPr>
          <w:rFonts w:asciiTheme="minorHAnsi" w:hAnsiTheme="minorHAnsi"/>
          <w:b/>
          <w:bCs/>
        </w:rPr>
      </w:pPr>
    </w:p>
    <w:p w14:paraId="5007C663" w14:textId="77777777" w:rsidR="00631A56" w:rsidRPr="003B12DE" w:rsidRDefault="00631A56" w:rsidP="00631A56">
      <w:pPr>
        <w:rPr>
          <w:rFonts w:asciiTheme="minorHAnsi" w:hAnsiTheme="minorHAnsi"/>
          <w:b/>
          <w:bCs/>
        </w:rPr>
      </w:pPr>
      <w:r w:rsidRPr="003B12DE">
        <w:rPr>
          <w:rFonts w:asciiTheme="minorHAnsi" w:hAnsiTheme="minorHAnsi"/>
          <w:b/>
          <w:bCs/>
        </w:rPr>
        <w:t>CONSAPEVOLE</w:t>
      </w:r>
    </w:p>
    <w:p w14:paraId="55529A6E" w14:textId="77777777" w:rsidR="00631A56" w:rsidRPr="003B12DE" w:rsidRDefault="00631A56" w:rsidP="00631A56">
      <w:pPr>
        <w:rPr>
          <w:rFonts w:asciiTheme="minorHAnsi" w:hAnsiTheme="minorHAnsi"/>
        </w:rPr>
      </w:pPr>
      <w:proofErr w:type="gramStart"/>
      <w:r w:rsidRPr="003B12DE">
        <w:rPr>
          <w:rFonts w:asciiTheme="minorHAnsi" w:hAnsiTheme="minorHAnsi"/>
        </w:rPr>
        <w:t>della</w:t>
      </w:r>
      <w:proofErr w:type="gramEnd"/>
      <w:r w:rsidRPr="003B12DE">
        <w:rPr>
          <w:rFonts w:asciiTheme="minorHAnsi" w:hAnsiTheme="minorHAnsi"/>
        </w:rPr>
        <w:t xml:space="preserve"> responsabilità penale cui può andare incontro in caso di dichiarazioni mendaci e di falsità negli atti, ai sensi e per gli effetti dell’art.  47 e dell’art. 76 del D.P.R. 28 dicembre 2000, n. 445 e successive modificazioni </w:t>
      </w:r>
      <w:proofErr w:type="gramStart"/>
      <w:r w:rsidRPr="003B12DE">
        <w:rPr>
          <w:rFonts w:asciiTheme="minorHAnsi" w:hAnsiTheme="minorHAnsi"/>
        </w:rPr>
        <w:t>ed</w:t>
      </w:r>
      <w:proofErr w:type="gramEnd"/>
      <w:r w:rsidRPr="003B12DE">
        <w:rPr>
          <w:rFonts w:asciiTheme="minorHAnsi" w:hAnsiTheme="minorHAnsi"/>
        </w:rPr>
        <w:t xml:space="preserve"> integrazioni, </w:t>
      </w:r>
    </w:p>
    <w:p w14:paraId="5CFB5F53" w14:textId="77777777" w:rsidR="00631A56" w:rsidRPr="003B12DE" w:rsidRDefault="00631A56" w:rsidP="00631A56">
      <w:pPr>
        <w:rPr>
          <w:rFonts w:asciiTheme="minorHAnsi" w:hAnsiTheme="minorHAnsi"/>
        </w:rPr>
      </w:pPr>
    </w:p>
    <w:p w14:paraId="3284EC8A" w14:textId="77777777" w:rsidR="00631A56" w:rsidRPr="003B12DE" w:rsidRDefault="00631A56" w:rsidP="00631A56">
      <w:pPr>
        <w:rPr>
          <w:rFonts w:asciiTheme="minorHAnsi" w:hAnsiTheme="minorHAnsi"/>
          <w:b/>
          <w:bCs/>
        </w:rPr>
      </w:pPr>
      <w:r w:rsidRPr="003B12DE">
        <w:rPr>
          <w:rFonts w:asciiTheme="minorHAnsi" w:hAnsiTheme="minorHAnsi"/>
          <w:b/>
          <w:bCs/>
        </w:rPr>
        <w:t>DICHIARA</w:t>
      </w:r>
    </w:p>
    <w:p w14:paraId="30732780"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essere in possesso dei requisiti di cui al paragrafo 7 del Bando;</w:t>
      </w:r>
    </w:p>
    <w:p w14:paraId="4CBF2A4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l’intervento proposto è localizzato nell'ambito territoriale di cui al paragrafo 5 del Bando;</w:t>
      </w:r>
    </w:p>
    <w:p w14:paraId="5CC591ED"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l’intervento proposto prevede investimenti coerenti con gli obiettivi e le finalità di cui al paragrafo 10 del Bando;</w:t>
      </w:r>
    </w:p>
    <w:p w14:paraId="227C0A6A"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l’intervento proposto raggiungere il punteggio soglia previsto dai criteri di selezione di cui al paragrafo 15 del Bando;</w:t>
      </w:r>
    </w:p>
    <w:p w14:paraId="0BA84BC5"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l’intervento proposto è compatibile con i piani urbanistici del Comune ove è realizzato, con le leggi e regolamenti regionali e nazionali e con le specificità edilizie/architettoniche del patrimonio edilizio storico del comprensorio rurale interessato;</w:t>
      </w:r>
    </w:p>
    <w:p w14:paraId="526F6E13"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rispettare le condizioni previste dalla normativa “de </w:t>
      </w:r>
      <w:proofErr w:type="spellStart"/>
      <w:r w:rsidRPr="003B12DE">
        <w:rPr>
          <w:rFonts w:asciiTheme="minorHAnsi" w:hAnsiTheme="minorHAnsi"/>
        </w:rPr>
        <w:t>minimis</w:t>
      </w:r>
      <w:proofErr w:type="spellEnd"/>
      <w:r w:rsidRPr="003B12DE">
        <w:rPr>
          <w:rFonts w:asciiTheme="minorHAnsi" w:hAnsiTheme="minorHAnsi"/>
        </w:rPr>
        <w:t>” ai sensi del Regolamento (UE) n. 1407/2013;</w:t>
      </w:r>
    </w:p>
    <w:p w14:paraId="17DEC0DF"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rispettare i limiti massimi e minimi di spesa di cui al paragrafo 12 del Bando;</w:t>
      </w:r>
    </w:p>
    <w:p w14:paraId="5799E90D"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garantire la conformità rispetto a tutto quanto previsto nel Bando;</w:t>
      </w:r>
    </w:p>
    <w:p w14:paraId="468E80D9"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3B12DE">
        <w:rPr>
          <w:rFonts w:asciiTheme="minorHAnsi" w:hAnsiTheme="minorHAnsi"/>
        </w:rPr>
        <w:t>D.Lgs.</w:t>
      </w:r>
      <w:proofErr w:type="spellEnd"/>
      <w:r w:rsidRPr="003B12DE">
        <w:rPr>
          <w:rFonts w:asciiTheme="minorHAnsi" w:hAnsiTheme="minorHAnsi"/>
        </w:rPr>
        <w:t xml:space="preserve"> n. 81/2008, o per reati di frode o sofisticazione di prodotti alimentari di cui al Titolo VI capo II e Titolo VIII capo II del Codice Penale e di cui agli artt. 5, 6 e 12 della Legge n. 283/1962 (nei casi pertinenti);</w:t>
      </w:r>
    </w:p>
    <w:p w14:paraId="63F1D89A" w14:textId="77777777" w:rsidR="00631A56" w:rsidRPr="003B12DE" w:rsidRDefault="00631A56" w:rsidP="00631A56">
      <w:pPr>
        <w:numPr>
          <w:ilvl w:val="0"/>
          <w:numId w:val="60"/>
        </w:numPr>
        <w:rPr>
          <w:rFonts w:asciiTheme="minorHAnsi" w:hAnsiTheme="minorHAnsi"/>
        </w:rPr>
      </w:pPr>
      <w:r w:rsidRPr="003B12DE">
        <w:rPr>
          <w:rFonts w:asciiTheme="minorHAnsi" w:hAnsiTheme="minorHAnsi"/>
        </w:rPr>
        <w:t xml:space="preserve">in caso di società e associazioni anche prive di personalità giuridica, di non aver subito sanzione </w:t>
      </w:r>
      <w:proofErr w:type="spellStart"/>
      <w:r w:rsidRPr="003B12DE">
        <w:rPr>
          <w:rFonts w:asciiTheme="minorHAnsi" w:hAnsiTheme="minorHAnsi"/>
        </w:rPr>
        <w:t>interdittiva</w:t>
      </w:r>
      <w:proofErr w:type="spellEnd"/>
      <w:r w:rsidRPr="003B12DE">
        <w:rPr>
          <w:rFonts w:asciiTheme="minorHAnsi" w:hAnsiTheme="minorHAnsi"/>
        </w:rPr>
        <w:t xml:space="preserve"> a contrarre con la Pubblica Amministrazione, di cui all'articolo </w:t>
      </w:r>
      <w:proofErr w:type="gramStart"/>
      <w:r w:rsidRPr="003B12DE">
        <w:rPr>
          <w:rFonts w:asciiTheme="minorHAnsi" w:hAnsiTheme="minorHAnsi"/>
        </w:rPr>
        <w:t>9</w:t>
      </w:r>
      <w:proofErr w:type="gramEnd"/>
      <w:r w:rsidRPr="003B12DE">
        <w:rPr>
          <w:rFonts w:asciiTheme="minorHAnsi" w:hAnsiTheme="minorHAnsi"/>
        </w:rPr>
        <w:t xml:space="preserve">, comma 2, lettera d) </w:t>
      </w:r>
      <w:proofErr w:type="spellStart"/>
      <w:r w:rsidRPr="003B12DE">
        <w:rPr>
          <w:rFonts w:asciiTheme="minorHAnsi" w:hAnsiTheme="minorHAnsi"/>
        </w:rPr>
        <w:t>D.Lgs.</w:t>
      </w:r>
      <w:proofErr w:type="spellEnd"/>
      <w:r w:rsidRPr="003B12DE">
        <w:rPr>
          <w:rFonts w:asciiTheme="minorHAnsi" w:hAnsiTheme="minorHAnsi"/>
        </w:rPr>
        <w:t xml:space="preserve"> n. 231/01;</w:t>
      </w:r>
    </w:p>
    <w:p w14:paraId="500F68A2"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lastRenderedPageBreak/>
        <w:t>di</w:t>
      </w:r>
      <w:proofErr w:type="gramEnd"/>
      <w:r w:rsidRPr="003B12DE">
        <w:rPr>
          <w:rFonts w:asciiTheme="minorHAnsi" w:hAnsiTheme="minorHAnsi"/>
        </w:rPr>
        <w:t xml:space="preserve"> non essere sottoposto a procedure concorsuali ovvero non essere in stato di fallimento, di liquidazione coatta, di concordato preventivo, e/o non essere in presenza di un procedimento in corso per la dichiarazione di una di tali situazioni;</w:t>
      </w:r>
    </w:p>
    <w:p w14:paraId="7A2DDCC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essere in regola con la legislazione previdenziale;</w:t>
      </w:r>
    </w:p>
    <w:p w14:paraId="4C7B9489"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essere destinatario di provvedimento di esclusione da qualsiasi concessione ai sensi dell’art. </w:t>
      </w:r>
      <w:proofErr w:type="gramStart"/>
      <w:r w:rsidRPr="003B12DE">
        <w:rPr>
          <w:rFonts w:asciiTheme="minorHAnsi" w:hAnsiTheme="minorHAnsi"/>
        </w:rPr>
        <w:t>2 comma 2 Regolamento regionale n. 31</w:t>
      </w:r>
      <w:proofErr w:type="gramEnd"/>
      <w:r w:rsidRPr="003B12DE">
        <w:rPr>
          <w:rFonts w:asciiTheme="minorHAnsi" w:hAnsiTheme="minorHAnsi"/>
        </w:rPr>
        <w:t xml:space="preserve"> del 2009;</w:t>
      </w:r>
    </w:p>
    <w:p w14:paraId="3BFE284E"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205D1EB1"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essere destinatario di un vigente provvedimento di sospensione del finanziamento nell’ambito della stessa Tipologia d’intervento del PSR 2014-2020, ovvero della corrispondente Misura del PSR 2007-2013;</w:t>
      </w:r>
    </w:p>
    <w:p w14:paraId="2F6F246C"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55D51EF2"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6C111057"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non essere stato destinatario di un contributo a valere su qualsiasi “fonte di aiuto” per la medesima iniziativa.</w:t>
      </w:r>
    </w:p>
    <w:p w14:paraId="65ACBF0E"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la </w:t>
      </w:r>
      <w:proofErr w:type="spellStart"/>
      <w:r w:rsidRPr="003B12DE">
        <w:rPr>
          <w:rFonts w:asciiTheme="minorHAnsi" w:hAnsiTheme="minorHAnsi"/>
        </w:rPr>
        <w:t>DdS</w:t>
      </w:r>
      <w:proofErr w:type="spellEnd"/>
      <w:r w:rsidRPr="003B12DE">
        <w:rPr>
          <w:rFonts w:asciiTheme="minorHAnsi" w:hAnsiTheme="minorHAnsi"/>
        </w:rPr>
        <w:t xml:space="preserve"> presentata è corredata da tutta la pertinente documentazione prevista al paragrafo 14 del Bando;</w:t>
      </w:r>
    </w:p>
    <w:p w14:paraId="2F2A7A31"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non sussiste alcuna situazione ostativa al rilascio, da parte della Prefettura competente per territorio, dell’Informativa non </w:t>
      </w:r>
      <w:proofErr w:type="spellStart"/>
      <w:r w:rsidRPr="003B12DE">
        <w:rPr>
          <w:rFonts w:asciiTheme="minorHAnsi" w:hAnsiTheme="minorHAnsi"/>
        </w:rPr>
        <w:t>interdittiva</w:t>
      </w:r>
      <w:proofErr w:type="spellEnd"/>
      <w:r w:rsidRPr="003B12DE">
        <w:rPr>
          <w:rFonts w:asciiTheme="minorHAnsi" w:hAnsiTheme="minorHAnsi"/>
        </w:rPr>
        <w:t xml:space="preserve"> (Antimafia) prevista dalla normativa in vigore;</w:t>
      </w:r>
    </w:p>
    <w:p w14:paraId="0B9E782E"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w:t>
      </w:r>
      <w:proofErr w:type="spellStart"/>
      <w:r w:rsidRPr="003B12DE">
        <w:rPr>
          <w:rFonts w:asciiTheme="minorHAnsi" w:hAnsiTheme="minorHAnsi"/>
        </w:rPr>
        <w:t>DdS</w:t>
      </w:r>
      <w:proofErr w:type="spellEnd"/>
      <w:r w:rsidRPr="003B12DE">
        <w:rPr>
          <w:rFonts w:asciiTheme="minorHAnsi" w:hAnsiTheme="minorHAnsi"/>
        </w:rPr>
        <w:t>.</w:t>
      </w:r>
    </w:p>
    <w:p w14:paraId="59753009"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7FC0B35D"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essere iscritto alla CCIAA come impresa attiva;</w:t>
      </w:r>
    </w:p>
    <w:p w14:paraId="1EADFEC8" w14:textId="77777777" w:rsidR="00631A56" w:rsidRPr="003B12DE" w:rsidRDefault="00631A56" w:rsidP="00631A56">
      <w:pPr>
        <w:rPr>
          <w:rFonts w:asciiTheme="minorHAnsi" w:hAnsiTheme="minorHAnsi"/>
          <w:i/>
          <w:iCs/>
        </w:rPr>
      </w:pPr>
      <w:r w:rsidRPr="003B12DE">
        <w:rPr>
          <w:rFonts w:asciiTheme="minorHAnsi" w:hAnsiTheme="minorHAnsi"/>
          <w:i/>
          <w:iCs/>
        </w:rPr>
        <w:t>Oppure</w:t>
      </w:r>
    </w:p>
    <w:p w14:paraId="14140C3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di</w:t>
      </w:r>
      <w:proofErr w:type="gramEnd"/>
      <w:r w:rsidRPr="003B12DE">
        <w:rPr>
          <w:rFonts w:asciiTheme="minorHAnsi" w:hAnsiTheme="minorHAnsi"/>
        </w:rPr>
        <w:t xml:space="preserve"> essere iscritto alla CCIAA come impresa inattiva;</w:t>
      </w:r>
    </w:p>
    <w:p w14:paraId="60252704" w14:textId="77777777" w:rsidR="00631A56" w:rsidRPr="003B12DE" w:rsidRDefault="00631A56" w:rsidP="00631A56">
      <w:pPr>
        <w:rPr>
          <w:rFonts w:asciiTheme="minorHAnsi" w:hAnsiTheme="minorHAnsi"/>
        </w:rPr>
      </w:pPr>
    </w:p>
    <w:p w14:paraId="0C56B586" w14:textId="77777777" w:rsidR="00631A56" w:rsidRPr="003B12DE" w:rsidRDefault="00631A56" w:rsidP="00631A56">
      <w:pPr>
        <w:rPr>
          <w:rFonts w:asciiTheme="minorHAnsi" w:hAnsiTheme="minorHAnsi"/>
          <w:b/>
          <w:bCs/>
        </w:rPr>
      </w:pPr>
      <w:r w:rsidRPr="003B12DE">
        <w:rPr>
          <w:rFonts w:asciiTheme="minorHAnsi" w:hAnsiTheme="minorHAnsi"/>
          <w:b/>
          <w:bCs/>
        </w:rPr>
        <w:t>SI IMPEGNA A</w:t>
      </w:r>
    </w:p>
    <w:p w14:paraId="757E8CD3"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aprire</w:t>
      </w:r>
      <w:proofErr w:type="gramEnd"/>
      <w:r w:rsidRPr="003B12DE">
        <w:rPr>
          <w:rFonts w:asciiTheme="minorHAnsi" w:hAnsiTheme="minorHAnsi"/>
        </w:rPr>
        <w:t xml:space="preserve"> e/o aggiornare prima della redazione del Progetto e della presentazione della </w:t>
      </w:r>
      <w:proofErr w:type="spellStart"/>
      <w:r w:rsidRPr="003B12DE">
        <w:rPr>
          <w:rFonts w:asciiTheme="minorHAnsi" w:hAnsiTheme="minorHAnsi"/>
        </w:rPr>
        <w:t>DdS</w:t>
      </w:r>
      <w:proofErr w:type="spellEnd"/>
      <w:r w:rsidRPr="003B12DE">
        <w:rPr>
          <w:rFonts w:asciiTheme="minorHAnsi" w:hAnsiTheme="minorHAnsi"/>
        </w:rPr>
        <w:t>, il Fascicolo Aziendale ai sensi della normativa dell’OP AGEA;</w:t>
      </w:r>
    </w:p>
    <w:p w14:paraId="12ED6EDF"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presentare</w:t>
      </w:r>
      <w:proofErr w:type="gramEnd"/>
      <w:r w:rsidRPr="003B12DE">
        <w:rPr>
          <w:rFonts w:asciiTheme="minorHAnsi" w:hAnsiTheme="minorHAnsi"/>
        </w:rPr>
        <w:t xml:space="preserve"> il titolo abilitativo necessario alla realizzazione degli interventi (qualora non già presente in </w:t>
      </w:r>
      <w:proofErr w:type="spellStart"/>
      <w:r w:rsidRPr="003B12DE">
        <w:rPr>
          <w:rFonts w:asciiTheme="minorHAnsi" w:hAnsiTheme="minorHAnsi"/>
        </w:rPr>
        <w:t>DdS</w:t>
      </w:r>
      <w:proofErr w:type="spellEnd"/>
      <w:r w:rsidRPr="003B12DE">
        <w:rPr>
          <w:rFonts w:asciiTheme="minorHAnsi" w:hAnsiTheme="minorHAnsi"/>
        </w:rPr>
        <w:t>) entro e non oltre il termine massimo di 90 giorni dalla pubblicazione della graduatoria di ammissibilità provvisoria di cui al paragrafo 17 del Bando e, comunque, prima del provvedimento di concessione;</w:t>
      </w:r>
    </w:p>
    <w:p w14:paraId="39C30A00"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lastRenderedPageBreak/>
        <w:t>presentare</w:t>
      </w:r>
      <w:proofErr w:type="gramEnd"/>
      <w:r w:rsidRPr="003B12DE">
        <w:rPr>
          <w:rFonts w:asciiTheme="minorHAnsi" w:hAnsiTheme="minorHAnsi"/>
        </w:rPr>
        <w:t xml:space="preserve"> copia dell’atto di registrazione prevista nelle forme di legge del titolo di possesso dei beni immobili oggetto di intervento (qualora non già presente in </w:t>
      </w:r>
      <w:proofErr w:type="spellStart"/>
      <w:r w:rsidRPr="003B12DE">
        <w:rPr>
          <w:rFonts w:asciiTheme="minorHAnsi" w:hAnsiTheme="minorHAnsi"/>
        </w:rPr>
        <w:t>DdS</w:t>
      </w:r>
      <w:proofErr w:type="spellEnd"/>
      <w:r w:rsidRPr="003B12DE">
        <w:rPr>
          <w:rFonts w:asciiTheme="minorHAnsi" w:hAnsiTheme="minorHAnsi"/>
        </w:rPr>
        <w:t>) entro il termine massimo di 30 giorni dalla pubblicazione della graduatoria di ammissibilità provvisoria di cui al paragrafo 17 del Bando e, comunque, prima del provvedimento di concessione;</w:t>
      </w:r>
    </w:p>
    <w:p w14:paraId="0A636331"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rispettare</w:t>
      </w:r>
      <w:proofErr w:type="gramEnd"/>
      <w:r w:rsidRPr="003B12DE">
        <w:rPr>
          <w:rFonts w:asciiTheme="minorHAnsi" w:hAnsiTheme="minorHAnsi"/>
        </w:rPr>
        <w:t xml:space="preserve"> le norme sulla sicurezza sui luoghi di lavoro ai sensi del D.lgs. n 81/2008 e </w:t>
      </w:r>
      <w:proofErr w:type="spellStart"/>
      <w:r w:rsidRPr="003B12DE">
        <w:rPr>
          <w:rFonts w:asciiTheme="minorHAnsi" w:hAnsiTheme="minorHAnsi"/>
        </w:rPr>
        <w:t>s.m.i.</w:t>
      </w:r>
      <w:proofErr w:type="spellEnd"/>
      <w:r w:rsidRPr="003B12DE">
        <w:rPr>
          <w:rFonts w:asciiTheme="minorHAnsi" w:hAnsiTheme="minorHAnsi"/>
        </w:rPr>
        <w:t>;</w:t>
      </w:r>
    </w:p>
    <w:p w14:paraId="21E10354"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rispettare</w:t>
      </w:r>
      <w:proofErr w:type="gramEnd"/>
      <w:r w:rsidRPr="003B12DE">
        <w:rPr>
          <w:rFonts w:asciiTheme="minorHAnsi" w:hAnsiTheme="minorHAnsi"/>
        </w:rPr>
        <w:t xml:space="preserve"> la Legge Regionale n. 28/2006 “Disciplina in materia di contrasto al lavoro non regolare” e del Regolamento regionale attuativo n. 31 del 27/11/2009;</w:t>
      </w:r>
    </w:p>
    <w:p w14:paraId="50496DA7"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mantenere</w:t>
      </w:r>
      <w:proofErr w:type="gramEnd"/>
      <w:r w:rsidRPr="003B12DE">
        <w:rPr>
          <w:rFonts w:asciiTheme="minorHAnsi" w:hAnsiTheme="minorHAnsi"/>
        </w:rPr>
        <w:t xml:space="preserve"> i requisiti di ammissibilità di cui al paragrafo 8 del Bando per tutta la durata della concessione;</w:t>
      </w:r>
    </w:p>
    <w:p w14:paraId="2C008C17"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rispettare</w:t>
      </w:r>
      <w:proofErr w:type="gramEnd"/>
      <w:r w:rsidRPr="003B12DE">
        <w:rPr>
          <w:rFonts w:asciiTheme="minorHAnsi" w:hAnsiTheme="minorHAnsi"/>
        </w:rPr>
        <w:t xml:space="preserve"> quanto previsto dalle norme vigenti in materia di regolarità contributiva, ex L. 24 dicembre 2006 n. 296 (DURC);</w:t>
      </w:r>
    </w:p>
    <w:p w14:paraId="2C0B21D4" w14:textId="77777777" w:rsidR="00631A56" w:rsidRPr="003B12DE" w:rsidRDefault="00631A56" w:rsidP="00631A56">
      <w:pPr>
        <w:rPr>
          <w:rFonts w:asciiTheme="minorHAnsi" w:hAnsiTheme="minorHAnsi"/>
        </w:rPr>
      </w:pPr>
    </w:p>
    <w:p w14:paraId="421D82D4" w14:textId="77777777" w:rsidR="00631A56" w:rsidRPr="003B12DE" w:rsidRDefault="00631A56" w:rsidP="00631A56">
      <w:pPr>
        <w:rPr>
          <w:rFonts w:asciiTheme="minorHAnsi" w:hAnsiTheme="minorHAnsi"/>
          <w:b/>
          <w:bCs/>
        </w:rPr>
      </w:pPr>
      <w:r w:rsidRPr="003B12DE">
        <w:rPr>
          <w:rFonts w:asciiTheme="minorHAnsi" w:hAnsiTheme="minorHAnsi"/>
          <w:b/>
          <w:bCs/>
        </w:rPr>
        <w:t>SI OBBLIGA A</w:t>
      </w:r>
    </w:p>
    <w:p w14:paraId="0130DD6E"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attivare</w:t>
      </w:r>
      <w:proofErr w:type="gramEnd"/>
      <w:r w:rsidRPr="003B12DE">
        <w:rPr>
          <w:rFonts w:asciiTheme="minorHAnsi" w:hAnsiTheme="minorHAnsi"/>
        </w:rPr>
        <w:t xml:space="preserve">, prima dell’avvio degli interventi ammessi ai benefici o della presentazione della prima </w:t>
      </w:r>
      <w:proofErr w:type="spellStart"/>
      <w:r w:rsidRPr="003B12DE">
        <w:rPr>
          <w:rFonts w:asciiTheme="minorHAnsi" w:hAnsiTheme="minorHAnsi"/>
        </w:rPr>
        <w:t>DdP</w:t>
      </w:r>
      <w:proofErr w:type="spellEnd"/>
      <w:r w:rsidRPr="003B12DE">
        <w:rPr>
          <w:rFonts w:asciiTheme="minorHAnsi" w:hAnsiTheme="minorHAnsi"/>
        </w:rPr>
        <w:t>, un conto corrente dedicato intestato al soggetto beneficiario;</w:t>
      </w:r>
    </w:p>
    <w:p w14:paraId="4AAB7357"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acquisire</w:t>
      </w:r>
      <w:proofErr w:type="gramEnd"/>
      <w:r w:rsidRPr="003B12DE">
        <w:rPr>
          <w:rFonts w:asciiTheme="minorHAnsi" w:hAnsiTheme="minorHAnsi"/>
        </w:rPr>
        <w:t>,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2E74BB28"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far</w:t>
      </w:r>
      <w:proofErr w:type="gramEnd"/>
      <w:r w:rsidRPr="003B12DE">
        <w:rPr>
          <w:rFonts w:asciiTheme="minorHAnsi" w:hAnsiTheme="minorHAnsi"/>
        </w:rPr>
        <w:t xml:space="preserve"> transitare sul conto corrente dedicato tutte le risorse finanziarie necessarie per la completa realizzazione dell’investimento, di natura pubblica (contributo in conto capitale/interessi), privata (mezzi propri o derivanti da linee di finanziamento bancario);</w:t>
      </w:r>
    </w:p>
    <w:p w14:paraId="4F3CB7B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mantenere</w:t>
      </w:r>
      <w:proofErr w:type="gramEnd"/>
      <w:r w:rsidRPr="003B12DE">
        <w:rPr>
          <w:rFonts w:asciiTheme="minorHAnsi" w:hAnsiTheme="minorHAnsi"/>
        </w:rPr>
        <w:t xml:space="preserve"> attivo il conto corrente dedicato per l’intera durata dell’investimento e di erogazione dei relativi aiuti;</w:t>
      </w:r>
    </w:p>
    <w:p w14:paraId="6760943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non</w:t>
      </w:r>
      <w:proofErr w:type="gramEnd"/>
      <w:r w:rsidRPr="003B12DE">
        <w:rPr>
          <w:rFonts w:asciiTheme="minorHAnsi" w:hAnsiTheme="minorHAnsi"/>
        </w:rPr>
        <w:t xml:space="preserve"> utilizzare il conto corrente dedicato per operazioni non riferibili agli interventi ammessi all’aiuto pubblico, limitando le uscite esclusivamente alle spese sostenute per l’esecuzione degli interventi finanziati;</w:t>
      </w:r>
    </w:p>
    <w:p w14:paraId="7F22C650"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osservare</w:t>
      </w:r>
      <w:proofErr w:type="gramEnd"/>
      <w:r w:rsidRPr="003B12DE">
        <w:rPr>
          <w:rFonts w:asciiTheme="minorHAnsi" w:hAnsiTheme="minorHAnsi"/>
        </w:rPr>
        <w:t xml:space="preserve"> i termini previsti dai provvedimenti di concessione e dagli atti a essi conseguenti;</w:t>
      </w:r>
    </w:p>
    <w:p w14:paraId="741EDE13"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non</w:t>
      </w:r>
      <w:proofErr w:type="gramEnd"/>
      <w:r w:rsidRPr="003B12DE">
        <w:rPr>
          <w:rFonts w:asciiTheme="minorHAnsi" w:hAnsiTheme="minorHAnsi"/>
        </w:rPr>
        <w:t xml:space="preserve"> alienare e mantenere la destinazione d’uso dei beni oggetto di sostegno per almeno cinque anni a partire dalla data di erogazione del saldo;</w:t>
      </w:r>
    </w:p>
    <w:p w14:paraId="5F3A7836"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osservare</w:t>
      </w:r>
      <w:proofErr w:type="gramEnd"/>
      <w:r w:rsidRPr="003B12DE">
        <w:rPr>
          <w:rFonts w:asciiTheme="minorHAnsi" w:hAnsiTheme="minorHAnsi"/>
        </w:rPr>
        <w:t xml:space="preserve"> le modalità di esecuzione degli investimenti previste dal provvedimento di concessione e da eventuali atti correlati, nonché nel rispetto della normativa urbanistica, ambientale, paesaggistica vigente e dei vincoli di altra natura eventualmente esistenti;</w:t>
      </w:r>
    </w:p>
    <w:p w14:paraId="61228C74"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osservare</w:t>
      </w:r>
      <w:proofErr w:type="gramEnd"/>
      <w:r w:rsidRPr="003B12DE">
        <w:rPr>
          <w:rFonts w:asciiTheme="minorHAnsi" w:hAnsiTheme="minorHAnsi"/>
        </w:rPr>
        <w:t xml:space="preserve"> le modalità di rendicontazione delle spese relative agli investimenti ammissibili a secondo quanto previsto dal provvedimento di concessione e da eventuali atti correlati.</w:t>
      </w:r>
    </w:p>
    <w:p w14:paraId="05731A02"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comunicare</w:t>
      </w:r>
      <w:proofErr w:type="gramEnd"/>
      <w:r w:rsidRPr="003B12DE">
        <w:rPr>
          <w:rFonts w:asciiTheme="minorHAnsi" w:hAnsiTheme="minorHAnsi"/>
        </w:rPr>
        <w:t xml:space="preserve"> al GAL eventuali variazioni del programma di investimenti approvato in conformità al successivo paragrafo 20;</w:t>
      </w:r>
    </w:p>
    <w:p w14:paraId="2BB9665D"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consentire</w:t>
      </w:r>
      <w:proofErr w:type="gramEnd"/>
      <w:r w:rsidRPr="003B12DE">
        <w:rPr>
          <w:rFonts w:asciiTheme="minorHAnsi" w:hAnsiTheme="minorHAnsi"/>
        </w:rPr>
        <w:t xml:space="preserv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0298DB00"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custodire</w:t>
      </w:r>
      <w:proofErr w:type="gramEnd"/>
      <w:r w:rsidRPr="003B12DE">
        <w:rPr>
          <w:rFonts w:asciiTheme="minorHAnsi" w:hAnsiTheme="minorHAnsi"/>
        </w:rPr>
        <w:t xml:space="preserv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3D1640FA"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lastRenderedPageBreak/>
        <w:t>rispettare</w:t>
      </w:r>
      <w:proofErr w:type="gramEnd"/>
      <w:r w:rsidRPr="003B12DE">
        <w:rPr>
          <w:rFonts w:asciiTheme="minorHAnsi" w:hAnsiTheme="minorHAnsi"/>
        </w:rPr>
        <w:t xml:space="preserve"> gli obblighi in materia di informazione e pubblicità, anche in riferimento all’utilizzo del logo dell’Unione europea, specificando il Fondo di finanziamento, l’Asse e la Misura, secondo quanto previsto nell’allegato VI al Reg. (CE) 1974/2006;</w:t>
      </w:r>
    </w:p>
    <w:p w14:paraId="19C79695"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non</w:t>
      </w:r>
      <w:proofErr w:type="gramEnd"/>
      <w:r w:rsidRPr="003B12DE">
        <w:rPr>
          <w:rFonts w:asciiTheme="minorHAnsi" w:hAnsiTheme="minorHAnsi"/>
        </w:rPr>
        <w:t xml:space="preserve"> richiedere, per gli interventi ammessi a finanziamento, altri contributi pubblici e/o detrazioni fiscali pubblici;</w:t>
      </w:r>
    </w:p>
    <w:p w14:paraId="18E8A1DB"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consentire</w:t>
      </w:r>
      <w:proofErr w:type="gramEnd"/>
      <w:r w:rsidRPr="003B12DE">
        <w:rPr>
          <w:rFonts w:asciiTheme="minorHAnsi" w:hAnsiTheme="minorHAnsi"/>
        </w:rPr>
        <w:t xml:space="preserve"> ai Funzionari del GAL e/o della Regione Puglia l’accesso al fascicolo aziendale cartaceo detenuto presso il CAA al fine di effettuare le verifiche che la Regione Puglia riterrà necessarie;</w:t>
      </w:r>
    </w:p>
    <w:p w14:paraId="2F960C3A"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restituire</w:t>
      </w:r>
      <w:proofErr w:type="gramEnd"/>
      <w:r w:rsidRPr="003B12DE">
        <w:rPr>
          <w:rFonts w:asciiTheme="minorHAnsi" w:hAnsiTheme="minorHAnsi"/>
        </w:rPr>
        <w:t xml:space="preserv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2A5FD35B" w14:textId="77777777" w:rsidR="00631A56" w:rsidRPr="003B12DE" w:rsidRDefault="00631A56" w:rsidP="00631A56">
      <w:pPr>
        <w:numPr>
          <w:ilvl w:val="0"/>
          <w:numId w:val="60"/>
        </w:numPr>
        <w:rPr>
          <w:rFonts w:asciiTheme="minorHAnsi" w:hAnsiTheme="minorHAnsi"/>
        </w:rPr>
      </w:pPr>
      <w:proofErr w:type="gramStart"/>
      <w:r w:rsidRPr="003B12DE">
        <w:rPr>
          <w:rFonts w:asciiTheme="minorHAnsi" w:hAnsiTheme="minorHAnsi"/>
        </w:rPr>
        <w:t>a</w:t>
      </w:r>
      <w:proofErr w:type="gramEnd"/>
      <w:r w:rsidRPr="003B12DE">
        <w:rPr>
          <w:rFonts w:asciiTheme="minorHAnsi" w:hAnsiTheme="minorHAnsi"/>
        </w:rPr>
        <w:t xml:space="preserve"> custodire in sicurezza, fino ad almeno cinque anni dalla data di ultimazione dei lavori, i documenti giustificativi di spesa dell’operazione ammessa a cofinanziamento al fine di permettere, in qualsiasi momento, le verifiche in capo ai competenti organismi;</w:t>
      </w:r>
    </w:p>
    <w:p w14:paraId="393C0C12" w14:textId="77777777" w:rsidR="00631A56" w:rsidRPr="003B12DE" w:rsidRDefault="00631A56" w:rsidP="00631A56">
      <w:pPr>
        <w:rPr>
          <w:rFonts w:asciiTheme="minorHAnsi" w:hAnsiTheme="minorHAnsi"/>
          <w:b/>
          <w:bCs/>
        </w:rPr>
      </w:pPr>
    </w:p>
    <w:p w14:paraId="4FA7E95A" w14:textId="77777777" w:rsidR="00631A56" w:rsidRPr="003B12DE" w:rsidRDefault="00631A56" w:rsidP="00631A56">
      <w:pPr>
        <w:rPr>
          <w:rFonts w:asciiTheme="minorHAnsi" w:hAnsiTheme="minorHAnsi"/>
          <w:b/>
          <w:bCs/>
        </w:rPr>
      </w:pPr>
      <w:r w:rsidRPr="003B12DE">
        <w:rPr>
          <w:rFonts w:asciiTheme="minorHAnsi" w:hAnsiTheme="minorHAnsi"/>
          <w:b/>
          <w:bCs/>
        </w:rPr>
        <w:t>DICHIARA</w:t>
      </w:r>
    </w:p>
    <w:p w14:paraId="77B0013A" w14:textId="77777777" w:rsidR="00631A56" w:rsidRPr="003B12DE" w:rsidRDefault="00631A56" w:rsidP="00631A56">
      <w:pPr>
        <w:rPr>
          <w:rFonts w:asciiTheme="minorHAnsi" w:hAnsiTheme="minorHAnsi"/>
          <w:b/>
          <w:bCs/>
        </w:rPr>
      </w:pPr>
      <w:proofErr w:type="gramStart"/>
      <w:r w:rsidRPr="003B12DE">
        <w:rPr>
          <w:rFonts w:asciiTheme="minorHAnsi" w:hAnsiTheme="minorHAnsi"/>
          <w:b/>
          <w:bCs/>
        </w:rPr>
        <w:t>di</w:t>
      </w:r>
      <w:proofErr w:type="gramEnd"/>
      <w:r w:rsidRPr="003B12DE">
        <w:rPr>
          <w:rFonts w:asciiTheme="minorHAnsi" w:hAnsiTheme="minorHAnsi"/>
          <w:b/>
          <w:bCs/>
        </w:rPr>
        <w:t xml:space="preserve"> essere consapevole che:</w:t>
      </w:r>
    </w:p>
    <w:p w14:paraId="362BFE9D" w14:textId="77777777" w:rsidR="00631A56" w:rsidRPr="003B12DE" w:rsidRDefault="00631A56" w:rsidP="00631A56">
      <w:pPr>
        <w:rPr>
          <w:rFonts w:asciiTheme="minorHAnsi" w:hAnsiTheme="minorHAnsi"/>
          <w:b/>
          <w:bCs/>
        </w:rPr>
      </w:pPr>
    </w:p>
    <w:p w14:paraId="50D3A048" w14:textId="77777777" w:rsidR="00631A56" w:rsidRPr="003B12DE" w:rsidRDefault="00631A56" w:rsidP="00631A56">
      <w:pPr>
        <w:numPr>
          <w:ilvl w:val="0"/>
          <w:numId w:val="61"/>
        </w:numPr>
        <w:rPr>
          <w:rFonts w:asciiTheme="minorHAnsi" w:hAnsiTheme="minorHAnsi"/>
        </w:rPr>
      </w:pPr>
      <w:proofErr w:type="gramStart"/>
      <w:r w:rsidRPr="003B12DE">
        <w:rPr>
          <w:rFonts w:asciiTheme="minorHAnsi" w:hAnsiTheme="minorHAnsi"/>
        </w:rPr>
        <w:t>preliminarmente</w:t>
      </w:r>
      <w:proofErr w:type="gramEnd"/>
      <w:r w:rsidRPr="003B12DE">
        <w:rPr>
          <w:rFonts w:asciiTheme="minorHAnsi" w:hAnsiTheme="minorHAnsi"/>
        </w:rPr>
        <w:t xml:space="preserve"> alla realizzazione degli interventi devono essere obbligatoriamente posseduti tutti i necessari titoli abilitativi (autorizzazioni/permessi/nulla osta/pareri per valutazioni di natura urbanistica, ambientale, paesaggistica, </w:t>
      </w:r>
      <w:r w:rsidRPr="003B12DE">
        <w:rPr>
          <w:rFonts w:asciiTheme="minorHAnsi" w:hAnsiTheme="minorHAnsi"/>
          <w:i/>
          <w:iCs/>
        </w:rPr>
        <w:t>ecc</w:t>
      </w:r>
      <w:r w:rsidRPr="003B12DE">
        <w:rPr>
          <w:rFonts w:asciiTheme="minorHAnsi" w:hAnsiTheme="minorHAnsi"/>
        </w:rPr>
        <w:t>.);</w:t>
      </w:r>
    </w:p>
    <w:p w14:paraId="61B8BC6D" w14:textId="77777777" w:rsidR="00631A56" w:rsidRPr="003B12DE" w:rsidRDefault="00631A56" w:rsidP="00631A56">
      <w:pPr>
        <w:numPr>
          <w:ilvl w:val="0"/>
          <w:numId w:val="61"/>
        </w:numPr>
        <w:rPr>
          <w:rFonts w:asciiTheme="minorHAnsi" w:hAnsiTheme="minorHAnsi"/>
        </w:rPr>
      </w:pPr>
      <w:proofErr w:type="gramStart"/>
      <w:r w:rsidRPr="003B12DE">
        <w:rPr>
          <w:rFonts w:asciiTheme="minorHAnsi" w:hAnsiTheme="minorHAnsi"/>
        </w:rPr>
        <w:t>eventuali</w:t>
      </w:r>
      <w:proofErr w:type="gramEnd"/>
      <w:r w:rsidRPr="003B12DE">
        <w:rPr>
          <w:rFonts w:asciiTheme="minorHAnsi" w:hAnsiTheme="minorHAnsi"/>
        </w:rPr>
        <w:t xml:space="preserve"> pagamenti non transitati nell’apposito conto corrente dedicato, non potranno essere ammessi agli aiuti e che non sono consentiti pagamenti in contanti; </w:t>
      </w:r>
    </w:p>
    <w:p w14:paraId="07218C60" w14:textId="77777777" w:rsidR="00631A56" w:rsidRPr="003B12DE" w:rsidRDefault="00631A56" w:rsidP="00631A56">
      <w:pPr>
        <w:rPr>
          <w:rFonts w:asciiTheme="minorHAnsi" w:hAnsiTheme="minorHAnsi"/>
          <w:b/>
          <w:bCs/>
        </w:rPr>
      </w:pPr>
    </w:p>
    <w:p w14:paraId="2D12EC22" w14:textId="77777777" w:rsidR="00631A56" w:rsidRPr="003B12DE" w:rsidRDefault="00631A56" w:rsidP="00631A56">
      <w:pPr>
        <w:rPr>
          <w:rFonts w:asciiTheme="minorHAnsi" w:hAnsiTheme="minorHAnsi"/>
          <w:b/>
          <w:bCs/>
        </w:rPr>
      </w:pPr>
      <w:proofErr w:type="gramStart"/>
      <w:r w:rsidRPr="003B12DE">
        <w:rPr>
          <w:rFonts w:asciiTheme="minorHAnsi" w:hAnsiTheme="minorHAnsi"/>
          <w:b/>
          <w:bCs/>
        </w:rPr>
        <w:t>di</w:t>
      </w:r>
      <w:proofErr w:type="gramEnd"/>
      <w:r w:rsidRPr="003B12DE">
        <w:rPr>
          <w:rFonts w:asciiTheme="minorHAnsi" w:hAnsiTheme="minorHAnsi"/>
          <w:b/>
          <w:bCs/>
        </w:rPr>
        <w:t xml:space="preserve"> essere a conoscenza:</w:t>
      </w:r>
    </w:p>
    <w:p w14:paraId="49F9A31A" w14:textId="77777777" w:rsidR="00631A56" w:rsidRPr="003B12DE" w:rsidRDefault="00631A56" w:rsidP="00631A56">
      <w:pPr>
        <w:numPr>
          <w:ilvl w:val="0"/>
          <w:numId w:val="62"/>
        </w:numPr>
        <w:rPr>
          <w:rFonts w:asciiTheme="minorHAnsi" w:hAnsiTheme="minorHAnsi"/>
        </w:rPr>
      </w:pPr>
      <w:proofErr w:type="gramStart"/>
      <w:r w:rsidRPr="003B12DE">
        <w:rPr>
          <w:rFonts w:asciiTheme="minorHAnsi" w:hAnsiTheme="minorHAnsi"/>
        </w:rPr>
        <w:t>dei</w:t>
      </w:r>
      <w:proofErr w:type="gramEnd"/>
      <w:r w:rsidRPr="003B12DE">
        <w:rPr>
          <w:rFonts w:asciiTheme="minorHAnsi" w:hAnsiTheme="minorHAnsi"/>
        </w:rPr>
        <w:t xml:space="preserve"> motivi di irricevibilità della </w:t>
      </w:r>
      <w:proofErr w:type="spellStart"/>
      <w:r w:rsidRPr="003B12DE">
        <w:rPr>
          <w:rFonts w:asciiTheme="minorHAnsi" w:hAnsiTheme="minorHAnsi"/>
        </w:rPr>
        <w:t>DdS</w:t>
      </w:r>
      <w:proofErr w:type="spellEnd"/>
      <w:r w:rsidRPr="003B12DE">
        <w:rPr>
          <w:rFonts w:asciiTheme="minorHAnsi" w:hAnsiTheme="minorHAnsi"/>
        </w:rPr>
        <w:t xml:space="preserve"> e dell’esito sfavorevole dell’istruttoria tecnico amministrativa di cui al paragrafo 17 del Bando;</w:t>
      </w:r>
    </w:p>
    <w:p w14:paraId="08F2F29E" w14:textId="77777777" w:rsidR="00631A56" w:rsidRPr="003B12DE" w:rsidRDefault="00631A56" w:rsidP="00631A56">
      <w:pPr>
        <w:numPr>
          <w:ilvl w:val="0"/>
          <w:numId w:val="62"/>
        </w:numPr>
        <w:rPr>
          <w:rFonts w:asciiTheme="minorHAnsi" w:hAnsiTheme="minorHAnsi"/>
        </w:rPr>
      </w:pPr>
      <w:proofErr w:type="gramStart"/>
      <w:r w:rsidRPr="003B12DE">
        <w:rPr>
          <w:rFonts w:asciiTheme="minorHAnsi" w:hAnsiTheme="minorHAnsi"/>
        </w:rPr>
        <w:t>delle</w:t>
      </w:r>
      <w:proofErr w:type="gramEnd"/>
      <w:r w:rsidRPr="003B12DE">
        <w:rPr>
          <w:rFonts w:asciiTheme="minorHAnsi" w:hAnsiTheme="minorHAnsi"/>
        </w:rPr>
        <w:t xml:space="preserve"> procedure previste dal Bando in oggetto e della normativa richiamata nello stesso, impegnandosi a rispettarle per l’intero periodo di assunzione degli obblighi;</w:t>
      </w:r>
    </w:p>
    <w:p w14:paraId="6B524687" w14:textId="77777777" w:rsidR="00631A56" w:rsidRPr="003B12DE" w:rsidRDefault="00631A56" w:rsidP="00631A56">
      <w:pPr>
        <w:rPr>
          <w:rFonts w:asciiTheme="minorHAnsi" w:hAnsiTheme="minorHAnsi"/>
        </w:rPr>
      </w:pPr>
    </w:p>
    <w:p w14:paraId="4E688C8C" w14:textId="77777777" w:rsidR="00631A56" w:rsidRPr="003B12DE" w:rsidRDefault="00631A56" w:rsidP="00631A56">
      <w:pPr>
        <w:rPr>
          <w:rFonts w:asciiTheme="minorHAnsi" w:hAnsiTheme="minorHAnsi"/>
          <w:b/>
          <w:bCs/>
        </w:rPr>
      </w:pPr>
      <w:proofErr w:type="gramStart"/>
      <w:r w:rsidRPr="003B12DE">
        <w:rPr>
          <w:rFonts w:asciiTheme="minorHAnsi" w:hAnsiTheme="minorHAnsi"/>
          <w:b/>
          <w:bCs/>
        </w:rPr>
        <w:t>infine</w:t>
      </w:r>
      <w:proofErr w:type="gramEnd"/>
      <w:r w:rsidRPr="003B12DE">
        <w:rPr>
          <w:rFonts w:asciiTheme="minorHAnsi" w:hAnsiTheme="minorHAnsi"/>
          <w:b/>
          <w:bCs/>
        </w:rPr>
        <w:t>, di:</w:t>
      </w:r>
    </w:p>
    <w:p w14:paraId="1BE4B918" w14:textId="77777777" w:rsidR="00631A56" w:rsidRPr="003B12DE" w:rsidRDefault="00631A56" w:rsidP="00631A56">
      <w:pPr>
        <w:numPr>
          <w:ilvl w:val="0"/>
          <w:numId w:val="63"/>
        </w:numPr>
        <w:rPr>
          <w:rFonts w:asciiTheme="minorHAnsi" w:hAnsiTheme="minorHAnsi"/>
        </w:rPr>
      </w:pPr>
      <w:proofErr w:type="gramStart"/>
      <w:r w:rsidRPr="003B12DE">
        <w:rPr>
          <w:rFonts w:asciiTheme="minorHAnsi" w:hAnsiTheme="minorHAnsi"/>
        </w:rPr>
        <w:t>esonerare</w:t>
      </w:r>
      <w:proofErr w:type="gramEnd"/>
      <w:r w:rsidRPr="003B12DE">
        <w:rPr>
          <w:rFonts w:asciiTheme="minorHAnsi" w:hAnsiTheme="minorHAnsi"/>
        </w:rPr>
        <w:t xml:space="preserv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309D8637" w14:textId="77777777" w:rsidR="00631A56" w:rsidRPr="003B12DE" w:rsidRDefault="00631A56" w:rsidP="00631A56">
      <w:pPr>
        <w:numPr>
          <w:ilvl w:val="0"/>
          <w:numId w:val="63"/>
        </w:numPr>
        <w:rPr>
          <w:rFonts w:asciiTheme="minorHAnsi" w:hAnsiTheme="minorHAnsi"/>
        </w:rPr>
      </w:pPr>
      <w:proofErr w:type="gramStart"/>
      <w:r w:rsidRPr="003B12DE">
        <w:rPr>
          <w:rFonts w:asciiTheme="minorHAnsi" w:hAnsiTheme="minorHAnsi"/>
        </w:rPr>
        <w:t>autorizzare</w:t>
      </w:r>
      <w:proofErr w:type="gramEnd"/>
      <w:r w:rsidRPr="003B12DE">
        <w:rPr>
          <w:rFonts w:asciiTheme="minorHAnsi" w:hAnsiTheme="minorHAnsi"/>
        </w:rPr>
        <w:t xml:space="preserve"> ai sensi e per gli effetti del D. </w:t>
      </w:r>
      <w:proofErr w:type="spellStart"/>
      <w:r w:rsidRPr="003B12DE">
        <w:rPr>
          <w:rFonts w:asciiTheme="minorHAnsi" w:hAnsiTheme="minorHAnsi"/>
        </w:rPr>
        <w:t>Lgs</w:t>
      </w:r>
      <w:proofErr w:type="spellEnd"/>
      <w:r w:rsidRPr="003B12DE">
        <w:rPr>
          <w:rFonts w:asciiTheme="minorHAnsi" w:hAnsiTheme="minorHAnsi"/>
        </w:rPr>
        <w:t xml:space="preserve">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2632C42C" w14:textId="77777777" w:rsidR="00631A56" w:rsidRPr="003B12DE" w:rsidRDefault="00631A56" w:rsidP="00631A56">
      <w:pPr>
        <w:rPr>
          <w:rFonts w:asciiTheme="minorHAnsi" w:hAnsiTheme="minorHAnsi"/>
        </w:rPr>
      </w:pPr>
    </w:p>
    <w:p w14:paraId="049C9DCF" w14:textId="77777777" w:rsidR="00631A56" w:rsidRPr="003B12DE" w:rsidRDefault="00631A56" w:rsidP="00631A56">
      <w:pPr>
        <w:rPr>
          <w:rFonts w:asciiTheme="minorHAnsi" w:hAnsiTheme="minorHAnsi"/>
        </w:rPr>
      </w:pPr>
      <w:r w:rsidRPr="003B12DE">
        <w:rPr>
          <w:rFonts w:asciiTheme="minorHAnsi" w:hAnsiTheme="minorHAnsi"/>
        </w:rPr>
        <w:t xml:space="preserve">Allega alla presente fotocopia di un documento di riconoscimento valido e del codice fiscale del tecnico incaricato e del richiedente </w:t>
      </w:r>
      <w:proofErr w:type="gramStart"/>
      <w:r w:rsidRPr="003B12DE">
        <w:rPr>
          <w:rFonts w:asciiTheme="minorHAnsi" w:hAnsiTheme="minorHAnsi"/>
        </w:rPr>
        <w:t>l’</w:t>
      </w:r>
      <w:proofErr w:type="gramEnd"/>
      <w:r w:rsidRPr="003B12DE">
        <w:rPr>
          <w:rFonts w:asciiTheme="minorHAnsi" w:hAnsiTheme="minorHAnsi"/>
        </w:rPr>
        <w:t>aiuto.</w:t>
      </w:r>
    </w:p>
    <w:p w14:paraId="075ECF2A" w14:textId="77777777" w:rsidR="00631A56" w:rsidRPr="003B12DE" w:rsidRDefault="00631A56" w:rsidP="00631A56">
      <w:pPr>
        <w:rPr>
          <w:rFonts w:asciiTheme="minorHAnsi" w:hAnsiTheme="minorHAnsi"/>
        </w:rPr>
      </w:pPr>
    </w:p>
    <w:p w14:paraId="5B3E443D" w14:textId="77777777" w:rsidR="00631A56" w:rsidRPr="003B12DE" w:rsidRDefault="00631A56" w:rsidP="00631A56">
      <w:pPr>
        <w:rPr>
          <w:rFonts w:asciiTheme="minorHAnsi" w:hAnsiTheme="minorHAnsi"/>
        </w:rPr>
      </w:pPr>
      <w:r w:rsidRPr="003B12DE">
        <w:rPr>
          <w:rFonts w:asciiTheme="minorHAnsi" w:hAnsiTheme="minorHAnsi"/>
        </w:rPr>
        <w:lastRenderedPageBreak/>
        <w:t xml:space="preserve">_____________lì __________________ </w:t>
      </w:r>
    </w:p>
    <w:p w14:paraId="7ECCCB06" w14:textId="77777777" w:rsidR="00631A56" w:rsidRPr="003B12DE" w:rsidRDefault="00631A56" w:rsidP="00631A56">
      <w:pPr>
        <w:rPr>
          <w:rFonts w:asciiTheme="minorHAnsi" w:hAnsiTheme="minorHAnsi"/>
        </w:rPr>
      </w:pPr>
      <w:r w:rsidRPr="003B12DE">
        <w:rPr>
          <w:rFonts w:asciiTheme="minorHAnsi" w:hAnsiTheme="minorHAnsi"/>
        </w:rPr>
        <w:t>Timbro e Firma</w:t>
      </w:r>
    </w:p>
    <w:p w14:paraId="1195907B" w14:textId="77777777" w:rsidR="00631A56" w:rsidRPr="003B12DE" w:rsidRDefault="00631A56" w:rsidP="00631A56">
      <w:pPr>
        <w:rPr>
          <w:rFonts w:asciiTheme="minorHAnsi" w:hAnsiTheme="minorHAnsi"/>
        </w:rPr>
      </w:pPr>
      <w:r w:rsidRPr="003B12DE">
        <w:rPr>
          <w:rFonts w:asciiTheme="minorHAnsi" w:hAnsiTheme="minorHAnsi"/>
        </w:rPr>
        <w:t xml:space="preserve">_________________________ </w:t>
      </w:r>
    </w:p>
    <w:p w14:paraId="31D4765B" w14:textId="77777777" w:rsidR="00631A56" w:rsidRPr="003B12DE" w:rsidRDefault="00631A56" w:rsidP="00631A56">
      <w:pPr>
        <w:rPr>
          <w:rFonts w:asciiTheme="minorHAnsi" w:hAnsiTheme="minorHAnsi"/>
        </w:rPr>
      </w:pPr>
    </w:p>
    <w:p w14:paraId="3ECD5953" w14:textId="77777777" w:rsidR="00CD46A5" w:rsidRPr="003B12DE" w:rsidRDefault="00CD46A5" w:rsidP="0051350B">
      <w:pPr>
        <w:rPr>
          <w:rFonts w:asciiTheme="minorHAnsi" w:hAnsiTheme="minorHAnsi"/>
        </w:rPr>
      </w:pPr>
    </w:p>
    <w:p w14:paraId="66E89DF1" w14:textId="77777777" w:rsidR="00CD46A5" w:rsidRPr="003B12DE" w:rsidRDefault="00CD46A5" w:rsidP="0051350B">
      <w:pPr>
        <w:rPr>
          <w:rFonts w:asciiTheme="minorHAnsi" w:hAnsiTheme="minorHAnsi"/>
        </w:rPr>
      </w:pPr>
      <w:r w:rsidRPr="003B12DE">
        <w:rPr>
          <w:rFonts w:asciiTheme="minorHAnsi" w:hAnsiTheme="minorHAnsi"/>
          <w:b/>
          <w:bCs/>
        </w:rPr>
        <w:t>N.B.</w:t>
      </w:r>
      <w:proofErr w:type="gramStart"/>
      <w:r w:rsidRPr="003B12DE">
        <w:rPr>
          <w:rFonts w:asciiTheme="minorHAnsi" w:hAnsiTheme="minorHAnsi"/>
          <w:b/>
          <w:bCs/>
        </w:rPr>
        <w:t xml:space="preserve"> :</w:t>
      </w:r>
      <w:proofErr w:type="gramEnd"/>
      <w:r w:rsidRPr="003B12DE">
        <w:rPr>
          <w:rFonts w:asciiTheme="minorHAnsi" w:hAnsiTheme="minorHAnsi"/>
          <w:b/>
          <w:bCs/>
        </w:rPr>
        <w:t xml:space="preserve"> Si precisa che dovranno essere riportate e compilate esclusivamente le dichiarazioni pertinenti.</w:t>
      </w:r>
    </w:p>
    <w:p w14:paraId="050009C2" w14:textId="77777777" w:rsidR="00D76C14" w:rsidRPr="003B12DE" w:rsidRDefault="00D76C14">
      <w:pPr>
        <w:suppressAutoHyphens w:val="0"/>
        <w:jc w:val="left"/>
        <w:rPr>
          <w:rFonts w:asciiTheme="minorHAnsi" w:hAnsiTheme="minorHAnsi"/>
          <w:b/>
          <w:bCs/>
          <w:lang w:eastAsia="en-US"/>
        </w:rPr>
      </w:pPr>
      <w:r w:rsidRPr="003B12DE">
        <w:rPr>
          <w:rFonts w:asciiTheme="minorHAnsi" w:hAnsiTheme="minorHAnsi"/>
          <w:b/>
          <w:bCs/>
          <w:lang w:eastAsia="en-US"/>
        </w:rPr>
        <w:br w:type="page"/>
      </w:r>
    </w:p>
    <w:p w14:paraId="6D831DD5" w14:textId="77777777" w:rsidR="00CD46A5" w:rsidRPr="003B12DE" w:rsidRDefault="00CD46A5" w:rsidP="00B86283">
      <w:pPr>
        <w:suppressAutoHyphens w:val="0"/>
        <w:jc w:val="left"/>
        <w:rPr>
          <w:rFonts w:asciiTheme="minorHAnsi" w:hAnsiTheme="minorHAnsi"/>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4</w:t>
      </w:r>
      <w:proofErr w:type="gramEnd"/>
    </w:p>
    <w:p w14:paraId="5A1C63B9" w14:textId="77777777" w:rsidR="00CD46A5" w:rsidRPr="003B12DE" w:rsidRDefault="00CD46A5" w:rsidP="0051350B">
      <w:pPr>
        <w:rPr>
          <w:rFonts w:asciiTheme="minorHAnsi" w:hAnsiTheme="minorHAnsi"/>
          <w:lang w:eastAsia="en-US"/>
        </w:rPr>
      </w:pPr>
    </w:p>
    <w:p w14:paraId="0E2A870D" w14:textId="77777777" w:rsidR="00CD46A5" w:rsidRPr="003B12DE" w:rsidRDefault="00CD46A5" w:rsidP="0051350B">
      <w:pPr>
        <w:ind w:left="709"/>
        <w:jc w:val="center"/>
        <w:rPr>
          <w:rFonts w:asciiTheme="minorHAnsi" w:hAnsiTheme="minorHAnsi"/>
          <w:b/>
          <w:bCs/>
        </w:rPr>
      </w:pPr>
      <w:r w:rsidRPr="003B12DE">
        <w:rPr>
          <w:rFonts w:asciiTheme="minorHAnsi" w:hAnsiTheme="minorHAnsi"/>
          <w:b/>
          <w:bCs/>
        </w:rPr>
        <w:t>DICHIARAZIONE SOSTITUTIVA DELL’ATTO DI NOTORIETÀ CONTRIBUTI DE MINIMIS</w:t>
      </w:r>
    </w:p>
    <w:p w14:paraId="108BC535" w14:textId="77777777" w:rsidR="00CD46A5" w:rsidRPr="003B12DE" w:rsidRDefault="00CD46A5" w:rsidP="0051350B">
      <w:pPr>
        <w:jc w:val="center"/>
        <w:rPr>
          <w:rFonts w:asciiTheme="minorHAnsi" w:hAnsiTheme="minorHAnsi"/>
          <w:lang w:val="fr-FR"/>
        </w:rPr>
      </w:pPr>
      <w:r w:rsidRPr="003B12DE">
        <w:rPr>
          <w:rFonts w:asciiTheme="minorHAnsi" w:hAnsiTheme="minorHAnsi"/>
          <w:lang w:val="fr-FR"/>
        </w:rPr>
        <w:t xml:space="preserve">(Art. 47 D.P.R. 28 </w:t>
      </w:r>
      <w:proofErr w:type="spellStart"/>
      <w:r w:rsidRPr="003B12DE">
        <w:rPr>
          <w:rFonts w:asciiTheme="minorHAnsi" w:hAnsiTheme="minorHAnsi"/>
          <w:lang w:val="fr-FR"/>
        </w:rPr>
        <w:t>dicembre</w:t>
      </w:r>
      <w:proofErr w:type="spellEnd"/>
      <w:r w:rsidRPr="003B12DE">
        <w:rPr>
          <w:rFonts w:asciiTheme="minorHAnsi" w:hAnsiTheme="minorHAnsi"/>
          <w:lang w:val="fr-FR"/>
        </w:rPr>
        <w:t xml:space="preserve"> 2000 n. 445)</w:t>
      </w:r>
    </w:p>
    <w:p w14:paraId="5D1940AB" w14:textId="77777777" w:rsidR="00CD46A5" w:rsidRPr="003B12DE"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3B12DE" w14:paraId="484C1DDB" w14:textId="77777777">
        <w:tc>
          <w:tcPr>
            <w:tcW w:w="1089" w:type="dxa"/>
          </w:tcPr>
          <w:p w14:paraId="2CD2C5BA"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2CF82FBD"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2B223D3E" w14:textId="77777777" w:rsidR="00CD46A5" w:rsidRPr="003B12DE" w:rsidRDefault="00CD46A5" w:rsidP="0051350B">
      <w:pPr>
        <w:rPr>
          <w:rFonts w:asciiTheme="minorHAnsi" w:hAnsiTheme="minorHAnsi"/>
        </w:rPr>
      </w:pPr>
    </w:p>
    <w:p w14:paraId="5B942F77"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5EEDCE0E" w14:textId="77777777" w:rsidR="00CD46A5" w:rsidRPr="003B12DE" w:rsidRDefault="00CD46A5" w:rsidP="0051350B">
      <w:pPr>
        <w:rPr>
          <w:rFonts w:asciiTheme="minorHAnsi" w:hAnsiTheme="minorHAnsi"/>
          <w:b/>
          <w:bCs/>
        </w:rPr>
      </w:pPr>
    </w:p>
    <w:p w14:paraId="6406E984"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preso</w:t>
      </w:r>
      <w:proofErr w:type="gramEnd"/>
      <w:r w:rsidRPr="003B12DE">
        <w:rPr>
          <w:rFonts w:asciiTheme="minorHAnsi" w:hAnsiTheme="minorHAnsi"/>
          <w:b/>
          <w:bCs/>
        </w:rPr>
        <w:t xml:space="preserve"> atto del Regolamento (UE) n. 1407/2013 del 18 dicembre 2013 relativo all’applicazione degli artt. 107 e 108 del TFUE agli aiuti “de </w:t>
      </w:r>
      <w:proofErr w:type="spellStart"/>
      <w:r w:rsidRPr="003B12DE">
        <w:rPr>
          <w:rFonts w:asciiTheme="minorHAnsi" w:hAnsiTheme="minorHAnsi"/>
          <w:b/>
          <w:bCs/>
        </w:rPr>
        <w:t>minimis</w:t>
      </w:r>
      <w:proofErr w:type="spellEnd"/>
      <w:r w:rsidRPr="003B12DE">
        <w:rPr>
          <w:rFonts w:asciiTheme="minorHAnsi" w:hAnsiTheme="minorHAnsi"/>
          <w:b/>
          <w:bCs/>
        </w:rPr>
        <w:t>” pubblicato nella G.U.U.E. 24 dicembre 2013, n. L 352</w:t>
      </w:r>
    </w:p>
    <w:p w14:paraId="78396582" w14:textId="77777777" w:rsidR="00CD46A5" w:rsidRPr="003B12DE" w:rsidRDefault="00CD46A5" w:rsidP="0051350B">
      <w:pPr>
        <w:rPr>
          <w:rFonts w:asciiTheme="minorHAnsi" w:hAnsiTheme="minorHAnsi"/>
          <w:b/>
          <w:bCs/>
        </w:rPr>
      </w:pPr>
    </w:p>
    <w:p w14:paraId="4CF83665"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consapevole</w:t>
      </w:r>
      <w:proofErr w:type="gramEnd"/>
      <w:r w:rsidRPr="003B12DE">
        <w:rPr>
          <w:rFonts w:asciiTheme="minorHAnsi" w:hAnsiTheme="minorHAnsi"/>
          <w:b/>
          <w:bCs/>
        </w:rPr>
        <w:t xml:space="preserve"> delle sanzioni penali in caso di dichiarazioni false e della conseguente decadenza dai benefici eventualmente conseguiti (ai sensi degli artt. 75 e 76 D.P.R. 445/2000) sotto la propria responsabilità </w:t>
      </w:r>
    </w:p>
    <w:p w14:paraId="694B986E" w14:textId="77777777" w:rsidR="00CD46A5" w:rsidRPr="003B12DE" w:rsidRDefault="00CD46A5" w:rsidP="0051350B">
      <w:pPr>
        <w:rPr>
          <w:rFonts w:asciiTheme="minorHAnsi" w:hAnsiTheme="minorHAnsi"/>
        </w:rPr>
      </w:pPr>
    </w:p>
    <w:p w14:paraId="1423A8B4"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370BB4B8" w14:textId="77777777" w:rsidR="00CD46A5" w:rsidRPr="003B12DE" w:rsidRDefault="00CD46A5" w:rsidP="0051350B">
      <w:pPr>
        <w:rPr>
          <w:rFonts w:asciiTheme="minorHAnsi" w:hAnsiTheme="minorHAnsi"/>
        </w:rPr>
      </w:pPr>
    </w:p>
    <w:p w14:paraId="5720BA94" w14:textId="77777777" w:rsidR="00CD46A5" w:rsidRPr="003B12DE" w:rsidRDefault="00CD46A5" w:rsidP="0051350B">
      <w:p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w:t>
      </w:r>
      <w:proofErr w:type="spellStart"/>
      <w:r w:rsidRPr="003B12DE">
        <w:rPr>
          <w:rFonts w:asciiTheme="minorHAnsi" w:hAnsiTheme="minorHAnsi"/>
        </w:rPr>
        <w:t>minimis</w:t>
      </w:r>
      <w:proofErr w:type="spellEnd"/>
      <w:r w:rsidRPr="003B12DE">
        <w:rPr>
          <w:rFonts w:asciiTheme="minorHAnsi" w:hAnsiTheme="minorHAnsi"/>
        </w:rPr>
        <w:t xml:space="preserve">” ai sensi del Regolamento (UE) n. 1407/2013 e di altri regolamenti “de </w:t>
      </w:r>
      <w:proofErr w:type="spellStart"/>
      <w:r w:rsidRPr="003B12DE">
        <w:rPr>
          <w:rFonts w:asciiTheme="minorHAnsi" w:hAnsiTheme="minorHAnsi"/>
        </w:rPr>
        <w:t>minimis</w:t>
      </w:r>
      <w:proofErr w:type="spellEnd"/>
      <w:r w:rsidRPr="003B12DE">
        <w:rPr>
          <w:rFonts w:asciiTheme="minorHAnsi" w:hAnsiTheme="minorHAnsi"/>
        </w:rPr>
        <w:t>” anche precedentemente vigenti, per un importo superiore a € 200.000,00, in quanto nel corso del periodo sopra indicato:</w:t>
      </w:r>
    </w:p>
    <w:p w14:paraId="1DA2A166" w14:textId="77777777" w:rsidR="00CD46A5" w:rsidRPr="003B12DE" w:rsidRDefault="00CD46A5" w:rsidP="0051350B">
      <w:pPr>
        <w:rPr>
          <w:rFonts w:asciiTheme="minorHAnsi" w:hAnsiTheme="minorHAnsi"/>
        </w:rPr>
      </w:pPr>
    </w:p>
    <w:p w14:paraId="03169389" w14:textId="77777777" w:rsidR="00CD46A5" w:rsidRPr="003B12DE" w:rsidRDefault="00CD46A5" w:rsidP="0051350B">
      <w:pPr>
        <w:rPr>
          <w:rFonts w:asciiTheme="minorHAnsi" w:hAnsiTheme="minorHAnsi"/>
        </w:rPr>
      </w:pPr>
      <w:proofErr w:type="gramStart"/>
      <w:r w:rsidRPr="003B12DE">
        <w:rPr>
          <w:rFonts w:asciiTheme="minorHAnsi" w:hAnsiTheme="minorHAnsi"/>
        </w:rPr>
        <w:t>l’</w:t>
      </w:r>
      <w:proofErr w:type="gramEnd"/>
      <w:r w:rsidRPr="003B12DE">
        <w:rPr>
          <w:rFonts w:asciiTheme="minorHAnsi" w:hAnsiTheme="minorHAnsi"/>
        </w:rPr>
        <w:t>impresa richiedente</w:t>
      </w:r>
    </w:p>
    <w:p w14:paraId="14269B34" w14:textId="77777777" w:rsidR="00CD46A5" w:rsidRPr="003B12DE" w:rsidRDefault="00CD46A5" w:rsidP="0051350B">
      <w:pPr>
        <w:jc w:val="left"/>
        <w:rPr>
          <w:rFonts w:asciiTheme="minorHAnsi" w:hAnsiTheme="minorHAnsi"/>
        </w:rPr>
      </w:pPr>
      <w:r w:rsidRPr="003B12DE">
        <w:rPr>
          <w:rFonts w:asciiTheme="minorHAnsi" w:hAnsiTheme="minorHAnsi"/>
        </w:rPr>
        <w:fldChar w:fldCharType="begin">
          <w:ffData>
            <w:name w:val="Control0"/>
            <w:enabled/>
            <w:calcOnExit w:val="0"/>
            <w:checkBox>
              <w:sizeAuto/>
              <w:default w:val="0"/>
              <w:checked w:val="0"/>
            </w:checkBox>
          </w:ffData>
        </w:fldChar>
      </w:r>
      <w:r w:rsidRPr="003B12DE">
        <w:rPr>
          <w:rFonts w:asciiTheme="minorHAnsi" w:hAnsiTheme="minorHAnsi"/>
        </w:rPr>
        <w:instrText xml:space="preserve"> FORMCHECKBOX </w:instrText>
      </w:r>
      <w:r w:rsidRPr="003B12DE">
        <w:rPr>
          <w:rFonts w:asciiTheme="minorHAnsi" w:hAnsiTheme="minorHAnsi"/>
        </w:rPr>
      </w:r>
      <w:r w:rsidRPr="003B12DE">
        <w:rPr>
          <w:rFonts w:asciiTheme="minorHAnsi" w:hAnsiTheme="minorHAnsi"/>
        </w:rPr>
        <w:fldChar w:fldCharType="end"/>
      </w:r>
      <w:r w:rsidRPr="003B12DE">
        <w:rPr>
          <w:rFonts w:asciiTheme="minorHAnsi" w:hAnsiTheme="minorHAnsi"/>
        </w:rPr>
        <w:t xml:space="preserve"> </w:t>
      </w:r>
      <w:proofErr w:type="gramStart"/>
      <w:r w:rsidRPr="003B12DE">
        <w:rPr>
          <w:rFonts w:asciiTheme="minorHAnsi" w:hAnsiTheme="minorHAnsi"/>
        </w:rPr>
        <w:t>non</w:t>
      </w:r>
      <w:proofErr w:type="gramEnd"/>
      <w:r w:rsidRPr="003B12DE">
        <w:rPr>
          <w:rFonts w:asciiTheme="minorHAnsi" w:hAnsiTheme="minorHAnsi"/>
        </w:rPr>
        <w:t xml:space="preserve"> ha beneficiato aiuti pubblici in “de </w:t>
      </w:r>
      <w:proofErr w:type="spellStart"/>
      <w:r w:rsidRPr="003B12DE">
        <w:rPr>
          <w:rFonts w:asciiTheme="minorHAnsi" w:hAnsiTheme="minorHAnsi"/>
        </w:rPr>
        <w:t>minimis</w:t>
      </w:r>
      <w:proofErr w:type="spellEnd"/>
      <w:r w:rsidRPr="003B12DE">
        <w:rPr>
          <w:rFonts w:asciiTheme="minorHAnsi" w:hAnsiTheme="minorHAnsi"/>
        </w:rPr>
        <w:t xml:space="preserve">”    </w:t>
      </w:r>
      <w:r w:rsidRPr="003B12DE">
        <w:rPr>
          <w:rFonts w:asciiTheme="minorHAnsi" w:hAnsiTheme="minorHAnsi"/>
          <w:b/>
          <w:bCs/>
        </w:rPr>
        <w:t>oppure</w:t>
      </w:r>
    </w:p>
    <w:p w14:paraId="281CE8B8" w14:textId="77777777" w:rsidR="00CD46A5" w:rsidRPr="003B12DE" w:rsidRDefault="00CD46A5" w:rsidP="0051350B">
      <w:pPr>
        <w:jc w:val="left"/>
        <w:rPr>
          <w:rFonts w:asciiTheme="minorHAnsi" w:hAnsiTheme="minorHAnsi"/>
        </w:rPr>
      </w:pPr>
      <w:r w:rsidRPr="003B12DE">
        <w:rPr>
          <w:rFonts w:asciiTheme="minorHAnsi" w:hAnsiTheme="minorHAnsi"/>
        </w:rPr>
        <w:fldChar w:fldCharType="begin">
          <w:ffData>
            <w:name w:val="Control0"/>
            <w:enabled/>
            <w:calcOnExit w:val="0"/>
            <w:checkBox>
              <w:sizeAuto/>
              <w:default w:val="0"/>
              <w:checked w:val="0"/>
            </w:checkBox>
          </w:ffData>
        </w:fldChar>
      </w:r>
      <w:r w:rsidRPr="003B12DE">
        <w:rPr>
          <w:rFonts w:asciiTheme="minorHAnsi" w:hAnsiTheme="minorHAnsi"/>
        </w:rPr>
        <w:instrText xml:space="preserve"> FORMCHECKBOX </w:instrText>
      </w:r>
      <w:r w:rsidRPr="003B12DE">
        <w:rPr>
          <w:rFonts w:asciiTheme="minorHAnsi" w:hAnsiTheme="minorHAnsi"/>
        </w:rPr>
      </w:r>
      <w:r w:rsidRPr="003B12DE">
        <w:rPr>
          <w:rFonts w:asciiTheme="minorHAnsi" w:hAnsiTheme="minorHAnsi"/>
        </w:rPr>
        <w:fldChar w:fldCharType="end"/>
      </w:r>
      <w:r w:rsidRPr="003B12DE">
        <w:rPr>
          <w:rFonts w:asciiTheme="minorHAnsi" w:hAnsiTheme="minorHAnsi"/>
        </w:rPr>
        <w:t xml:space="preserve"> </w:t>
      </w:r>
      <w:proofErr w:type="gramStart"/>
      <w:r w:rsidRPr="003B12DE">
        <w:rPr>
          <w:rFonts w:asciiTheme="minorHAnsi" w:hAnsiTheme="minorHAnsi"/>
        </w:rPr>
        <w:t>ha</w:t>
      </w:r>
      <w:proofErr w:type="gramEnd"/>
      <w:r w:rsidRPr="003B12DE">
        <w:rPr>
          <w:rFonts w:asciiTheme="minorHAnsi" w:hAnsiTheme="minorHAnsi"/>
        </w:rPr>
        <w:t xml:space="preserve"> beneficiato dei seguenti aiuti “de </w:t>
      </w:r>
      <w:proofErr w:type="spellStart"/>
      <w:r w:rsidRPr="003B12DE">
        <w:rPr>
          <w:rFonts w:asciiTheme="minorHAnsi" w:hAnsiTheme="minorHAnsi"/>
        </w:rPr>
        <w:t>minimis</w:t>
      </w:r>
      <w:proofErr w:type="spellEnd"/>
      <w:r w:rsidRPr="003B12DE">
        <w:rPr>
          <w:rFonts w:asciiTheme="minorHAnsi" w:hAnsiTheme="minorHAnsi"/>
        </w:rPr>
        <w:t>”:</w:t>
      </w:r>
    </w:p>
    <w:p w14:paraId="7818A89E" w14:textId="77777777" w:rsidR="00CD46A5" w:rsidRPr="003B12DE"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3B12DE" w14:paraId="69D9FB48"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509A411" w14:textId="77777777" w:rsidR="00CD46A5" w:rsidRPr="003B12DE" w:rsidRDefault="00CD46A5" w:rsidP="0051350B">
            <w:pPr>
              <w:jc w:val="center"/>
              <w:rPr>
                <w:rFonts w:asciiTheme="minorHAnsi" w:hAnsiTheme="minorHAnsi"/>
                <w:b/>
                <w:bCs/>
              </w:rPr>
            </w:pPr>
            <w:r w:rsidRPr="003B12DE">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3DE804F4" w14:textId="77777777" w:rsidR="00CD46A5" w:rsidRPr="003B12DE" w:rsidRDefault="00CD46A5" w:rsidP="0051350B">
            <w:pPr>
              <w:jc w:val="center"/>
              <w:rPr>
                <w:rFonts w:asciiTheme="minorHAnsi" w:hAnsiTheme="minorHAnsi"/>
                <w:b/>
                <w:bCs/>
              </w:rPr>
            </w:pPr>
            <w:r w:rsidRPr="003B12DE">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0912EA3F" w14:textId="77777777" w:rsidR="00CD46A5" w:rsidRPr="003B12DE" w:rsidRDefault="00CD46A5" w:rsidP="0051350B">
            <w:pPr>
              <w:jc w:val="center"/>
              <w:rPr>
                <w:rFonts w:asciiTheme="minorHAnsi" w:hAnsiTheme="minorHAnsi"/>
                <w:b/>
                <w:bCs/>
              </w:rPr>
            </w:pPr>
            <w:r w:rsidRPr="003B12DE">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35B1320D" w14:textId="77777777" w:rsidR="00CD46A5" w:rsidRPr="003B12DE" w:rsidRDefault="00CD46A5" w:rsidP="0051350B">
            <w:pPr>
              <w:jc w:val="center"/>
              <w:rPr>
                <w:rFonts w:asciiTheme="minorHAnsi" w:hAnsiTheme="minorHAnsi"/>
              </w:rPr>
            </w:pPr>
            <w:r w:rsidRPr="003B12DE">
              <w:rPr>
                <w:rFonts w:asciiTheme="minorHAnsi" w:hAnsiTheme="minorHAnsi"/>
                <w:b/>
                <w:bCs/>
              </w:rPr>
              <w:t>Importo</w:t>
            </w:r>
          </w:p>
        </w:tc>
      </w:tr>
      <w:tr w:rsidR="00CD46A5" w:rsidRPr="003B12DE" w14:paraId="64416F92"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6A89DBD6" w14:textId="77777777" w:rsidR="00CD46A5" w:rsidRPr="003B12DE"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45C3830C" w14:textId="77777777" w:rsidR="00CD46A5" w:rsidRPr="003B12DE"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87492F" w14:textId="77777777" w:rsidR="00CD46A5" w:rsidRPr="003B12DE"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90F8A81" w14:textId="77777777" w:rsidR="00CD46A5" w:rsidRPr="003B12DE" w:rsidRDefault="00CD46A5" w:rsidP="0051350B">
            <w:pPr>
              <w:spacing w:after="120" w:line="480" w:lineRule="auto"/>
              <w:jc w:val="right"/>
              <w:rPr>
                <w:rFonts w:asciiTheme="minorHAnsi" w:hAnsiTheme="minorHAnsi"/>
              </w:rPr>
            </w:pPr>
          </w:p>
        </w:tc>
      </w:tr>
      <w:tr w:rsidR="00CD46A5" w:rsidRPr="003B12DE" w14:paraId="3EA74057"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D6225DB" w14:textId="77777777" w:rsidR="00CD46A5" w:rsidRPr="003B12DE"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79531906" w14:textId="77777777" w:rsidR="00CD46A5" w:rsidRPr="003B12DE"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F3EC8D" w14:textId="77777777" w:rsidR="00CD46A5" w:rsidRPr="003B12DE"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3FC689F5" w14:textId="77777777" w:rsidR="00CD46A5" w:rsidRPr="003B12DE" w:rsidRDefault="00CD46A5" w:rsidP="0051350B">
            <w:pPr>
              <w:spacing w:after="120" w:line="480" w:lineRule="auto"/>
              <w:jc w:val="right"/>
              <w:rPr>
                <w:rFonts w:asciiTheme="minorHAnsi" w:hAnsiTheme="minorHAnsi"/>
              </w:rPr>
            </w:pPr>
          </w:p>
        </w:tc>
      </w:tr>
    </w:tbl>
    <w:p w14:paraId="315C1642" w14:textId="77777777" w:rsidR="00CD46A5" w:rsidRPr="003B12DE" w:rsidRDefault="00CD46A5" w:rsidP="0051350B">
      <w:pPr>
        <w:rPr>
          <w:rFonts w:asciiTheme="minorHAnsi" w:hAnsiTheme="minorHAnsi"/>
        </w:rPr>
      </w:pPr>
    </w:p>
    <w:p w14:paraId="34CEB4D9" w14:textId="77777777" w:rsidR="00CD46A5" w:rsidRPr="003B12DE" w:rsidRDefault="00CD46A5" w:rsidP="0051350B">
      <w:pPr>
        <w:rPr>
          <w:rFonts w:asciiTheme="minorHAnsi" w:hAnsiTheme="minorHAnsi"/>
        </w:rPr>
      </w:pPr>
      <w:proofErr w:type="gramStart"/>
      <w:r w:rsidRPr="003B12DE">
        <w:rPr>
          <w:rFonts w:asciiTheme="minorHAnsi" w:hAnsiTheme="minorHAnsi"/>
        </w:rPr>
        <w:t>l’</w:t>
      </w:r>
      <w:proofErr w:type="gramEnd"/>
      <w:r w:rsidRPr="003B12DE">
        <w:rPr>
          <w:rFonts w:asciiTheme="minorHAnsi" w:hAnsiTheme="minorHAnsi"/>
        </w:rPr>
        <w:t xml:space="preserve">impresa richiedente </w:t>
      </w:r>
    </w:p>
    <w:p w14:paraId="78FCBE9F" w14:textId="77777777" w:rsidR="00CD46A5" w:rsidRPr="003B12DE" w:rsidRDefault="00CD46A5" w:rsidP="0051350B">
      <w:pPr>
        <w:rPr>
          <w:rFonts w:asciiTheme="minorHAnsi" w:hAnsiTheme="minorHAnsi"/>
        </w:rPr>
      </w:pPr>
      <w:r w:rsidRPr="003B12DE">
        <w:rPr>
          <w:rFonts w:asciiTheme="minorHAnsi" w:hAnsiTheme="minorHAnsi"/>
        </w:rPr>
        <w:fldChar w:fldCharType="begin">
          <w:ffData>
            <w:name w:val="Control0"/>
            <w:enabled/>
            <w:calcOnExit w:val="0"/>
            <w:checkBox>
              <w:sizeAuto/>
              <w:default w:val="0"/>
              <w:checked w:val="0"/>
            </w:checkBox>
          </w:ffData>
        </w:fldChar>
      </w:r>
      <w:r w:rsidRPr="003B12DE">
        <w:rPr>
          <w:rFonts w:asciiTheme="minorHAnsi" w:hAnsiTheme="minorHAnsi"/>
        </w:rPr>
        <w:instrText xml:space="preserve"> FORMCHECKBOX </w:instrText>
      </w:r>
      <w:r w:rsidRPr="003B12DE">
        <w:rPr>
          <w:rFonts w:asciiTheme="minorHAnsi" w:hAnsiTheme="minorHAnsi"/>
        </w:rPr>
      </w:r>
      <w:r w:rsidRPr="003B12DE">
        <w:rPr>
          <w:rFonts w:asciiTheme="minorHAnsi" w:hAnsiTheme="minorHAnsi"/>
        </w:rPr>
        <w:fldChar w:fldCharType="end"/>
      </w:r>
      <w:r w:rsidRPr="003B12DE">
        <w:rPr>
          <w:rFonts w:asciiTheme="minorHAnsi" w:hAnsiTheme="minorHAnsi"/>
        </w:rPr>
        <w:t xml:space="preserve"> </w:t>
      </w:r>
      <w:proofErr w:type="gramStart"/>
      <w:r w:rsidRPr="003B12DE">
        <w:rPr>
          <w:rFonts w:asciiTheme="minorHAnsi" w:hAnsiTheme="minorHAnsi"/>
        </w:rPr>
        <w:t>ha</w:t>
      </w:r>
      <w:proofErr w:type="gramEnd"/>
      <w:r w:rsidRPr="003B12DE">
        <w:rPr>
          <w:rFonts w:asciiTheme="minorHAnsi" w:hAnsiTheme="minorHAnsi"/>
        </w:rPr>
        <w:t xml:space="preserve"> richiesto aiuti pubblici in “de </w:t>
      </w:r>
      <w:proofErr w:type="spellStart"/>
      <w:r w:rsidRPr="003B12DE">
        <w:rPr>
          <w:rFonts w:asciiTheme="minorHAnsi" w:hAnsiTheme="minorHAnsi"/>
        </w:rPr>
        <w:t>minimis</w:t>
      </w:r>
      <w:proofErr w:type="spellEnd"/>
      <w:r w:rsidRPr="003B12DE">
        <w:rPr>
          <w:rFonts w:asciiTheme="minorHAnsi" w:hAnsiTheme="minorHAnsi"/>
        </w:rPr>
        <w:t>” non ancora concessi a:</w:t>
      </w:r>
    </w:p>
    <w:p w14:paraId="1329D925" w14:textId="77777777" w:rsidR="00CD46A5" w:rsidRPr="003B12DE"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3B12DE" w14:paraId="17AC22A6"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477C0BD3" w14:textId="77777777" w:rsidR="00CD46A5" w:rsidRPr="003B12DE" w:rsidRDefault="00CD46A5" w:rsidP="0051350B">
            <w:pPr>
              <w:jc w:val="center"/>
              <w:rPr>
                <w:rFonts w:asciiTheme="minorHAnsi" w:hAnsiTheme="minorHAnsi"/>
                <w:b/>
                <w:bCs/>
              </w:rPr>
            </w:pPr>
            <w:r w:rsidRPr="003B12DE">
              <w:rPr>
                <w:rFonts w:asciiTheme="minorHAnsi" w:hAnsiTheme="minorHAnsi"/>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7CDE7E02" w14:textId="77777777" w:rsidR="00CD46A5" w:rsidRPr="003B12DE" w:rsidRDefault="00CD46A5" w:rsidP="0051350B">
            <w:pPr>
              <w:jc w:val="center"/>
              <w:rPr>
                <w:rFonts w:asciiTheme="minorHAnsi" w:hAnsiTheme="minorHAnsi"/>
                <w:b/>
                <w:bCs/>
              </w:rPr>
            </w:pPr>
            <w:r w:rsidRPr="003B12DE">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7E950331" w14:textId="77777777" w:rsidR="00CD46A5" w:rsidRPr="003B12DE" w:rsidRDefault="00CD46A5" w:rsidP="0051350B">
            <w:pPr>
              <w:jc w:val="center"/>
              <w:rPr>
                <w:rFonts w:asciiTheme="minorHAnsi" w:hAnsiTheme="minorHAnsi"/>
                <w:b/>
                <w:bCs/>
              </w:rPr>
            </w:pPr>
            <w:r w:rsidRPr="003B12DE">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35A8615E" w14:textId="77777777" w:rsidR="00CD46A5" w:rsidRPr="003B12DE" w:rsidRDefault="00CD46A5" w:rsidP="0051350B">
            <w:pPr>
              <w:jc w:val="center"/>
              <w:rPr>
                <w:rFonts w:asciiTheme="minorHAnsi" w:hAnsiTheme="minorHAnsi"/>
              </w:rPr>
            </w:pPr>
            <w:r w:rsidRPr="003B12DE">
              <w:rPr>
                <w:rFonts w:asciiTheme="minorHAnsi" w:hAnsiTheme="minorHAnsi"/>
                <w:b/>
                <w:bCs/>
              </w:rPr>
              <w:t>Importo</w:t>
            </w:r>
          </w:p>
        </w:tc>
      </w:tr>
      <w:tr w:rsidR="00CD46A5" w:rsidRPr="003B12DE" w14:paraId="02A15638"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1BA096E" w14:textId="77777777" w:rsidR="00CD46A5" w:rsidRPr="003B12DE"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1908939C" w14:textId="77777777" w:rsidR="00CD46A5" w:rsidRPr="003B12DE"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913888E" w14:textId="77777777" w:rsidR="00CD46A5" w:rsidRPr="003B12DE"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7D6ABB53" w14:textId="77777777" w:rsidR="00CD46A5" w:rsidRPr="003B12DE" w:rsidRDefault="00CD46A5" w:rsidP="0051350B">
            <w:pPr>
              <w:spacing w:after="120" w:line="480" w:lineRule="auto"/>
              <w:jc w:val="right"/>
              <w:rPr>
                <w:rFonts w:asciiTheme="minorHAnsi" w:hAnsiTheme="minorHAnsi"/>
              </w:rPr>
            </w:pPr>
          </w:p>
        </w:tc>
      </w:tr>
      <w:tr w:rsidR="00CD46A5" w:rsidRPr="003B12DE" w14:paraId="771310D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02754796" w14:textId="77777777" w:rsidR="00CD46A5" w:rsidRPr="003B12DE"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68480388" w14:textId="77777777" w:rsidR="00CD46A5" w:rsidRPr="003B12DE"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2DBC7888" w14:textId="77777777" w:rsidR="00CD46A5" w:rsidRPr="003B12DE"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3268BC78" w14:textId="77777777" w:rsidR="00CD46A5" w:rsidRPr="003B12DE" w:rsidRDefault="00CD46A5" w:rsidP="0051350B">
            <w:pPr>
              <w:spacing w:after="120" w:line="480" w:lineRule="auto"/>
              <w:jc w:val="right"/>
              <w:rPr>
                <w:rFonts w:asciiTheme="minorHAnsi" w:hAnsiTheme="minorHAnsi"/>
              </w:rPr>
            </w:pPr>
          </w:p>
        </w:tc>
      </w:tr>
      <w:tr w:rsidR="00CD46A5" w:rsidRPr="003B12DE" w14:paraId="1215FAA6"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17B2D94" w14:textId="77777777" w:rsidR="00CD46A5" w:rsidRPr="003B12DE"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5D905643" w14:textId="77777777" w:rsidR="00CD46A5" w:rsidRPr="003B12DE"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054A3DD5" w14:textId="77777777" w:rsidR="00CD46A5" w:rsidRPr="003B12DE"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0C32C0AA" w14:textId="77777777" w:rsidR="00CD46A5" w:rsidRPr="003B12DE" w:rsidRDefault="00CD46A5" w:rsidP="0051350B">
            <w:pPr>
              <w:spacing w:after="120" w:line="480" w:lineRule="auto"/>
              <w:jc w:val="right"/>
              <w:rPr>
                <w:rFonts w:asciiTheme="minorHAnsi" w:hAnsiTheme="minorHAnsi"/>
              </w:rPr>
            </w:pPr>
          </w:p>
        </w:tc>
      </w:tr>
    </w:tbl>
    <w:p w14:paraId="703D7151" w14:textId="77777777" w:rsidR="00CD46A5" w:rsidRPr="003B12DE" w:rsidRDefault="00CD46A5" w:rsidP="0051350B">
      <w:pPr>
        <w:rPr>
          <w:rFonts w:asciiTheme="minorHAnsi" w:hAnsiTheme="minorHAnsi"/>
        </w:rPr>
      </w:pPr>
    </w:p>
    <w:p w14:paraId="0031276B" w14:textId="77777777" w:rsidR="00CD46A5" w:rsidRPr="003B12DE" w:rsidRDefault="00CD46A5" w:rsidP="0051350B">
      <w:pPr>
        <w:rPr>
          <w:rFonts w:asciiTheme="minorHAnsi" w:hAnsiTheme="minorHAnsi"/>
        </w:rPr>
      </w:pPr>
      <w:proofErr w:type="gramStart"/>
      <w:r w:rsidRPr="003B12DE">
        <w:rPr>
          <w:rFonts w:asciiTheme="minorHAnsi" w:hAnsiTheme="minorHAnsi"/>
        </w:rPr>
        <w:t>l’</w:t>
      </w:r>
      <w:proofErr w:type="gramEnd"/>
      <w:r w:rsidRPr="003B12DE">
        <w:rPr>
          <w:rFonts w:asciiTheme="minorHAnsi" w:hAnsiTheme="minorHAnsi"/>
        </w:rPr>
        <w:t>impresa richiedente</w:t>
      </w:r>
    </w:p>
    <w:p w14:paraId="78C1D210" w14:textId="77777777" w:rsidR="00CD46A5" w:rsidRPr="003B12DE" w:rsidRDefault="00CD46A5" w:rsidP="0051350B">
      <w:pPr>
        <w:rPr>
          <w:rFonts w:asciiTheme="minorHAnsi" w:hAnsiTheme="minorHAnsi"/>
        </w:rPr>
      </w:pPr>
      <w:r w:rsidRPr="003B12DE">
        <w:rPr>
          <w:rFonts w:asciiTheme="minorHAnsi" w:hAnsiTheme="minorHAnsi"/>
        </w:rPr>
        <w:fldChar w:fldCharType="begin">
          <w:ffData>
            <w:name w:val="Control0"/>
            <w:enabled/>
            <w:calcOnExit w:val="0"/>
            <w:checkBox>
              <w:sizeAuto/>
              <w:default w:val="0"/>
              <w:checked w:val="0"/>
            </w:checkBox>
          </w:ffData>
        </w:fldChar>
      </w:r>
      <w:r w:rsidRPr="003B12DE">
        <w:rPr>
          <w:rFonts w:asciiTheme="minorHAnsi" w:hAnsiTheme="minorHAnsi"/>
        </w:rPr>
        <w:instrText xml:space="preserve"> FORMCHECKBOX </w:instrText>
      </w:r>
      <w:r w:rsidRPr="003B12DE">
        <w:rPr>
          <w:rFonts w:asciiTheme="minorHAnsi" w:hAnsiTheme="minorHAnsi"/>
        </w:rPr>
      </w:r>
      <w:r w:rsidRPr="003B12DE">
        <w:rPr>
          <w:rFonts w:asciiTheme="minorHAnsi" w:hAnsiTheme="minorHAnsi"/>
        </w:rPr>
        <w:fldChar w:fldCharType="end"/>
      </w:r>
      <w:r w:rsidRPr="003B12DE">
        <w:rPr>
          <w:rFonts w:asciiTheme="minorHAnsi" w:hAnsiTheme="minorHAnsi"/>
        </w:rPr>
        <w:t xml:space="preserve"> </w:t>
      </w:r>
      <w:proofErr w:type="gramStart"/>
      <w:r w:rsidRPr="003B12DE">
        <w:rPr>
          <w:rFonts w:asciiTheme="minorHAnsi" w:hAnsiTheme="minorHAnsi"/>
        </w:rPr>
        <w:t>non</w:t>
      </w:r>
      <w:proofErr w:type="gramEnd"/>
      <w:r w:rsidRPr="003B12DE">
        <w:rPr>
          <w:rFonts w:asciiTheme="minorHAnsi" w:hAnsiTheme="minorHAnsi"/>
        </w:rPr>
        <w:t xml:space="preserve"> è stata interessata a far data dal 1° gennaio 2014 da operazioni di fusione o acquisizione ne ha acquisito la proprietà di rami d’azienda (ai sensi dell’art.3 (8) del Regolamento (UE) 1407/2013)</w:t>
      </w:r>
    </w:p>
    <w:p w14:paraId="3EA4B7BC" w14:textId="77777777" w:rsidR="00CD46A5" w:rsidRPr="003B12DE" w:rsidRDefault="00CD46A5" w:rsidP="0051350B">
      <w:pPr>
        <w:rPr>
          <w:rFonts w:asciiTheme="minorHAnsi" w:hAnsiTheme="minorHAnsi"/>
        </w:rPr>
      </w:pPr>
      <w:r w:rsidRPr="003B12DE">
        <w:rPr>
          <w:rFonts w:asciiTheme="minorHAnsi" w:hAnsiTheme="minorHAnsi"/>
        </w:rPr>
        <w:fldChar w:fldCharType="begin">
          <w:ffData>
            <w:name w:val="Control0"/>
            <w:enabled/>
            <w:calcOnExit w:val="0"/>
            <w:checkBox>
              <w:sizeAuto/>
              <w:default w:val="0"/>
              <w:checked w:val="0"/>
            </w:checkBox>
          </w:ffData>
        </w:fldChar>
      </w:r>
      <w:r w:rsidRPr="003B12DE">
        <w:rPr>
          <w:rFonts w:asciiTheme="minorHAnsi" w:hAnsiTheme="minorHAnsi"/>
        </w:rPr>
        <w:instrText xml:space="preserve"> FORMCHECKBOX </w:instrText>
      </w:r>
      <w:r w:rsidRPr="003B12DE">
        <w:rPr>
          <w:rFonts w:asciiTheme="minorHAnsi" w:hAnsiTheme="minorHAnsi"/>
        </w:rPr>
      </w:r>
      <w:r w:rsidRPr="003B12DE">
        <w:rPr>
          <w:rFonts w:asciiTheme="minorHAnsi" w:hAnsiTheme="minorHAnsi"/>
        </w:rPr>
        <w:fldChar w:fldCharType="end"/>
      </w:r>
      <w:r w:rsidRPr="003B12DE">
        <w:rPr>
          <w:rFonts w:asciiTheme="minorHAnsi" w:hAnsiTheme="minorHAnsi"/>
        </w:rPr>
        <w:t xml:space="preserve"> </w:t>
      </w:r>
      <w:proofErr w:type="gramStart"/>
      <w:r w:rsidRPr="003B12DE">
        <w:rPr>
          <w:rFonts w:asciiTheme="minorHAnsi" w:hAnsiTheme="minorHAnsi"/>
        </w:rPr>
        <w:t>risulta</w:t>
      </w:r>
      <w:proofErr w:type="gramEnd"/>
      <w:r w:rsidRPr="003B12DE">
        <w:rPr>
          <w:rFonts w:asciiTheme="minorHAnsi" w:hAnsiTheme="minorHAnsi"/>
        </w:rPr>
        <w:t xml:space="preserve"> intestataria dei seguenti “de </w:t>
      </w:r>
      <w:proofErr w:type="spellStart"/>
      <w:r w:rsidRPr="003B12DE">
        <w:rPr>
          <w:rFonts w:asciiTheme="minorHAnsi" w:hAnsiTheme="minorHAnsi"/>
        </w:rPr>
        <w:t>minimis</w:t>
      </w:r>
      <w:proofErr w:type="spellEnd"/>
      <w:r w:rsidRPr="003B12DE">
        <w:rPr>
          <w:rFonts w:asciiTheme="minorHAnsi" w:hAnsiTheme="minorHAnsi"/>
        </w:rPr>
        <w:t>” in ragione di operazioni di fusione o acquisizione di azienda o di ramo d’azienda proprietà di rami d’azienda:</w:t>
      </w:r>
    </w:p>
    <w:p w14:paraId="50297C31" w14:textId="77777777" w:rsidR="00CD46A5" w:rsidRPr="003B12DE"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3B12DE" w14:paraId="78A28A77"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628E35EC" w14:textId="77777777" w:rsidR="00CD46A5" w:rsidRPr="003B12DE" w:rsidRDefault="00CD46A5" w:rsidP="0051350B">
            <w:pPr>
              <w:jc w:val="center"/>
              <w:rPr>
                <w:rFonts w:asciiTheme="minorHAnsi" w:hAnsiTheme="minorHAnsi"/>
                <w:b/>
                <w:bCs/>
              </w:rPr>
            </w:pPr>
            <w:r w:rsidRPr="003B12DE">
              <w:rPr>
                <w:rFonts w:asciiTheme="minorHAnsi" w:hAnsiTheme="minorHAnsi"/>
                <w:b/>
                <w:bCs/>
              </w:rPr>
              <w:t xml:space="preserve">Denominazione, CF e </w:t>
            </w:r>
            <w:proofErr w:type="gramStart"/>
            <w:r w:rsidRPr="003B12DE">
              <w:rPr>
                <w:rFonts w:asciiTheme="minorHAnsi" w:hAnsiTheme="minorHAnsi"/>
                <w:b/>
                <w:bCs/>
              </w:rPr>
              <w:t>P.IVA</w:t>
            </w:r>
            <w:proofErr w:type="gramEnd"/>
            <w:r w:rsidRPr="003B12DE">
              <w:rPr>
                <w:rFonts w:asciiTheme="minorHAnsi" w:hAnsiTheme="minorHAnsi"/>
                <w:b/>
                <w:bCs/>
              </w:rPr>
              <w:t xml:space="preserve">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04B77B93" w14:textId="77777777" w:rsidR="00CD46A5" w:rsidRPr="003B12DE" w:rsidRDefault="00CD46A5" w:rsidP="0051350B">
            <w:pPr>
              <w:jc w:val="center"/>
              <w:rPr>
                <w:rFonts w:asciiTheme="minorHAnsi" w:hAnsiTheme="minorHAnsi"/>
                <w:b/>
                <w:bCs/>
              </w:rPr>
            </w:pPr>
            <w:r w:rsidRPr="003B12DE">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0E0C6BE8" w14:textId="77777777" w:rsidR="00CD46A5" w:rsidRPr="003B12DE" w:rsidRDefault="00CD46A5" w:rsidP="0051350B">
            <w:pPr>
              <w:jc w:val="center"/>
              <w:rPr>
                <w:rFonts w:asciiTheme="minorHAnsi" w:hAnsiTheme="minorHAnsi"/>
                <w:b/>
                <w:bCs/>
              </w:rPr>
            </w:pPr>
            <w:r w:rsidRPr="003B12DE">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0D944AEC" w14:textId="77777777" w:rsidR="00CD46A5" w:rsidRPr="003B12DE" w:rsidRDefault="00CD46A5" w:rsidP="0051350B">
            <w:pPr>
              <w:jc w:val="center"/>
              <w:rPr>
                <w:rFonts w:asciiTheme="minorHAnsi" w:hAnsiTheme="minorHAnsi"/>
                <w:b/>
                <w:bCs/>
              </w:rPr>
            </w:pPr>
            <w:r w:rsidRPr="003B12DE">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0D0AF696" w14:textId="77777777" w:rsidR="00CD46A5" w:rsidRPr="003B12DE" w:rsidRDefault="00CD46A5" w:rsidP="0051350B">
            <w:pPr>
              <w:jc w:val="center"/>
              <w:rPr>
                <w:rFonts w:asciiTheme="minorHAnsi" w:hAnsiTheme="minorHAnsi"/>
              </w:rPr>
            </w:pPr>
            <w:r w:rsidRPr="003B12DE">
              <w:rPr>
                <w:rFonts w:asciiTheme="minorHAnsi" w:hAnsiTheme="minorHAnsi"/>
                <w:b/>
                <w:bCs/>
              </w:rPr>
              <w:t>Importo</w:t>
            </w:r>
          </w:p>
        </w:tc>
      </w:tr>
      <w:tr w:rsidR="00CD46A5" w:rsidRPr="003B12DE" w14:paraId="4CE6DF1D"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0EA6FD5B" w14:textId="77777777" w:rsidR="00CD46A5" w:rsidRPr="003B12DE"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5244EE" w14:textId="77777777" w:rsidR="00CD46A5" w:rsidRPr="003B12DE"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A2B3321" w14:textId="77777777" w:rsidR="00CD46A5" w:rsidRPr="003B12DE"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55C92" w14:textId="77777777" w:rsidR="00CD46A5" w:rsidRPr="003B12DE"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3CD0FE0" w14:textId="77777777" w:rsidR="00CD46A5" w:rsidRPr="003B12DE" w:rsidRDefault="00CD46A5" w:rsidP="0051350B">
            <w:pPr>
              <w:spacing w:after="120" w:line="480" w:lineRule="auto"/>
              <w:jc w:val="right"/>
              <w:rPr>
                <w:rFonts w:asciiTheme="minorHAnsi" w:hAnsiTheme="minorHAnsi"/>
              </w:rPr>
            </w:pPr>
          </w:p>
        </w:tc>
      </w:tr>
      <w:tr w:rsidR="00CD46A5" w:rsidRPr="003B12DE" w14:paraId="4E776D78"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500A341A" w14:textId="77777777" w:rsidR="00CD46A5" w:rsidRPr="003B12DE"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7D97BF" w14:textId="77777777" w:rsidR="00CD46A5" w:rsidRPr="003B12DE"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334D1C" w14:textId="77777777" w:rsidR="00CD46A5" w:rsidRPr="003B12DE"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21F308" w14:textId="77777777" w:rsidR="00CD46A5" w:rsidRPr="003B12DE"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7534CC" w14:textId="77777777" w:rsidR="00CD46A5" w:rsidRPr="003B12DE" w:rsidRDefault="00CD46A5" w:rsidP="0051350B">
            <w:pPr>
              <w:spacing w:after="120" w:line="480" w:lineRule="auto"/>
              <w:jc w:val="right"/>
              <w:rPr>
                <w:rFonts w:asciiTheme="minorHAnsi" w:hAnsiTheme="minorHAnsi"/>
              </w:rPr>
            </w:pPr>
          </w:p>
        </w:tc>
      </w:tr>
      <w:tr w:rsidR="00CD46A5" w:rsidRPr="003B12DE" w14:paraId="2A0446BD"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56AF7C12" w14:textId="77777777" w:rsidR="00CD46A5" w:rsidRPr="003B12DE"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379276" w14:textId="77777777" w:rsidR="00CD46A5" w:rsidRPr="003B12DE"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FA7D20" w14:textId="77777777" w:rsidR="00CD46A5" w:rsidRPr="003B12DE"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9F20AC" w14:textId="77777777" w:rsidR="00CD46A5" w:rsidRPr="003B12DE"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EB53D7A" w14:textId="77777777" w:rsidR="00CD46A5" w:rsidRPr="003B12DE" w:rsidRDefault="00CD46A5" w:rsidP="0051350B">
            <w:pPr>
              <w:spacing w:after="120" w:line="480" w:lineRule="auto"/>
              <w:jc w:val="right"/>
              <w:rPr>
                <w:rFonts w:asciiTheme="minorHAnsi" w:hAnsiTheme="minorHAnsi"/>
              </w:rPr>
            </w:pPr>
          </w:p>
        </w:tc>
      </w:tr>
    </w:tbl>
    <w:p w14:paraId="011A9D33" w14:textId="77777777" w:rsidR="00CD46A5" w:rsidRPr="003B12DE" w:rsidRDefault="00CD46A5" w:rsidP="0051350B">
      <w:pPr>
        <w:rPr>
          <w:rFonts w:asciiTheme="minorHAnsi" w:hAnsiTheme="minorHAnsi" w:cs="Times"/>
          <w:lang w:eastAsia="en-US"/>
        </w:rPr>
      </w:pPr>
    </w:p>
    <w:p w14:paraId="750D6D83"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1F2F3F71"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72A19303"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3B91C670" w14:textId="77777777" w:rsidR="00CD46A5" w:rsidRPr="003B12DE" w:rsidRDefault="00CD46A5" w:rsidP="0051350B">
      <w:pPr>
        <w:rPr>
          <w:rFonts w:asciiTheme="minorHAnsi" w:hAnsiTheme="minorHAnsi"/>
          <w:lang w:eastAsia="en-US"/>
        </w:rPr>
      </w:pPr>
    </w:p>
    <w:p w14:paraId="62768356"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7799737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54EFE51D" w14:textId="77777777" w:rsidR="00CD46A5" w:rsidRPr="003B12DE" w:rsidRDefault="00CD46A5" w:rsidP="0051350B">
      <w:pPr>
        <w:rPr>
          <w:rFonts w:asciiTheme="minorHAnsi" w:hAnsiTheme="minorHAnsi"/>
          <w:lang w:eastAsia="en-US"/>
        </w:rPr>
      </w:pPr>
    </w:p>
    <w:p w14:paraId="123562A1" w14:textId="77777777" w:rsidR="00CD46A5" w:rsidRPr="003B12DE" w:rsidRDefault="00CD46A5" w:rsidP="0051350B">
      <w:pPr>
        <w:rPr>
          <w:rFonts w:asciiTheme="minorHAnsi" w:hAnsiTheme="minorHAnsi" w:cs="Times"/>
          <w:lang w:eastAsia="en-US"/>
        </w:rPr>
      </w:pPr>
    </w:p>
    <w:p w14:paraId="25156CD8" w14:textId="77777777" w:rsidR="00CD46A5" w:rsidRPr="003B12DE" w:rsidRDefault="00CD46A5" w:rsidP="0051350B">
      <w:pPr>
        <w:rPr>
          <w:rFonts w:asciiTheme="minorHAnsi" w:hAnsiTheme="minorHAnsi"/>
        </w:rPr>
        <w:sectPr w:rsidR="00CD46A5" w:rsidRPr="003B12DE" w:rsidSect="002E3D69">
          <w:headerReference w:type="default" r:id="rId9"/>
          <w:footerReference w:type="even" r:id="rId10"/>
          <w:footerReference w:type="default" r:id="rId11"/>
          <w:type w:val="continuous"/>
          <w:pgSz w:w="11906" w:h="16838"/>
          <w:pgMar w:top="1701" w:right="1134" w:bottom="1134" w:left="1134" w:header="720" w:footer="0" w:gutter="0"/>
          <w:cols w:space="720"/>
          <w:docGrid w:linePitch="312" w:charSpace="-6145"/>
        </w:sectPr>
      </w:pPr>
    </w:p>
    <w:p w14:paraId="41FD5058"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5</w:t>
      </w:r>
      <w:proofErr w:type="gramEnd"/>
    </w:p>
    <w:p w14:paraId="2E000A73" w14:textId="77777777" w:rsidR="00CD46A5" w:rsidRPr="003B12DE" w:rsidRDefault="00CD46A5" w:rsidP="0051350B">
      <w:pPr>
        <w:rPr>
          <w:rFonts w:asciiTheme="minorHAnsi" w:hAnsiTheme="minorHAnsi"/>
          <w:lang w:eastAsia="en-US"/>
        </w:rPr>
      </w:pPr>
    </w:p>
    <w:p w14:paraId="529DA662" w14:textId="77777777" w:rsidR="00CD46A5" w:rsidRPr="003B12DE" w:rsidRDefault="00CD46A5" w:rsidP="0051350B">
      <w:pPr>
        <w:ind w:left="709"/>
        <w:jc w:val="center"/>
        <w:rPr>
          <w:rFonts w:asciiTheme="minorHAnsi" w:hAnsiTheme="minorHAnsi"/>
          <w:b/>
          <w:bCs/>
        </w:rPr>
      </w:pPr>
      <w:r w:rsidRPr="003B12DE">
        <w:rPr>
          <w:rFonts w:asciiTheme="minorHAnsi" w:hAnsiTheme="minorHAnsi"/>
          <w:b/>
          <w:bCs/>
        </w:rPr>
        <w:t>PROSPETTO TECNICO-ECONOMICO</w:t>
      </w:r>
    </w:p>
    <w:p w14:paraId="0504D7D2" w14:textId="77777777" w:rsidR="00CD46A5" w:rsidRPr="003B12DE" w:rsidRDefault="00CD46A5" w:rsidP="0051350B">
      <w:pPr>
        <w:rPr>
          <w:rFonts w:asciiTheme="minorHAnsi" w:hAnsiTheme="minorHAnsi"/>
          <w:b/>
          <w:bCs/>
        </w:rPr>
      </w:pPr>
    </w:p>
    <w:tbl>
      <w:tblPr>
        <w:tblW w:w="5000" w:type="pct"/>
        <w:tblLook w:val="00A0" w:firstRow="1" w:lastRow="0" w:firstColumn="1" w:lastColumn="0" w:noHBand="0" w:noVBand="0"/>
      </w:tblPr>
      <w:tblGrid>
        <w:gridCol w:w="1813"/>
        <w:gridCol w:w="12691"/>
      </w:tblGrid>
      <w:tr w:rsidR="00CD46A5" w:rsidRPr="003B12DE" w14:paraId="263649D3" w14:textId="77777777">
        <w:tc>
          <w:tcPr>
            <w:tcW w:w="625" w:type="pct"/>
          </w:tcPr>
          <w:p w14:paraId="25D83B1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4375" w:type="pct"/>
          </w:tcPr>
          <w:p w14:paraId="735F330C"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0BBADDE0" w14:textId="77777777" w:rsidR="00CD46A5" w:rsidRPr="003B12DE" w:rsidRDefault="00CD46A5" w:rsidP="0051350B">
      <w:pPr>
        <w:rPr>
          <w:rFonts w:asciiTheme="minorHAnsi" w:hAnsiTheme="minorHAnsi"/>
        </w:rPr>
      </w:pPr>
    </w:p>
    <w:p w14:paraId="1ADE9306"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67BB0CF1" w14:textId="77777777" w:rsidR="00CD46A5" w:rsidRPr="003B12DE" w:rsidRDefault="00CD46A5" w:rsidP="0051350B">
      <w:pPr>
        <w:rPr>
          <w:rFonts w:asciiTheme="minorHAnsi" w:hAnsiTheme="minorHAnsi"/>
        </w:rPr>
      </w:pPr>
    </w:p>
    <w:p w14:paraId="0DEC697F"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4197EED9" w14:textId="77777777" w:rsidR="00CD46A5" w:rsidRPr="003B12DE" w:rsidRDefault="00CD46A5" w:rsidP="0051350B">
      <w:pPr>
        <w:rPr>
          <w:rFonts w:asciiTheme="minorHAnsi" w:hAnsiTheme="minorHAnsi"/>
        </w:rPr>
      </w:pPr>
    </w:p>
    <w:p w14:paraId="7CB2E022" w14:textId="77777777" w:rsidR="00CD46A5" w:rsidRPr="003B12DE"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il Quadro economico riepilogativo degli interventi proposti ed i relativi elaborati a corredo sono conformi con quanto stabilito dal </w:t>
      </w:r>
      <w:r w:rsidR="00BF0DA9" w:rsidRPr="003B12DE">
        <w:rPr>
          <w:rFonts w:asciiTheme="minorHAnsi" w:hAnsiTheme="minorHAnsi"/>
          <w:sz w:val="24"/>
          <w:szCs w:val="24"/>
        </w:rPr>
        <w:t>Bando al paragrafo</w:t>
      </w:r>
      <w:r w:rsidRPr="003B12DE">
        <w:rPr>
          <w:rFonts w:asciiTheme="minorHAnsi" w:hAnsiTheme="minorHAnsi"/>
          <w:sz w:val="24"/>
          <w:szCs w:val="24"/>
        </w:rPr>
        <w:t xml:space="preserve">  10.1;</w:t>
      </w:r>
    </w:p>
    <w:p w14:paraId="754D685E" w14:textId="77777777" w:rsidR="00CD46A5" w:rsidRPr="003B12DE"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per l’elaborazione del computo metrico relativo ad opere edili ed affini sono stati utilizzati prezzi unitari di importo non superiore a quelli riportati nel Listino prezzi delle Opere Pubbliche della Regione Puglia approvato ai sensi dell'art. 13 della L.R. 13 maggio 2011 n. 13 e </w:t>
      </w:r>
      <w:proofErr w:type="spellStart"/>
      <w:proofErr w:type="gramStart"/>
      <w:r w:rsidRPr="003B12DE">
        <w:rPr>
          <w:rFonts w:asciiTheme="minorHAnsi" w:hAnsiTheme="minorHAnsi"/>
          <w:sz w:val="24"/>
          <w:szCs w:val="24"/>
        </w:rPr>
        <w:t>ss.mm.ii</w:t>
      </w:r>
      <w:proofErr w:type="spellEnd"/>
      <w:r w:rsidRPr="003B12DE">
        <w:rPr>
          <w:rFonts w:asciiTheme="minorHAnsi" w:hAnsiTheme="minorHAnsi"/>
          <w:sz w:val="24"/>
          <w:szCs w:val="24"/>
        </w:rPr>
        <w:t>.</w:t>
      </w:r>
      <w:proofErr w:type="gramEnd"/>
      <w:r w:rsidRPr="003B12DE">
        <w:rPr>
          <w:rFonts w:asciiTheme="minorHAnsi" w:hAnsiTheme="minorHAnsi"/>
          <w:sz w:val="24"/>
          <w:szCs w:val="24"/>
        </w:rPr>
        <w:t>;</w:t>
      </w:r>
    </w:p>
    <w:p w14:paraId="35A9CD45" w14:textId="77777777" w:rsidR="00CD46A5" w:rsidRPr="003B12DE"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4E3491EE" w14:textId="77777777" w:rsidR="00CD46A5" w:rsidRPr="003B12DE" w:rsidRDefault="00CD46A5" w:rsidP="0051350B">
      <w:pPr>
        <w:rPr>
          <w:rFonts w:asciiTheme="minorHAnsi" w:hAnsiTheme="minorHAnsi"/>
        </w:rPr>
      </w:pPr>
    </w:p>
    <w:p w14:paraId="51CF2456"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Ed</w:t>
      </w:r>
      <w:proofErr w:type="gramEnd"/>
      <w:r w:rsidRPr="003B12DE">
        <w:rPr>
          <w:rFonts w:asciiTheme="minorHAnsi" w:hAnsiTheme="minorHAnsi"/>
          <w:b/>
          <w:bCs/>
        </w:rPr>
        <w:t xml:space="preserve"> inoltre che </w:t>
      </w:r>
    </w:p>
    <w:p w14:paraId="12B1DF05" w14:textId="77777777" w:rsidR="00CD46A5" w:rsidRPr="003B12DE" w:rsidRDefault="00CD46A5" w:rsidP="0051350B">
      <w:pPr>
        <w:rPr>
          <w:rFonts w:asciiTheme="minorHAnsi" w:hAnsiTheme="minorHAnsi"/>
        </w:rPr>
      </w:pPr>
    </w:p>
    <w:p w14:paraId="4CC58C3F" w14:textId="77777777" w:rsidR="00CD46A5" w:rsidRPr="003B12DE"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il prospetto tecnico-economico di raffronto dei preventivi e delle spese generali e tecniche dell’intervento oggetto di </w:t>
      </w:r>
      <w:proofErr w:type="spellStart"/>
      <w:r w:rsidRPr="003B12DE">
        <w:rPr>
          <w:rFonts w:asciiTheme="minorHAnsi" w:hAnsiTheme="minorHAnsi"/>
          <w:sz w:val="24"/>
          <w:szCs w:val="24"/>
        </w:rPr>
        <w:t>DdS</w:t>
      </w:r>
      <w:proofErr w:type="spellEnd"/>
      <w:r w:rsidRPr="003B12DE">
        <w:rPr>
          <w:rFonts w:asciiTheme="minorHAnsi" w:hAnsiTheme="minorHAnsi"/>
          <w:sz w:val="24"/>
          <w:szCs w:val="24"/>
        </w:rPr>
        <w:t xml:space="preserve"> da parte dell’impresa rappresentata, per le voci di spesa non derivate dal Listino prezzi delle Opere Pubbliche della Regione Puglia approvato ai sensi dell'art. 13 della L.R. 13 maggio 2011 n. 13 e </w:t>
      </w:r>
      <w:proofErr w:type="spellStart"/>
      <w:proofErr w:type="gramStart"/>
      <w:r w:rsidRPr="003B12DE">
        <w:rPr>
          <w:rFonts w:asciiTheme="minorHAnsi" w:hAnsiTheme="minorHAnsi"/>
          <w:sz w:val="24"/>
          <w:szCs w:val="24"/>
        </w:rPr>
        <w:t>ss.mm.ii</w:t>
      </w:r>
      <w:proofErr w:type="spellEnd"/>
      <w:r w:rsidRPr="003B12DE">
        <w:rPr>
          <w:rFonts w:asciiTheme="minorHAnsi" w:hAnsiTheme="minorHAnsi"/>
          <w:sz w:val="24"/>
          <w:szCs w:val="24"/>
        </w:rPr>
        <w:t>.</w:t>
      </w:r>
      <w:proofErr w:type="gramEnd"/>
      <w:r w:rsidRPr="003B12DE">
        <w:rPr>
          <w:rFonts w:asciiTheme="minorHAnsi" w:hAnsiTheme="minorHAnsi"/>
          <w:sz w:val="24"/>
          <w:szCs w:val="24"/>
        </w:rPr>
        <w:t>, è come di seguito riportato:</w:t>
      </w:r>
    </w:p>
    <w:p w14:paraId="51A22706" w14:textId="77777777" w:rsidR="00CD46A5" w:rsidRPr="003B12DE" w:rsidRDefault="00CD46A5" w:rsidP="0051350B">
      <w:pPr>
        <w:jc w:val="left"/>
        <w:rPr>
          <w:rFonts w:asciiTheme="minorHAnsi" w:hAnsiTheme="minorHAnsi"/>
          <w:b/>
          <w:bCs/>
          <w:lang w:eastAsia="en-US"/>
        </w:rPr>
      </w:pPr>
    </w:p>
    <w:p w14:paraId="54BFFEB9" w14:textId="77777777" w:rsidR="00CD46A5" w:rsidRPr="003B12DE" w:rsidRDefault="00CD46A5" w:rsidP="0051350B">
      <w:pPr>
        <w:jc w:val="left"/>
        <w:rPr>
          <w:rFonts w:asciiTheme="minorHAnsi" w:hAnsiTheme="minorHAnsi"/>
          <w:b/>
          <w:bCs/>
          <w:lang w:eastAsia="en-US"/>
        </w:rPr>
      </w:pPr>
      <w:r w:rsidRPr="003B12DE">
        <w:rPr>
          <w:rFonts w:asciiTheme="minorHAnsi" w:hAnsiTheme="minorHAnsi"/>
          <w:b/>
          <w:bCs/>
          <w:lang w:eastAsia="en-US"/>
        </w:rPr>
        <w:t>Opere edili</w:t>
      </w:r>
    </w:p>
    <w:p w14:paraId="649BEE79" w14:textId="77777777" w:rsidR="00CD46A5" w:rsidRPr="003B12DE"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CD46A5" w:rsidRPr="003B12DE" w14:paraId="582D3666" w14:textId="77777777">
        <w:trPr>
          <w:trHeight w:val="683"/>
        </w:trPr>
        <w:tc>
          <w:tcPr>
            <w:tcW w:w="788" w:type="pct"/>
            <w:vMerge w:val="restart"/>
            <w:vAlign w:val="center"/>
          </w:tcPr>
          <w:p w14:paraId="4D188E0B"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Descrizione della voce</w:t>
            </w:r>
          </w:p>
        </w:tc>
        <w:tc>
          <w:tcPr>
            <w:tcW w:w="705" w:type="pct"/>
            <w:vMerge w:val="restart"/>
            <w:vAlign w:val="center"/>
          </w:tcPr>
          <w:p w14:paraId="420E2007"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Riferimenti al computo metrico</w:t>
            </w:r>
          </w:p>
          <w:p w14:paraId="32EF72D4" w14:textId="77777777" w:rsidR="00CD46A5" w:rsidRPr="003B12DE" w:rsidRDefault="00CD46A5" w:rsidP="0051350B">
            <w:pPr>
              <w:jc w:val="center"/>
              <w:rPr>
                <w:rFonts w:asciiTheme="minorHAnsi" w:hAnsiTheme="minorHAnsi"/>
                <w:lang w:eastAsia="en-US"/>
              </w:rPr>
            </w:pPr>
            <w:r w:rsidRPr="003B12DE">
              <w:rPr>
                <w:rFonts w:asciiTheme="minorHAnsi" w:hAnsiTheme="minorHAnsi"/>
                <w:lang w:eastAsia="en-US"/>
              </w:rPr>
              <w:t>(tipo di prezziario, codici voci e importo totale</w:t>
            </w:r>
            <w:proofErr w:type="gramStart"/>
            <w:r w:rsidRPr="003B12DE">
              <w:rPr>
                <w:rFonts w:asciiTheme="minorHAnsi" w:hAnsiTheme="minorHAnsi"/>
                <w:lang w:eastAsia="en-US"/>
              </w:rPr>
              <w:t>)</w:t>
            </w:r>
            <w:proofErr w:type="gramEnd"/>
          </w:p>
        </w:tc>
        <w:tc>
          <w:tcPr>
            <w:tcW w:w="818" w:type="pct"/>
            <w:gridSpan w:val="2"/>
            <w:vAlign w:val="center"/>
          </w:tcPr>
          <w:p w14:paraId="2714F10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1° preventivo</w:t>
            </w:r>
          </w:p>
          <w:p w14:paraId="696F745B"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821" w:type="pct"/>
            <w:gridSpan w:val="2"/>
            <w:vAlign w:val="center"/>
          </w:tcPr>
          <w:p w14:paraId="73CFA697"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2° preventivo</w:t>
            </w:r>
          </w:p>
          <w:p w14:paraId="0036DF67"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779" w:type="pct"/>
            <w:gridSpan w:val="2"/>
            <w:vAlign w:val="center"/>
          </w:tcPr>
          <w:p w14:paraId="54251F4D"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3° preventivo</w:t>
            </w:r>
          </w:p>
          <w:p w14:paraId="2F2E9F3F" w14:textId="77777777" w:rsidR="00CD46A5" w:rsidRPr="003B12DE" w:rsidRDefault="00CD46A5" w:rsidP="0051350B">
            <w:pPr>
              <w:jc w:val="center"/>
              <w:rPr>
                <w:rFonts w:asciiTheme="minorHAnsi" w:hAnsiTheme="minorHAnsi"/>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1089" w:type="pct"/>
            <w:vMerge w:val="restart"/>
            <w:vAlign w:val="center"/>
          </w:tcPr>
          <w:p w14:paraId="2AA006AF"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Preventivo prescelto e motivazioni</w:t>
            </w:r>
          </w:p>
        </w:tc>
      </w:tr>
      <w:tr w:rsidR="00CD46A5" w:rsidRPr="003B12DE" w14:paraId="16BEA16A" w14:textId="77777777">
        <w:trPr>
          <w:trHeight w:val="151"/>
        </w:trPr>
        <w:tc>
          <w:tcPr>
            <w:tcW w:w="788" w:type="pct"/>
            <w:vMerge/>
          </w:tcPr>
          <w:p w14:paraId="598CC430" w14:textId="77777777" w:rsidR="00CD46A5" w:rsidRPr="003B12DE" w:rsidRDefault="00CD46A5" w:rsidP="0051350B">
            <w:pPr>
              <w:jc w:val="center"/>
              <w:rPr>
                <w:rFonts w:asciiTheme="minorHAnsi" w:hAnsiTheme="minorHAnsi"/>
                <w:b/>
                <w:bCs/>
                <w:lang w:eastAsia="en-US"/>
              </w:rPr>
            </w:pPr>
          </w:p>
        </w:tc>
        <w:tc>
          <w:tcPr>
            <w:tcW w:w="705" w:type="pct"/>
            <w:vMerge/>
          </w:tcPr>
          <w:p w14:paraId="084F5D2D" w14:textId="77777777" w:rsidR="00CD46A5" w:rsidRPr="003B12DE" w:rsidRDefault="00CD46A5" w:rsidP="0051350B">
            <w:pPr>
              <w:jc w:val="center"/>
              <w:rPr>
                <w:rFonts w:asciiTheme="minorHAnsi" w:hAnsiTheme="minorHAnsi"/>
                <w:b/>
                <w:bCs/>
                <w:lang w:eastAsia="en-US"/>
              </w:rPr>
            </w:pPr>
          </w:p>
        </w:tc>
        <w:tc>
          <w:tcPr>
            <w:tcW w:w="414" w:type="pct"/>
            <w:vAlign w:val="center"/>
          </w:tcPr>
          <w:p w14:paraId="67B644DD"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4" w:type="pct"/>
            <w:vAlign w:val="center"/>
          </w:tcPr>
          <w:p w14:paraId="567CB0FE"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414" w:type="pct"/>
            <w:vAlign w:val="center"/>
          </w:tcPr>
          <w:p w14:paraId="089EF0E5"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7" w:type="pct"/>
            <w:vAlign w:val="center"/>
          </w:tcPr>
          <w:p w14:paraId="548C34E4"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373" w:type="pct"/>
            <w:vAlign w:val="center"/>
          </w:tcPr>
          <w:p w14:paraId="21D5F56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7" w:type="pct"/>
            <w:vAlign w:val="center"/>
          </w:tcPr>
          <w:p w14:paraId="283463CF"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1089" w:type="pct"/>
            <w:vMerge/>
          </w:tcPr>
          <w:p w14:paraId="7CE5CB8B" w14:textId="77777777" w:rsidR="00CD46A5" w:rsidRPr="003B12DE" w:rsidRDefault="00CD46A5" w:rsidP="0051350B">
            <w:pPr>
              <w:jc w:val="center"/>
              <w:rPr>
                <w:rFonts w:asciiTheme="minorHAnsi" w:hAnsiTheme="minorHAnsi"/>
                <w:b/>
                <w:bCs/>
                <w:lang w:eastAsia="en-US"/>
              </w:rPr>
            </w:pPr>
          </w:p>
        </w:tc>
      </w:tr>
      <w:tr w:rsidR="00CD46A5" w:rsidRPr="003B12DE" w14:paraId="0BB50155" w14:textId="77777777">
        <w:trPr>
          <w:trHeight w:val="283"/>
        </w:trPr>
        <w:tc>
          <w:tcPr>
            <w:tcW w:w="788" w:type="pct"/>
          </w:tcPr>
          <w:p w14:paraId="2A43142F" w14:textId="77777777" w:rsidR="00CD46A5" w:rsidRPr="003B12DE" w:rsidRDefault="00CD46A5" w:rsidP="0051350B">
            <w:pPr>
              <w:jc w:val="left"/>
              <w:rPr>
                <w:rFonts w:asciiTheme="minorHAnsi" w:hAnsiTheme="minorHAnsi"/>
                <w:lang w:eastAsia="en-US"/>
              </w:rPr>
            </w:pPr>
          </w:p>
        </w:tc>
        <w:tc>
          <w:tcPr>
            <w:tcW w:w="705" w:type="pct"/>
          </w:tcPr>
          <w:p w14:paraId="6A6A1D26" w14:textId="77777777" w:rsidR="00CD46A5" w:rsidRPr="003B12DE" w:rsidRDefault="00CD46A5" w:rsidP="0051350B">
            <w:pPr>
              <w:jc w:val="left"/>
              <w:rPr>
                <w:rFonts w:asciiTheme="minorHAnsi" w:hAnsiTheme="minorHAnsi"/>
                <w:lang w:eastAsia="en-US"/>
              </w:rPr>
            </w:pPr>
          </w:p>
        </w:tc>
        <w:tc>
          <w:tcPr>
            <w:tcW w:w="414" w:type="pct"/>
          </w:tcPr>
          <w:p w14:paraId="03ED1EFD" w14:textId="77777777" w:rsidR="00CD46A5" w:rsidRPr="003B12DE" w:rsidRDefault="00CD46A5" w:rsidP="0051350B">
            <w:pPr>
              <w:jc w:val="left"/>
              <w:rPr>
                <w:rFonts w:asciiTheme="minorHAnsi" w:hAnsiTheme="minorHAnsi"/>
                <w:lang w:eastAsia="en-US"/>
              </w:rPr>
            </w:pPr>
          </w:p>
        </w:tc>
        <w:tc>
          <w:tcPr>
            <w:tcW w:w="404" w:type="pct"/>
          </w:tcPr>
          <w:p w14:paraId="3ACA7DC4" w14:textId="77777777" w:rsidR="00CD46A5" w:rsidRPr="003B12DE" w:rsidRDefault="00CD46A5" w:rsidP="0051350B">
            <w:pPr>
              <w:jc w:val="left"/>
              <w:rPr>
                <w:rFonts w:asciiTheme="minorHAnsi" w:hAnsiTheme="minorHAnsi"/>
                <w:lang w:eastAsia="en-US"/>
              </w:rPr>
            </w:pPr>
          </w:p>
        </w:tc>
        <w:tc>
          <w:tcPr>
            <w:tcW w:w="414" w:type="pct"/>
          </w:tcPr>
          <w:p w14:paraId="0547A857" w14:textId="77777777" w:rsidR="00CD46A5" w:rsidRPr="003B12DE" w:rsidRDefault="00CD46A5" w:rsidP="0051350B">
            <w:pPr>
              <w:jc w:val="left"/>
              <w:rPr>
                <w:rFonts w:asciiTheme="minorHAnsi" w:hAnsiTheme="minorHAnsi"/>
                <w:lang w:eastAsia="en-US"/>
              </w:rPr>
            </w:pPr>
          </w:p>
        </w:tc>
        <w:tc>
          <w:tcPr>
            <w:tcW w:w="407" w:type="pct"/>
          </w:tcPr>
          <w:p w14:paraId="2911C6CE" w14:textId="77777777" w:rsidR="00CD46A5" w:rsidRPr="003B12DE" w:rsidRDefault="00CD46A5" w:rsidP="0051350B">
            <w:pPr>
              <w:jc w:val="left"/>
              <w:rPr>
                <w:rFonts w:asciiTheme="minorHAnsi" w:hAnsiTheme="minorHAnsi"/>
                <w:lang w:eastAsia="en-US"/>
              </w:rPr>
            </w:pPr>
          </w:p>
        </w:tc>
        <w:tc>
          <w:tcPr>
            <w:tcW w:w="373" w:type="pct"/>
          </w:tcPr>
          <w:p w14:paraId="2A04A554" w14:textId="77777777" w:rsidR="00CD46A5" w:rsidRPr="003B12DE" w:rsidRDefault="00CD46A5" w:rsidP="0051350B">
            <w:pPr>
              <w:jc w:val="left"/>
              <w:rPr>
                <w:rFonts w:asciiTheme="minorHAnsi" w:hAnsiTheme="minorHAnsi"/>
                <w:lang w:eastAsia="en-US"/>
              </w:rPr>
            </w:pPr>
          </w:p>
        </w:tc>
        <w:tc>
          <w:tcPr>
            <w:tcW w:w="407" w:type="pct"/>
          </w:tcPr>
          <w:p w14:paraId="0F474EDA" w14:textId="77777777" w:rsidR="00CD46A5" w:rsidRPr="003B12DE" w:rsidRDefault="00CD46A5" w:rsidP="0051350B">
            <w:pPr>
              <w:jc w:val="left"/>
              <w:rPr>
                <w:rFonts w:asciiTheme="minorHAnsi" w:hAnsiTheme="minorHAnsi"/>
                <w:lang w:eastAsia="en-US"/>
              </w:rPr>
            </w:pPr>
          </w:p>
        </w:tc>
        <w:tc>
          <w:tcPr>
            <w:tcW w:w="1089" w:type="pct"/>
            <w:noWrap/>
          </w:tcPr>
          <w:p w14:paraId="3DA8B1AD" w14:textId="77777777" w:rsidR="00CD46A5" w:rsidRPr="003B12DE" w:rsidRDefault="00CD46A5" w:rsidP="0051350B">
            <w:pPr>
              <w:jc w:val="left"/>
              <w:rPr>
                <w:rFonts w:asciiTheme="minorHAnsi" w:hAnsiTheme="minorHAnsi"/>
                <w:lang w:eastAsia="en-US"/>
              </w:rPr>
            </w:pPr>
          </w:p>
        </w:tc>
      </w:tr>
      <w:tr w:rsidR="00CD46A5" w:rsidRPr="003B12DE" w14:paraId="01306688" w14:textId="77777777">
        <w:trPr>
          <w:trHeight w:val="276"/>
        </w:trPr>
        <w:tc>
          <w:tcPr>
            <w:tcW w:w="788" w:type="pct"/>
          </w:tcPr>
          <w:p w14:paraId="3A00D84B" w14:textId="77777777" w:rsidR="00CD46A5" w:rsidRPr="003B12DE" w:rsidRDefault="00CD46A5" w:rsidP="0051350B">
            <w:pPr>
              <w:jc w:val="left"/>
              <w:rPr>
                <w:rFonts w:asciiTheme="minorHAnsi" w:hAnsiTheme="minorHAnsi"/>
                <w:lang w:eastAsia="en-US"/>
              </w:rPr>
            </w:pPr>
          </w:p>
        </w:tc>
        <w:tc>
          <w:tcPr>
            <w:tcW w:w="705" w:type="pct"/>
          </w:tcPr>
          <w:p w14:paraId="4D769AD9" w14:textId="77777777" w:rsidR="00CD46A5" w:rsidRPr="003B12DE" w:rsidRDefault="00CD46A5" w:rsidP="0051350B">
            <w:pPr>
              <w:jc w:val="left"/>
              <w:rPr>
                <w:rFonts w:asciiTheme="minorHAnsi" w:hAnsiTheme="minorHAnsi"/>
                <w:lang w:eastAsia="en-US"/>
              </w:rPr>
            </w:pPr>
          </w:p>
        </w:tc>
        <w:tc>
          <w:tcPr>
            <w:tcW w:w="414" w:type="pct"/>
          </w:tcPr>
          <w:p w14:paraId="5A1F5C5C" w14:textId="77777777" w:rsidR="00CD46A5" w:rsidRPr="003B12DE" w:rsidRDefault="00CD46A5" w:rsidP="0051350B">
            <w:pPr>
              <w:jc w:val="left"/>
              <w:rPr>
                <w:rFonts w:asciiTheme="minorHAnsi" w:hAnsiTheme="minorHAnsi"/>
                <w:lang w:eastAsia="en-US"/>
              </w:rPr>
            </w:pPr>
          </w:p>
        </w:tc>
        <w:tc>
          <w:tcPr>
            <w:tcW w:w="404" w:type="pct"/>
          </w:tcPr>
          <w:p w14:paraId="002713FC" w14:textId="77777777" w:rsidR="00CD46A5" w:rsidRPr="003B12DE" w:rsidRDefault="00CD46A5" w:rsidP="0051350B">
            <w:pPr>
              <w:jc w:val="left"/>
              <w:rPr>
                <w:rFonts w:asciiTheme="minorHAnsi" w:hAnsiTheme="minorHAnsi"/>
                <w:lang w:eastAsia="en-US"/>
              </w:rPr>
            </w:pPr>
          </w:p>
        </w:tc>
        <w:tc>
          <w:tcPr>
            <w:tcW w:w="414" w:type="pct"/>
          </w:tcPr>
          <w:p w14:paraId="763666DC" w14:textId="77777777" w:rsidR="00CD46A5" w:rsidRPr="003B12DE" w:rsidRDefault="00CD46A5" w:rsidP="0051350B">
            <w:pPr>
              <w:jc w:val="left"/>
              <w:rPr>
                <w:rFonts w:asciiTheme="minorHAnsi" w:hAnsiTheme="minorHAnsi"/>
                <w:lang w:eastAsia="en-US"/>
              </w:rPr>
            </w:pPr>
          </w:p>
        </w:tc>
        <w:tc>
          <w:tcPr>
            <w:tcW w:w="407" w:type="pct"/>
          </w:tcPr>
          <w:p w14:paraId="20150E98" w14:textId="77777777" w:rsidR="00CD46A5" w:rsidRPr="003B12DE" w:rsidRDefault="00CD46A5" w:rsidP="0051350B">
            <w:pPr>
              <w:jc w:val="left"/>
              <w:rPr>
                <w:rFonts w:asciiTheme="minorHAnsi" w:hAnsiTheme="minorHAnsi"/>
                <w:lang w:eastAsia="en-US"/>
              </w:rPr>
            </w:pPr>
          </w:p>
        </w:tc>
        <w:tc>
          <w:tcPr>
            <w:tcW w:w="373" w:type="pct"/>
          </w:tcPr>
          <w:p w14:paraId="62DDAB11" w14:textId="77777777" w:rsidR="00CD46A5" w:rsidRPr="003B12DE" w:rsidRDefault="00CD46A5" w:rsidP="0051350B">
            <w:pPr>
              <w:jc w:val="left"/>
              <w:rPr>
                <w:rFonts w:asciiTheme="minorHAnsi" w:hAnsiTheme="minorHAnsi"/>
                <w:lang w:eastAsia="en-US"/>
              </w:rPr>
            </w:pPr>
          </w:p>
        </w:tc>
        <w:tc>
          <w:tcPr>
            <w:tcW w:w="407" w:type="pct"/>
          </w:tcPr>
          <w:p w14:paraId="6CF8A0D0" w14:textId="77777777" w:rsidR="00CD46A5" w:rsidRPr="003B12DE" w:rsidRDefault="00CD46A5" w:rsidP="0051350B">
            <w:pPr>
              <w:jc w:val="left"/>
              <w:rPr>
                <w:rFonts w:asciiTheme="minorHAnsi" w:hAnsiTheme="minorHAnsi"/>
                <w:lang w:eastAsia="en-US"/>
              </w:rPr>
            </w:pPr>
          </w:p>
        </w:tc>
        <w:tc>
          <w:tcPr>
            <w:tcW w:w="1089" w:type="pct"/>
            <w:noWrap/>
          </w:tcPr>
          <w:p w14:paraId="193E2C26" w14:textId="77777777" w:rsidR="00CD46A5" w:rsidRPr="003B12DE" w:rsidRDefault="00CD46A5" w:rsidP="0051350B">
            <w:pPr>
              <w:jc w:val="left"/>
              <w:rPr>
                <w:rFonts w:asciiTheme="minorHAnsi" w:hAnsiTheme="minorHAnsi"/>
                <w:lang w:eastAsia="en-US"/>
              </w:rPr>
            </w:pPr>
          </w:p>
        </w:tc>
      </w:tr>
      <w:tr w:rsidR="00CD46A5" w:rsidRPr="003B12DE" w14:paraId="1B9C1067" w14:textId="77777777">
        <w:trPr>
          <w:trHeight w:val="276"/>
        </w:trPr>
        <w:tc>
          <w:tcPr>
            <w:tcW w:w="788" w:type="pct"/>
            <w:noWrap/>
          </w:tcPr>
          <w:p w14:paraId="38DA0FC7" w14:textId="77777777" w:rsidR="00CD46A5" w:rsidRPr="003B12DE" w:rsidRDefault="00CD46A5" w:rsidP="0051350B">
            <w:pPr>
              <w:jc w:val="left"/>
              <w:rPr>
                <w:rFonts w:asciiTheme="minorHAnsi" w:hAnsiTheme="minorHAnsi"/>
                <w:lang w:eastAsia="en-US"/>
              </w:rPr>
            </w:pPr>
          </w:p>
        </w:tc>
        <w:tc>
          <w:tcPr>
            <w:tcW w:w="705" w:type="pct"/>
            <w:noWrap/>
          </w:tcPr>
          <w:p w14:paraId="209C0AC1" w14:textId="77777777" w:rsidR="00CD46A5" w:rsidRPr="003B12DE" w:rsidRDefault="00CD46A5" w:rsidP="0051350B">
            <w:pPr>
              <w:jc w:val="left"/>
              <w:rPr>
                <w:rFonts w:asciiTheme="minorHAnsi" w:hAnsiTheme="minorHAnsi"/>
                <w:lang w:eastAsia="en-US"/>
              </w:rPr>
            </w:pPr>
          </w:p>
        </w:tc>
        <w:tc>
          <w:tcPr>
            <w:tcW w:w="414" w:type="pct"/>
            <w:noWrap/>
          </w:tcPr>
          <w:p w14:paraId="1D555BAB" w14:textId="77777777" w:rsidR="00CD46A5" w:rsidRPr="003B12DE" w:rsidRDefault="00CD46A5" w:rsidP="0051350B">
            <w:pPr>
              <w:jc w:val="left"/>
              <w:rPr>
                <w:rFonts w:asciiTheme="minorHAnsi" w:hAnsiTheme="minorHAnsi"/>
                <w:lang w:eastAsia="en-US"/>
              </w:rPr>
            </w:pPr>
          </w:p>
        </w:tc>
        <w:tc>
          <w:tcPr>
            <w:tcW w:w="404" w:type="pct"/>
          </w:tcPr>
          <w:p w14:paraId="6EAA6285" w14:textId="77777777" w:rsidR="00CD46A5" w:rsidRPr="003B12DE" w:rsidRDefault="00CD46A5" w:rsidP="0051350B">
            <w:pPr>
              <w:jc w:val="left"/>
              <w:rPr>
                <w:rFonts w:asciiTheme="minorHAnsi" w:hAnsiTheme="minorHAnsi"/>
                <w:lang w:eastAsia="en-US"/>
              </w:rPr>
            </w:pPr>
          </w:p>
        </w:tc>
        <w:tc>
          <w:tcPr>
            <w:tcW w:w="414" w:type="pct"/>
            <w:noWrap/>
          </w:tcPr>
          <w:p w14:paraId="19927963" w14:textId="77777777" w:rsidR="00CD46A5" w:rsidRPr="003B12DE" w:rsidRDefault="00CD46A5" w:rsidP="0051350B">
            <w:pPr>
              <w:jc w:val="left"/>
              <w:rPr>
                <w:rFonts w:asciiTheme="minorHAnsi" w:hAnsiTheme="minorHAnsi"/>
                <w:lang w:eastAsia="en-US"/>
              </w:rPr>
            </w:pPr>
          </w:p>
        </w:tc>
        <w:tc>
          <w:tcPr>
            <w:tcW w:w="407" w:type="pct"/>
          </w:tcPr>
          <w:p w14:paraId="23478230" w14:textId="77777777" w:rsidR="00CD46A5" w:rsidRPr="003B12DE" w:rsidRDefault="00CD46A5" w:rsidP="0051350B">
            <w:pPr>
              <w:jc w:val="left"/>
              <w:rPr>
                <w:rFonts w:asciiTheme="minorHAnsi" w:hAnsiTheme="minorHAnsi"/>
                <w:lang w:eastAsia="en-US"/>
              </w:rPr>
            </w:pPr>
          </w:p>
        </w:tc>
        <w:tc>
          <w:tcPr>
            <w:tcW w:w="373" w:type="pct"/>
          </w:tcPr>
          <w:p w14:paraId="095A4043" w14:textId="77777777" w:rsidR="00CD46A5" w:rsidRPr="003B12DE" w:rsidRDefault="00CD46A5" w:rsidP="0051350B">
            <w:pPr>
              <w:jc w:val="left"/>
              <w:rPr>
                <w:rFonts w:asciiTheme="minorHAnsi" w:hAnsiTheme="minorHAnsi"/>
                <w:lang w:eastAsia="en-US"/>
              </w:rPr>
            </w:pPr>
          </w:p>
        </w:tc>
        <w:tc>
          <w:tcPr>
            <w:tcW w:w="407" w:type="pct"/>
          </w:tcPr>
          <w:p w14:paraId="665FEF21" w14:textId="77777777" w:rsidR="00CD46A5" w:rsidRPr="003B12DE" w:rsidRDefault="00CD46A5" w:rsidP="0051350B">
            <w:pPr>
              <w:jc w:val="left"/>
              <w:rPr>
                <w:rFonts w:asciiTheme="minorHAnsi" w:hAnsiTheme="minorHAnsi"/>
                <w:lang w:eastAsia="en-US"/>
              </w:rPr>
            </w:pPr>
          </w:p>
        </w:tc>
        <w:tc>
          <w:tcPr>
            <w:tcW w:w="1089" w:type="pct"/>
            <w:noWrap/>
          </w:tcPr>
          <w:p w14:paraId="0965A5F3" w14:textId="77777777" w:rsidR="00CD46A5" w:rsidRPr="003B12DE" w:rsidRDefault="00CD46A5" w:rsidP="0051350B">
            <w:pPr>
              <w:jc w:val="left"/>
              <w:rPr>
                <w:rFonts w:asciiTheme="minorHAnsi" w:hAnsiTheme="minorHAnsi"/>
                <w:lang w:eastAsia="en-US"/>
              </w:rPr>
            </w:pPr>
          </w:p>
        </w:tc>
      </w:tr>
    </w:tbl>
    <w:p w14:paraId="4D2E10F1" w14:textId="77777777" w:rsidR="00CD46A5" w:rsidRPr="003B12DE" w:rsidRDefault="00CD46A5" w:rsidP="0051350B">
      <w:pPr>
        <w:jc w:val="left"/>
        <w:rPr>
          <w:rFonts w:asciiTheme="minorHAnsi" w:hAnsiTheme="minorHAnsi"/>
          <w:b/>
          <w:bCs/>
          <w:lang w:eastAsia="en-US"/>
        </w:rPr>
      </w:pPr>
    </w:p>
    <w:p w14:paraId="7B4CB900" w14:textId="77777777" w:rsidR="00CD46A5" w:rsidRPr="003B12DE" w:rsidRDefault="00CD46A5" w:rsidP="0051350B">
      <w:pPr>
        <w:jc w:val="left"/>
        <w:rPr>
          <w:rFonts w:asciiTheme="minorHAnsi" w:hAnsiTheme="minorHAnsi"/>
          <w:b/>
          <w:bCs/>
          <w:lang w:eastAsia="en-US"/>
        </w:rPr>
      </w:pPr>
      <w:r w:rsidRPr="003B12DE">
        <w:rPr>
          <w:rFonts w:asciiTheme="minorHAnsi" w:hAnsiTheme="minorHAnsi"/>
          <w:b/>
          <w:bCs/>
          <w:lang w:eastAsia="en-US"/>
        </w:rPr>
        <w:t>Impianti, attrezzature, allestimenti</w:t>
      </w:r>
    </w:p>
    <w:p w14:paraId="496231D5" w14:textId="77777777" w:rsidR="00CD46A5" w:rsidRPr="003B12DE"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CD46A5" w:rsidRPr="003B12DE" w14:paraId="72E846C0" w14:textId="77777777">
        <w:trPr>
          <w:trHeight w:val="683"/>
        </w:trPr>
        <w:tc>
          <w:tcPr>
            <w:tcW w:w="789" w:type="pct"/>
            <w:vMerge w:val="restart"/>
            <w:vAlign w:val="center"/>
          </w:tcPr>
          <w:p w14:paraId="571E838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Descrizione della voce</w:t>
            </w:r>
          </w:p>
        </w:tc>
        <w:tc>
          <w:tcPr>
            <w:tcW w:w="705" w:type="pct"/>
            <w:vMerge w:val="restart"/>
            <w:vAlign w:val="center"/>
          </w:tcPr>
          <w:p w14:paraId="48A8D95D"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Riferimenti al computo metrico</w:t>
            </w:r>
          </w:p>
          <w:p w14:paraId="10A7A047" w14:textId="77777777" w:rsidR="00CD46A5" w:rsidRPr="003B12DE" w:rsidRDefault="00CD46A5" w:rsidP="0051350B">
            <w:pPr>
              <w:jc w:val="center"/>
              <w:rPr>
                <w:rFonts w:asciiTheme="minorHAnsi" w:hAnsiTheme="minorHAnsi"/>
                <w:lang w:eastAsia="en-US"/>
              </w:rPr>
            </w:pPr>
            <w:r w:rsidRPr="003B12DE">
              <w:rPr>
                <w:rFonts w:asciiTheme="minorHAnsi" w:hAnsiTheme="minorHAnsi"/>
                <w:lang w:eastAsia="en-US"/>
              </w:rPr>
              <w:t>(tipo di prezziario, codici voci e importo totale</w:t>
            </w:r>
            <w:proofErr w:type="gramStart"/>
            <w:r w:rsidRPr="003B12DE">
              <w:rPr>
                <w:rFonts w:asciiTheme="minorHAnsi" w:hAnsiTheme="minorHAnsi"/>
                <w:lang w:eastAsia="en-US"/>
              </w:rPr>
              <w:t>)</w:t>
            </w:r>
            <w:proofErr w:type="gramEnd"/>
          </w:p>
        </w:tc>
        <w:tc>
          <w:tcPr>
            <w:tcW w:w="818" w:type="pct"/>
            <w:gridSpan w:val="2"/>
            <w:vAlign w:val="center"/>
          </w:tcPr>
          <w:p w14:paraId="09BC6EF5"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1° preventivo</w:t>
            </w:r>
          </w:p>
          <w:p w14:paraId="1CF95219"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821" w:type="pct"/>
            <w:gridSpan w:val="2"/>
            <w:vAlign w:val="center"/>
          </w:tcPr>
          <w:p w14:paraId="23CF3930"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2° preventivo</w:t>
            </w:r>
          </w:p>
          <w:p w14:paraId="5FD1B170"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780" w:type="pct"/>
            <w:gridSpan w:val="2"/>
            <w:vAlign w:val="center"/>
          </w:tcPr>
          <w:p w14:paraId="0A910F13"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3° preventivo</w:t>
            </w:r>
          </w:p>
          <w:p w14:paraId="79FC0944" w14:textId="77777777" w:rsidR="00CD46A5" w:rsidRPr="003B12DE" w:rsidRDefault="00CD46A5" w:rsidP="0051350B">
            <w:pPr>
              <w:jc w:val="center"/>
              <w:rPr>
                <w:rFonts w:asciiTheme="minorHAnsi" w:hAnsiTheme="minorHAnsi"/>
                <w:lang w:eastAsia="en-US"/>
              </w:rPr>
            </w:pPr>
            <w:proofErr w:type="gramStart"/>
            <w:r w:rsidRPr="003B12DE">
              <w:rPr>
                <w:rFonts w:asciiTheme="minorHAnsi" w:hAnsiTheme="minorHAnsi"/>
                <w:lang w:eastAsia="en-US"/>
              </w:rPr>
              <w:t>allegato</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1088" w:type="pct"/>
            <w:vMerge w:val="restart"/>
            <w:vAlign w:val="center"/>
          </w:tcPr>
          <w:p w14:paraId="54FC6CD7"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Preventivo prescelto e motivazioni</w:t>
            </w:r>
          </w:p>
        </w:tc>
      </w:tr>
      <w:tr w:rsidR="00CD46A5" w:rsidRPr="003B12DE" w14:paraId="0B76A716" w14:textId="77777777">
        <w:trPr>
          <w:trHeight w:val="151"/>
        </w:trPr>
        <w:tc>
          <w:tcPr>
            <w:tcW w:w="789" w:type="pct"/>
            <w:vMerge/>
          </w:tcPr>
          <w:p w14:paraId="53EF1B00" w14:textId="77777777" w:rsidR="00CD46A5" w:rsidRPr="003B12DE" w:rsidRDefault="00CD46A5" w:rsidP="0051350B">
            <w:pPr>
              <w:jc w:val="center"/>
              <w:rPr>
                <w:rFonts w:asciiTheme="minorHAnsi" w:hAnsiTheme="minorHAnsi"/>
                <w:b/>
                <w:bCs/>
                <w:lang w:eastAsia="en-US"/>
              </w:rPr>
            </w:pPr>
          </w:p>
        </w:tc>
        <w:tc>
          <w:tcPr>
            <w:tcW w:w="705" w:type="pct"/>
            <w:vMerge/>
          </w:tcPr>
          <w:p w14:paraId="16EBB488" w14:textId="77777777" w:rsidR="00CD46A5" w:rsidRPr="003B12DE" w:rsidRDefault="00CD46A5" w:rsidP="0051350B">
            <w:pPr>
              <w:jc w:val="center"/>
              <w:rPr>
                <w:rFonts w:asciiTheme="minorHAnsi" w:hAnsiTheme="minorHAnsi"/>
                <w:b/>
                <w:bCs/>
                <w:lang w:eastAsia="en-US"/>
              </w:rPr>
            </w:pPr>
          </w:p>
        </w:tc>
        <w:tc>
          <w:tcPr>
            <w:tcW w:w="414" w:type="pct"/>
            <w:vAlign w:val="center"/>
          </w:tcPr>
          <w:p w14:paraId="6B797D9A"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4" w:type="pct"/>
            <w:vAlign w:val="center"/>
          </w:tcPr>
          <w:p w14:paraId="2ED45FA1"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414" w:type="pct"/>
            <w:vAlign w:val="center"/>
          </w:tcPr>
          <w:p w14:paraId="24655F82"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7" w:type="pct"/>
            <w:vAlign w:val="center"/>
          </w:tcPr>
          <w:p w14:paraId="600DC4A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373" w:type="pct"/>
            <w:vAlign w:val="center"/>
          </w:tcPr>
          <w:p w14:paraId="0B3E5759"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Ditta</w:t>
            </w:r>
          </w:p>
        </w:tc>
        <w:tc>
          <w:tcPr>
            <w:tcW w:w="407" w:type="pct"/>
            <w:vAlign w:val="center"/>
          </w:tcPr>
          <w:p w14:paraId="71A99D89"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1088" w:type="pct"/>
            <w:vMerge/>
          </w:tcPr>
          <w:p w14:paraId="130D976B" w14:textId="77777777" w:rsidR="00CD46A5" w:rsidRPr="003B12DE" w:rsidRDefault="00CD46A5" w:rsidP="0051350B">
            <w:pPr>
              <w:jc w:val="center"/>
              <w:rPr>
                <w:rFonts w:asciiTheme="minorHAnsi" w:hAnsiTheme="minorHAnsi"/>
                <w:b/>
                <w:bCs/>
                <w:lang w:eastAsia="en-US"/>
              </w:rPr>
            </w:pPr>
          </w:p>
        </w:tc>
      </w:tr>
      <w:tr w:rsidR="00CD46A5" w:rsidRPr="003B12DE" w14:paraId="1F22B951" w14:textId="77777777">
        <w:trPr>
          <w:trHeight w:val="283"/>
        </w:trPr>
        <w:tc>
          <w:tcPr>
            <w:tcW w:w="789" w:type="pct"/>
          </w:tcPr>
          <w:p w14:paraId="61F4A7D8" w14:textId="77777777" w:rsidR="00CD46A5" w:rsidRPr="003B12DE" w:rsidRDefault="00CD46A5" w:rsidP="0051350B">
            <w:pPr>
              <w:jc w:val="left"/>
              <w:rPr>
                <w:rFonts w:asciiTheme="minorHAnsi" w:hAnsiTheme="minorHAnsi"/>
                <w:lang w:eastAsia="en-US"/>
              </w:rPr>
            </w:pPr>
          </w:p>
        </w:tc>
        <w:tc>
          <w:tcPr>
            <w:tcW w:w="705" w:type="pct"/>
          </w:tcPr>
          <w:p w14:paraId="01D7F3CC" w14:textId="77777777" w:rsidR="00CD46A5" w:rsidRPr="003B12DE" w:rsidRDefault="00CD46A5" w:rsidP="0051350B">
            <w:pPr>
              <w:jc w:val="left"/>
              <w:rPr>
                <w:rFonts w:asciiTheme="minorHAnsi" w:hAnsiTheme="minorHAnsi"/>
                <w:lang w:eastAsia="en-US"/>
              </w:rPr>
            </w:pPr>
          </w:p>
        </w:tc>
        <w:tc>
          <w:tcPr>
            <w:tcW w:w="414" w:type="pct"/>
          </w:tcPr>
          <w:p w14:paraId="54B082EB" w14:textId="77777777" w:rsidR="00CD46A5" w:rsidRPr="003B12DE" w:rsidRDefault="00CD46A5" w:rsidP="0051350B">
            <w:pPr>
              <w:jc w:val="left"/>
              <w:rPr>
                <w:rFonts w:asciiTheme="minorHAnsi" w:hAnsiTheme="minorHAnsi"/>
                <w:lang w:eastAsia="en-US"/>
              </w:rPr>
            </w:pPr>
          </w:p>
        </w:tc>
        <w:tc>
          <w:tcPr>
            <w:tcW w:w="404" w:type="pct"/>
          </w:tcPr>
          <w:p w14:paraId="129B58DA" w14:textId="77777777" w:rsidR="00CD46A5" w:rsidRPr="003B12DE" w:rsidRDefault="00CD46A5" w:rsidP="0051350B">
            <w:pPr>
              <w:jc w:val="left"/>
              <w:rPr>
                <w:rFonts w:asciiTheme="minorHAnsi" w:hAnsiTheme="minorHAnsi"/>
                <w:lang w:eastAsia="en-US"/>
              </w:rPr>
            </w:pPr>
          </w:p>
        </w:tc>
        <w:tc>
          <w:tcPr>
            <w:tcW w:w="414" w:type="pct"/>
          </w:tcPr>
          <w:p w14:paraId="6CAC67C1" w14:textId="77777777" w:rsidR="00CD46A5" w:rsidRPr="003B12DE" w:rsidRDefault="00CD46A5" w:rsidP="0051350B">
            <w:pPr>
              <w:jc w:val="left"/>
              <w:rPr>
                <w:rFonts w:asciiTheme="minorHAnsi" w:hAnsiTheme="minorHAnsi"/>
                <w:lang w:eastAsia="en-US"/>
              </w:rPr>
            </w:pPr>
          </w:p>
        </w:tc>
        <w:tc>
          <w:tcPr>
            <w:tcW w:w="407" w:type="pct"/>
          </w:tcPr>
          <w:p w14:paraId="2D1538AC" w14:textId="77777777" w:rsidR="00CD46A5" w:rsidRPr="003B12DE" w:rsidRDefault="00CD46A5" w:rsidP="0051350B">
            <w:pPr>
              <w:jc w:val="left"/>
              <w:rPr>
                <w:rFonts w:asciiTheme="minorHAnsi" w:hAnsiTheme="minorHAnsi"/>
                <w:lang w:eastAsia="en-US"/>
              </w:rPr>
            </w:pPr>
          </w:p>
        </w:tc>
        <w:tc>
          <w:tcPr>
            <w:tcW w:w="373" w:type="pct"/>
          </w:tcPr>
          <w:p w14:paraId="222BE525" w14:textId="77777777" w:rsidR="00CD46A5" w:rsidRPr="003B12DE" w:rsidRDefault="00CD46A5" w:rsidP="0051350B">
            <w:pPr>
              <w:jc w:val="left"/>
              <w:rPr>
                <w:rFonts w:asciiTheme="minorHAnsi" w:hAnsiTheme="minorHAnsi"/>
                <w:lang w:eastAsia="en-US"/>
              </w:rPr>
            </w:pPr>
          </w:p>
        </w:tc>
        <w:tc>
          <w:tcPr>
            <w:tcW w:w="407" w:type="pct"/>
          </w:tcPr>
          <w:p w14:paraId="09027AEF" w14:textId="77777777" w:rsidR="00CD46A5" w:rsidRPr="003B12DE" w:rsidRDefault="00CD46A5" w:rsidP="0051350B">
            <w:pPr>
              <w:jc w:val="left"/>
              <w:rPr>
                <w:rFonts w:asciiTheme="minorHAnsi" w:hAnsiTheme="minorHAnsi"/>
                <w:lang w:eastAsia="en-US"/>
              </w:rPr>
            </w:pPr>
          </w:p>
        </w:tc>
        <w:tc>
          <w:tcPr>
            <w:tcW w:w="1088" w:type="pct"/>
            <w:noWrap/>
          </w:tcPr>
          <w:p w14:paraId="3F32E908" w14:textId="77777777" w:rsidR="00CD46A5" w:rsidRPr="003B12DE" w:rsidRDefault="00CD46A5" w:rsidP="0051350B">
            <w:pPr>
              <w:jc w:val="left"/>
              <w:rPr>
                <w:rFonts w:asciiTheme="minorHAnsi" w:hAnsiTheme="minorHAnsi"/>
                <w:lang w:eastAsia="en-US"/>
              </w:rPr>
            </w:pPr>
          </w:p>
        </w:tc>
      </w:tr>
      <w:tr w:rsidR="00CD46A5" w:rsidRPr="003B12DE" w14:paraId="1DB31519" w14:textId="77777777">
        <w:trPr>
          <w:trHeight w:val="276"/>
        </w:trPr>
        <w:tc>
          <w:tcPr>
            <w:tcW w:w="789" w:type="pct"/>
          </w:tcPr>
          <w:p w14:paraId="122C1100" w14:textId="77777777" w:rsidR="00CD46A5" w:rsidRPr="003B12DE" w:rsidRDefault="00CD46A5" w:rsidP="0051350B">
            <w:pPr>
              <w:jc w:val="left"/>
              <w:rPr>
                <w:rFonts w:asciiTheme="minorHAnsi" w:hAnsiTheme="minorHAnsi"/>
                <w:lang w:eastAsia="en-US"/>
              </w:rPr>
            </w:pPr>
          </w:p>
        </w:tc>
        <w:tc>
          <w:tcPr>
            <w:tcW w:w="705" w:type="pct"/>
          </w:tcPr>
          <w:p w14:paraId="3F94E5CC" w14:textId="77777777" w:rsidR="00CD46A5" w:rsidRPr="003B12DE" w:rsidRDefault="00CD46A5" w:rsidP="0051350B">
            <w:pPr>
              <w:jc w:val="left"/>
              <w:rPr>
                <w:rFonts w:asciiTheme="minorHAnsi" w:hAnsiTheme="minorHAnsi"/>
                <w:lang w:eastAsia="en-US"/>
              </w:rPr>
            </w:pPr>
          </w:p>
        </w:tc>
        <w:tc>
          <w:tcPr>
            <w:tcW w:w="414" w:type="pct"/>
          </w:tcPr>
          <w:p w14:paraId="4E4090CF" w14:textId="77777777" w:rsidR="00CD46A5" w:rsidRPr="003B12DE" w:rsidRDefault="00CD46A5" w:rsidP="0051350B">
            <w:pPr>
              <w:jc w:val="left"/>
              <w:rPr>
                <w:rFonts w:asciiTheme="minorHAnsi" w:hAnsiTheme="minorHAnsi"/>
                <w:lang w:eastAsia="en-US"/>
              </w:rPr>
            </w:pPr>
          </w:p>
        </w:tc>
        <w:tc>
          <w:tcPr>
            <w:tcW w:w="404" w:type="pct"/>
          </w:tcPr>
          <w:p w14:paraId="1E003CE7" w14:textId="77777777" w:rsidR="00CD46A5" w:rsidRPr="003B12DE" w:rsidRDefault="00CD46A5" w:rsidP="0051350B">
            <w:pPr>
              <w:jc w:val="left"/>
              <w:rPr>
                <w:rFonts w:asciiTheme="minorHAnsi" w:hAnsiTheme="minorHAnsi"/>
                <w:lang w:eastAsia="en-US"/>
              </w:rPr>
            </w:pPr>
          </w:p>
        </w:tc>
        <w:tc>
          <w:tcPr>
            <w:tcW w:w="414" w:type="pct"/>
          </w:tcPr>
          <w:p w14:paraId="0A2D2C62" w14:textId="77777777" w:rsidR="00CD46A5" w:rsidRPr="003B12DE" w:rsidRDefault="00CD46A5" w:rsidP="0051350B">
            <w:pPr>
              <w:jc w:val="left"/>
              <w:rPr>
                <w:rFonts w:asciiTheme="minorHAnsi" w:hAnsiTheme="minorHAnsi"/>
                <w:lang w:eastAsia="en-US"/>
              </w:rPr>
            </w:pPr>
          </w:p>
        </w:tc>
        <w:tc>
          <w:tcPr>
            <w:tcW w:w="407" w:type="pct"/>
          </w:tcPr>
          <w:p w14:paraId="020C6381" w14:textId="77777777" w:rsidR="00CD46A5" w:rsidRPr="003B12DE" w:rsidRDefault="00CD46A5" w:rsidP="0051350B">
            <w:pPr>
              <w:jc w:val="left"/>
              <w:rPr>
                <w:rFonts w:asciiTheme="minorHAnsi" w:hAnsiTheme="minorHAnsi"/>
                <w:lang w:eastAsia="en-US"/>
              </w:rPr>
            </w:pPr>
          </w:p>
        </w:tc>
        <w:tc>
          <w:tcPr>
            <w:tcW w:w="373" w:type="pct"/>
          </w:tcPr>
          <w:p w14:paraId="3051EC4F" w14:textId="77777777" w:rsidR="00CD46A5" w:rsidRPr="003B12DE" w:rsidRDefault="00CD46A5" w:rsidP="0051350B">
            <w:pPr>
              <w:jc w:val="left"/>
              <w:rPr>
                <w:rFonts w:asciiTheme="minorHAnsi" w:hAnsiTheme="minorHAnsi"/>
                <w:lang w:eastAsia="en-US"/>
              </w:rPr>
            </w:pPr>
          </w:p>
        </w:tc>
        <w:tc>
          <w:tcPr>
            <w:tcW w:w="407" w:type="pct"/>
          </w:tcPr>
          <w:p w14:paraId="51E35F21" w14:textId="77777777" w:rsidR="00CD46A5" w:rsidRPr="003B12DE" w:rsidRDefault="00CD46A5" w:rsidP="0051350B">
            <w:pPr>
              <w:jc w:val="left"/>
              <w:rPr>
                <w:rFonts w:asciiTheme="minorHAnsi" w:hAnsiTheme="minorHAnsi"/>
                <w:lang w:eastAsia="en-US"/>
              </w:rPr>
            </w:pPr>
          </w:p>
        </w:tc>
        <w:tc>
          <w:tcPr>
            <w:tcW w:w="1088" w:type="pct"/>
            <w:noWrap/>
          </w:tcPr>
          <w:p w14:paraId="1AC549F6" w14:textId="77777777" w:rsidR="00CD46A5" w:rsidRPr="003B12DE" w:rsidRDefault="00CD46A5" w:rsidP="0051350B">
            <w:pPr>
              <w:jc w:val="left"/>
              <w:rPr>
                <w:rFonts w:asciiTheme="minorHAnsi" w:hAnsiTheme="minorHAnsi"/>
                <w:lang w:eastAsia="en-US"/>
              </w:rPr>
            </w:pPr>
          </w:p>
        </w:tc>
      </w:tr>
      <w:tr w:rsidR="00CD46A5" w:rsidRPr="003B12DE" w14:paraId="2C217B4B" w14:textId="77777777">
        <w:trPr>
          <w:trHeight w:val="276"/>
        </w:trPr>
        <w:tc>
          <w:tcPr>
            <w:tcW w:w="789" w:type="pct"/>
            <w:noWrap/>
          </w:tcPr>
          <w:p w14:paraId="7A3D126E" w14:textId="77777777" w:rsidR="00CD46A5" w:rsidRPr="003B12DE" w:rsidRDefault="00CD46A5" w:rsidP="0051350B">
            <w:pPr>
              <w:jc w:val="left"/>
              <w:rPr>
                <w:rFonts w:asciiTheme="minorHAnsi" w:hAnsiTheme="minorHAnsi"/>
                <w:lang w:eastAsia="en-US"/>
              </w:rPr>
            </w:pPr>
          </w:p>
        </w:tc>
        <w:tc>
          <w:tcPr>
            <w:tcW w:w="705" w:type="pct"/>
            <w:noWrap/>
          </w:tcPr>
          <w:p w14:paraId="13F90890" w14:textId="77777777" w:rsidR="00CD46A5" w:rsidRPr="003B12DE" w:rsidRDefault="00CD46A5" w:rsidP="0051350B">
            <w:pPr>
              <w:jc w:val="left"/>
              <w:rPr>
                <w:rFonts w:asciiTheme="minorHAnsi" w:hAnsiTheme="minorHAnsi"/>
                <w:lang w:eastAsia="en-US"/>
              </w:rPr>
            </w:pPr>
          </w:p>
        </w:tc>
        <w:tc>
          <w:tcPr>
            <w:tcW w:w="414" w:type="pct"/>
            <w:noWrap/>
          </w:tcPr>
          <w:p w14:paraId="53CA46DE" w14:textId="77777777" w:rsidR="00CD46A5" w:rsidRPr="003B12DE" w:rsidRDefault="00CD46A5" w:rsidP="0051350B">
            <w:pPr>
              <w:jc w:val="left"/>
              <w:rPr>
                <w:rFonts w:asciiTheme="minorHAnsi" w:hAnsiTheme="minorHAnsi"/>
                <w:lang w:eastAsia="en-US"/>
              </w:rPr>
            </w:pPr>
          </w:p>
        </w:tc>
        <w:tc>
          <w:tcPr>
            <w:tcW w:w="404" w:type="pct"/>
          </w:tcPr>
          <w:p w14:paraId="120D823A" w14:textId="77777777" w:rsidR="00CD46A5" w:rsidRPr="003B12DE" w:rsidRDefault="00CD46A5" w:rsidP="0051350B">
            <w:pPr>
              <w:jc w:val="left"/>
              <w:rPr>
                <w:rFonts w:asciiTheme="minorHAnsi" w:hAnsiTheme="minorHAnsi"/>
                <w:lang w:eastAsia="en-US"/>
              </w:rPr>
            </w:pPr>
          </w:p>
        </w:tc>
        <w:tc>
          <w:tcPr>
            <w:tcW w:w="414" w:type="pct"/>
            <w:noWrap/>
          </w:tcPr>
          <w:p w14:paraId="2B499ACD" w14:textId="77777777" w:rsidR="00CD46A5" w:rsidRPr="003B12DE" w:rsidRDefault="00CD46A5" w:rsidP="0051350B">
            <w:pPr>
              <w:jc w:val="left"/>
              <w:rPr>
                <w:rFonts w:asciiTheme="minorHAnsi" w:hAnsiTheme="minorHAnsi"/>
                <w:lang w:eastAsia="en-US"/>
              </w:rPr>
            </w:pPr>
          </w:p>
        </w:tc>
        <w:tc>
          <w:tcPr>
            <w:tcW w:w="407" w:type="pct"/>
          </w:tcPr>
          <w:p w14:paraId="41C478FF" w14:textId="77777777" w:rsidR="00CD46A5" w:rsidRPr="003B12DE" w:rsidRDefault="00CD46A5" w:rsidP="0051350B">
            <w:pPr>
              <w:jc w:val="left"/>
              <w:rPr>
                <w:rFonts w:asciiTheme="minorHAnsi" w:hAnsiTheme="minorHAnsi"/>
                <w:lang w:eastAsia="en-US"/>
              </w:rPr>
            </w:pPr>
          </w:p>
        </w:tc>
        <w:tc>
          <w:tcPr>
            <w:tcW w:w="373" w:type="pct"/>
          </w:tcPr>
          <w:p w14:paraId="2962B644" w14:textId="77777777" w:rsidR="00CD46A5" w:rsidRPr="003B12DE" w:rsidRDefault="00CD46A5" w:rsidP="0051350B">
            <w:pPr>
              <w:jc w:val="left"/>
              <w:rPr>
                <w:rFonts w:asciiTheme="minorHAnsi" w:hAnsiTheme="minorHAnsi"/>
                <w:lang w:eastAsia="en-US"/>
              </w:rPr>
            </w:pPr>
          </w:p>
        </w:tc>
        <w:tc>
          <w:tcPr>
            <w:tcW w:w="407" w:type="pct"/>
          </w:tcPr>
          <w:p w14:paraId="4AF70A32" w14:textId="77777777" w:rsidR="00CD46A5" w:rsidRPr="003B12DE" w:rsidRDefault="00CD46A5" w:rsidP="0051350B">
            <w:pPr>
              <w:jc w:val="left"/>
              <w:rPr>
                <w:rFonts w:asciiTheme="minorHAnsi" w:hAnsiTheme="minorHAnsi"/>
                <w:lang w:eastAsia="en-US"/>
              </w:rPr>
            </w:pPr>
          </w:p>
        </w:tc>
        <w:tc>
          <w:tcPr>
            <w:tcW w:w="1088" w:type="pct"/>
            <w:noWrap/>
          </w:tcPr>
          <w:p w14:paraId="024F028D" w14:textId="77777777" w:rsidR="00CD46A5" w:rsidRPr="003B12DE" w:rsidRDefault="00CD46A5" w:rsidP="0051350B">
            <w:pPr>
              <w:jc w:val="left"/>
              <w:rPr>
                <w:rFonts w:asciiTheme="minorHAnsi" w:hAnsiTheme="minorHAnsi"/>
                <w:lang w:eastAsia="en-US"/>
              </w:rPr>
            </w:pPr>
          </w:p>
        </w:tc>
      </w:tr>
    </w:tbl>
    <w:p w14:paraId="1B83BC33" w14:textId="77777777" w:rsidR="00CD46A5" w:rsidRPr="003B12DE" w:rsidRDefault="00CD46A5" w:rsidP="0051350B">
      <w:pPr>
        <w:jc w:val="left"/>
        <w:rPr>
          <w:rFonts w:asciiTheme="minorHAnsi" w:hAnsiTheme="minorHAnsi"/>
          <w:b/>
          <w:bCs/>
          <w:lang w:eastAsia="en-US"/>
        </w:rPr>
      </w:pPr>
    </w:p>
    <w:p w14:paraId="27D7B3BD" w14:textId="77777777" w:rsidR="00CD46A5" w:rsidRPr="003B12DE" w:rsidRDefault="00CD46A5" w:rsidP="0051350B">
      <w:pPr>
        <w:jc w:val="left"/>
        <w:rPr>
          <w:rFonts w:asciiTheme="minorHAnsi" w:hAnsiTheme="minorHAnsi"/>
          <w:lang w:eastAsia="en-US"/>
        </w:rPr>
      </w:pPr>
      <w:proofErr w:type="gramStart"/>
      <w:r w:rsidRPr="003B12DE">
        <w:rPr>
          <w:rFonts w:asciiTheme="minorHAnsi" w:hAnsiTheme="minorHAnsi"/>
          <w:b/>
          <w:bCs/>
          <w:lang w:eastAsia="en-US"/>
        </w:rPr>
        <w:t>Spese generali e tecniche</w:t>
      </w:r>
      <w:r w:rsidRPr="003B12DE">
        <w:rPr>
          <w:rFonts w:asciiTheme="minorHAnsi" w:hAnsiTheme="minorHAnsi"/>
          <w:lang w:eastAsia="en-US"/>
        </w:rPr>
        <w:t xml:space="preserve"> (riferite alle opere edili e/o agli impianti, macchinari, attrezzature, allestimenti)</w:t>
      </w:r>
      <w:proofErr w:type="gramEnd"/>
    </w:p>
    <w:p w14:paraId="191730E1" w14:textId="77777777" w:rsidR="00CD46A5" w:rsidRPr="003B12DE"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CD46A5" w:rsidRPr="003B12DE" w14:paraId="000D3E4F" w14:textId="77777777">
        <w:trPr>
          <w:trHeight w:val="683"/>
        </w:trPr>
        <w:tc>
          <w:tcPr>
            <w:tcW w:w="676" w:type="pct"/>
            <w:vMerge w:val="restart"/>
            <w:vAlign w:val="center"/>
          </w:tcPr>
          <w:p w14:paraId="29BAEBB3"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Descrizione della voce</w:t>
            </w:r>
          </w:p>
        </w:tc>
        <w:tc>
          <w:tcPr>
            <w:tcW w:w="203" w:type="pct"/>
            <w:vMerge w:val="restart"/>
            <w:vAlign w:val="center"/>
          </w:tcPr>
          <w:p w14:paraId="02F10234"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w:t>
            </w:r>
          </w:p>
        </w:tc>
        <w:tc>
          <w:tcPr>
            <w:tcW w:w="1081" w:type="pct"/>
            <w:gridSpan w:val="2"/>
            <w:vAlign w:val="center"/>
          </w:tcPr>
          <w:p w14:paraId="72EE4600"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1</w:t>
            </w:r>
            <w:r w:rsidRPr="003B12DE">
              <w:rPr>
                <w:rFonts w:asciiTheme="minorHAnsi" w:hAnsiTheme="minorHAnsi"/>
                <w:b/>
                <w:bCs/>
                <w:vertAlign w:val="superscript"/>
                <w:lang w:eastAsia="en-US"/>
              </w:rPr>
              <w:t>a</w:t>
            </w:r>
            <w:r w:rsidRPr="003B12DE">
              <w:rPr>
                <w:rFonts w:asciiTheme="minorHAnsi" w:hAnsiTheme="minorHAnsi"/>
                <w:b/>
                <w:bCs/>
                <w:lang w:eastAsia="en-US"/>
              </w:rPr>
              <w:t xml:space="preserve"> offerta</w:t>
            </w:r>
          </w:p>
          <w:p w14:paraId="3A006849"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allegata</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1149" w:type="pct"/>
            <w:gridSpan w:val="2"/>
            <w:vAlign w:val="center"/>
          </w:tcPr>
          <w:p w14:paraId="3CAD93DC"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2</w:t>
            </w:r>
            <w:r w:rsidRPr="003B12DE">
              <w:rPr>
                <w:rFonts w:asciiTheme="minorHAnsi" w:hAnsiTheme="minorHAnsi"/>
                <w:b/>
                <w:bCs/>
                <w:vertAlign w:val="superscript"/>
                <w:lang w:eastAsia="en-US"/>
              </w:rPr>
              <w:t>a</w:t>
            </w:r>
            <w:r w:rsidRPr="003B12DE">
              <w:rPr>
                <w:rFonts w:asciiTheme="minorHAnsi" w:hAnsiTheme="minorHAnsi"/>
                <w:b/>
                <w:bCs/>
                <w:lang w:eastAsia="en-US"/>
              </w:rPr>
              <w:t xml:space="preserve"> offerta</w:t>
            </w:r>
          </w:p>
          <w:p w14:paraId="6A0E2281"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allegata</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1216" w:type="pct"/>
            <w:gridSpan w:val="2"/>
            <w:vAlign w:val="center"/>
          </w:tcPr>
          <w:p w14:paraId="3B4EA8EC"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3</w:t>
            </w:r>
            <w:r w:rsidRPr="003B12DE">
              <w:rPr>
                <w:rFonts w:asciiTheme="minorHAnsi" w:hAnsiTheme="minorHAnsi"/>
                <w:b/>
                <w:bCs/>
                <w:vertAlign w:val="superscript"/>
                <w:lang w:eastAsia="en-US"/>
              </w:rPr>
              <w:t>a</w:t>
            </w:r>
            <w:r w:rsidRPr="003B12DE">
              <w:rPr>
                <w:rFonts w:asciiTheme="minorHAnsi" w:hAnsiTheme="minorHAnsi"/>
                <w:b/>
                <w:bCs/>
                <w:lang w:eastAsia="en-US"/>
              </w:rPr>
              <w:t xml:space="preserve"> offerta</w:t>
            </w:r>
          </w:p>
          <w:p w14:paraId="53B33B74" w14:textId="77777777" w:rsidR="00CD46A5" w:rsidRPr="003B12DE" w:rsidRDefault="00CD46A5" w:rsidP="0051350B">
            <w:pPr>
              <w:jc w:val="center"/>
              <w:rPr>
                <w:rFonts w:asciiTheme="minorHAnsi" w:hAnsiTheme="minorHAnsi"/>
                <w:b/>
                <w:bCs/>
                <w:lang w:eastAsia="en-US"/>
              </w:rPr>
            </w:pPr>
            <w:proofErr w:type="gramStart"/>
            <w:r w:rsidRPr="003B12DE">
              <w:rPr>
                <w:rFonts w:asciiTheme="minorHAnsi" w:hAnsiTheme="minorHAnsi"/>
                <w:lang w:eastAsia="en-US"/>
              </w:rPr>
              <w:t>allegata</w:t>
            </w:r>
            <w:proofErr w:type="gramEnd"/>
            <w:r w:rsidRPr="003B12DE">
              <w:rPr>
                <w:rFonts w:asciiTheme="minorHAnsi" w:hAnsiTheme="minorHAnsi"/>
                <w:lang w:eastAsia="en-US"/>
              </w:rPr>
              <w:t xml:space="preserve"> alla </w:t>
            </w:r>
            <w:proofErr w:type="spellStart"/>
            <w:r w:rsidR="00C17901" w:rsidRPr="003B12DE">
              <w:rPr>
                <w:rFonts w:asciiTheme="minorHAnsi" w:hAnsiTheme="minorHAnsi"/>
                <w:lang w:eastAsia="en-US"/>
              </w:rPr>
              <w:t>DdS</w:t>
            </w:r>
            <w:proofErr w:type="spellEnd"/>
          </w:p>
        </w:tc>
        <w:tc>
          <w:tcPr>
            <w:tcW w:w="675" w:type="pct"/>
            <w:vAlign w:val="center"/>
          </w:tcPr>
          <w:p w14:paraId="1DFCA331"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Offerta prescelta e motivazioni</w:t>
            </w:r>
          </w:p>
        </w:tc>
      </w:tr>
      <w:tr w:rsidR="00CD46A5" w:rsidRPr="003B12DE" w14:paraId="6F0D5FBC" w14:textId="77777777">
        <w:trPr>
          <w:trHeight w:val="151"/>
        </w:trPr>
        <w:tc>
          <w:tcPr>
            <w:tcW w:w="676" w:type="pct"/>
            <w:vMerge/>
          </w:tcPr>
          <w:p w14:paraId="171C1652" w14:textId="77777777" w:rsidR="00CD46A5" w:rsidRPr="003B12DE" w:rsidRDefault="00CD46A5" w:rsidP="0051350B">
            <w:pPr>
              <w:jc w:val="center"/>
              <w:rPr>
                <w:rFonts w:asciiTheme="minorHAnsi" w:hAnsiTheme="minorHAnsi"/>
                <w:b/>
                <w:bCs/>
                <w:lang w:eastAsia="en-US"/>
              </w:rPr>
            </w:pPr>
          </w:p>
        </w:tc>
        <w:tc>
          <w:tcPr>
            <w:tcW w:w="203" w:type="pct"/>
            <w:vMerge/>
          </w:tcPr>
          <w:p w14:paraId="2B91156B" w14:textId="77777777" w:rsidR="00CD46A5" w:rsidRPr="003B12DE" w:rsidRDefault="00CD46A5" w:rsidP="0051350B">
            <w:pPr>
              <w:jc w:val="center"/>
              <w:rPr>
                <w:rFonts w:asciiTheme="minorHAnsi" w:hAnsiTheme="minorHAnsi"/>
                <w:b/>
                <w:bCs/>
                <w:lang w:eastAsia="en-US"/>
              </w:rPr>
            </w:pPr>
          </w:p>
        </w:tc>
        <w:tc>
          <w:tcPr>
            <w:tcW w:w="675" w:type="pct"/>
            <w:vAlign w:val="center"/>
          </w:tcPr>
          <w:p w14:paraId="77EF71E5"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Denominazione</w:t>
            </w:r>
          </w:p>
        </w:tc>
        <w:tc>
          <w:tcPr>
            <w:tcW w:w="406" w:type="pct"/>
            <w:vAlign w:val="center"/>
          </w:tcPr>
          <w:p w14:paraId="37F14585"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743" w:type="pct"/>
            <w:vAlign w:val="center"/>
          </w:tcPr>
          <w:p w14:paraId="3E04C560"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Denominazione</w:t>
            </w:r>
          </w:p>
        </w:tc>
        <w:tc>
          <w:tcPr>
            <w:tcW w:w="406" w:type="pct"/>
            <w:vAlign w:val="center"/>
          </w:tcPr>
          <w:p w14:paraId="5814C75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811" w:type="pct"/>
            <w:vAlign w:val="center"/>
          </w:tcPr>
          <w:p w14:paraId="30306225"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Denominazione</w:t>
            </w:r>
          </w:p>
        </w:tc>
        <w:tc>
          <w:tcPr>
            <w:tcW w:w="405" w:type="pct"/>
            <w:vAlign w:val="center"/>
          </w:tcPr>
          <w:p w14:paraId="4B3203DA"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Importo</w:t>
            </w:r>
          </w:p>
        </w:tc>
        <w:tc>
          <w:tcPr>
            <w:tcW w:w="675" w:type="pct"/>
          </w:tcPr>
          <w:p w14:paraId="58CA96F0" w14:textId="77777777" w:rsidR="00CD46A5" w:rsidRPr="003B12DE" w:rsidRDefault="00CD46A5" w:rsidP="0051350B">
            <w:pPr>
              <w:jc w:val="center"/>
              <w:rPr>
                <w:rFonts w:asciiTheme="minorHAnsi" w:hAnsiTheme="minorHAnsi"/>
                <w:b/>
                <w:bCs/>
                <w:lang w:eastAsia="en-US"/>
              </w:rPr>
            </w:pPr>
          </w:p>
        </w:tc>
      </w:tr>
      <w:tr w:rsidR="00CD46A5" w:rsidRPr="003B12DE" w14:paraId="575A0147" w14:textId="77777777">
        <w:trPr>
          <w:trHeight w:val="267"/>
        </w:trPr>
        <w:tc>
          <w:tcPr>
            <w:tcW w:w="676" w:type="pct"/>
          </w:tcPr>
          <w:p w14:paraId="6F1E945F" w14:textId="77777777" w:rsidR="00CD46A5" w:rsidRPr="003B12DE" w:rsidRDefault="00CD46A5" w:rsidP="0051350B">
            <w:pPr>
              <w:jc w:val="left"/>
              <w:rPr>
                <w:rFonts w:asciiTheme="minorHAnsi" w:hAnsiTheme="minorHAnsi"/>
                <w:lang w:eastAsia="en-US"/>
              </w:rPr>
            </w:pPr>
          </w:p>
        </w:tc>
        <w:tc>
          <w:tcPr>
            <w:tcW w:w="203" w:type="pct"/>
          </w:tcPr>
          <w:p w14:paraId="032F0211" w14:textId="77777777" w:rsidR="00CD46A5" w:rsidRPr="003B12DE" w:rsidRDefault="00CD46A5" w:rsidP="0051350B">
            <w:pPr>
              <w:jc w:val="left"/>
              <w:rPr>
                <w:rFonts w:asciiTheme="minorHAnsi" w:hAnsiTheme="minorHAnsi"/>
                <w:lang w:eastAsia="en-US"/>
              </w:rPr>
            </w:pPr>
          </w:p>
        </w:tc>
        <w:tc>
          <w:tcPr>
            <w:tcW w:w="675" w:type="pct"/>
          </w:tcPr>
          <w:p w14:paraId="3D6EFBE6" w14:textId="77777777" w:rsidR="00CD46A5" w:rsidRPr="003B12DE" w:rsidRDefault="00CD46A5" w:rsidP="0051350B">
            <w:pPr>
              <w:jc w:val="left"/>
              <w:rPr>
                <w:rFonts w:asciiTheme="minorHAnsi" w:hAnsiTheme="minorHAnsi"/>
                <w:lang w:eastAsia="en-US"/>
              </w:rPr>
            </w:pPr>
          </w:p>
        </w:tc>
        <w:tc>
          <w:tcPr>
            <w:tcW w:w="406" w:type="pct"/>
          </w:tcPr>
          <w:p w14:paraId="65C28976" w14:textId="77777777" w:rsidR="00CD46A5" w:rsidRPr="003B12DE" w:rsidRDefault="00CD46A5" w:rsidP="0051350B">
            <w:pPr>
              <w:jc w:val="left"/>
              <w:rPr>
                <w:rFonts w:asciiTheme="minorHAnsi" w:hAnsiTheme="minorHAnsi"/>
                <w:lang w:eastAsia="en-US"/>
              </w:rPr>
            </w:pPr>
          </w:p>
        </w:tc>
        <w:tc>
          <w:tcPr>
            <w:tcW w:w="743" w:type="pct"/>
          </w:tcPr>
          <w:p w14:paraId="73205BB7" w14:textId="77777777" w:rsidR="00CD46A5" w:rsidRPr="003B12DE" w:rsidRDefault="00CD46A5" w:rsidP="0051350B">
            <w:pPr>
              <w:jc w:val="left"/>
              <w:rPr>
                <w:rFonts w:asciiTheme="minorHAnsi" w:hAnsiTheme="minorHAnsi"/>
                <w:lang w:eastAsia="en-US"/>
              </w:rPr>
            </w:pPr>
          </w:p>
        </w:tc>
        <w:tc>
          <w:tcPr>
            <w:tcW w:w="406" w:type="pct"/>
          </w:tcPr>
          <w:p w14:paraId="3B6B723E" w14:textId="77777777" w:rsidR="00CD46A5" w:rsidRPr="003B12DE" w:rsidRDefault="00CD46A5" w:rsidP="0051350B">
            <w:pPr>
              <w:jc w:val="left"/>
              <w:rPr>
                <w:rFonts w:asciiTheme="minorHAnsi" w:hAnsiTheme="minorHAnsi"/>
                <w:lang w:eastAsia="en-US"/>
              </w:rPr>
            </w:pPr>
          </w:p>
        </w:tc>
        <w:tc>
          <w:tcPr>
            <w:tcW w:w="811" w:type="pct"/>
          </w:tcPr>
          <w:p w14:paraId="240A8A9E" w14:textId="77777777" w:rsidR="00CD46A5" w:rsidRPr="003B12DE" w:rsidRDefault="00CD46A5" w:rsidP="0051350B">
            <w:pPr>
              <w:jc w:val="left"/>
              <w:rPr>
                <w:rFonts w:asciiTheme="minorHAnsi" w:hAnsiTheme="minorHAnsi"/>
                <w:lang w:eastAsia="en-US"/>
              </w:rPr>
            </w:pPr>
          </w:p>
        </w:tc>
        <w:tc>
          <w:tcPr>
            <w:tcW w:w="405" w:type="pct"/>
          </w:tcPr>
          <w:p w14:paraId="43749DEC" w14:textId="77777777" w:rsidR="00CD46A5" w:rsidRPr="003B12DE" w:rsidRDefault="00CD46A5" w:rsidP="0051350B">
            <w:pPr>
              <w:jc w:val="left"/>
              <w:rPr>
                <w:rFonts w:asciiTheme="minorHAnsi" w:hAnsiTheme="minorHAnsi"/>
                <w:lang w:eastAsia="en-US"/>
              </w:rPr>
            </w:pPr>
          </w:p>
        </w:tc>
        <w:tc>
          <w:tcPr>
            <w:tcW w:w="675" w:type="pct"/>
            <w:noWrap/>
          </w:tcPr>
          <w:p w14:paraId="6BDB4E5C" w14:textId="77777777" w:rsidR="00CD46A5" w:rsidRPr="003B12DE" w:rsidRDefault="00CD46A5" w:rsidP="0051350B">
            <w:pPr>
              <w:jc w:val="left"/>
              <w:rPr>
                <w:rFonts w:asciiTheme="minorHAnsi" w:hAnsiTheme="minorHAnsi"/>
                <w:lang w:eastAsia="en-US"/>
              </w:rPr>
            </w:pPr>
          </w:p>
        </w:tc>
      </w:tr>
      <w:tr w:rsidR="00CD46A5" w:rsidRPr="003B12DE" w14:paraId="58FFCE52" w14:textId="77777777">
        <w:trPr>
          <w:trHeight w:val="276"/>
        </w:trPr>
        <w:tc>
          <w:tcPr>
            <w:tcW w:w="676" w:type="pct"/>
          </w:tcPr>
          <w:p w14:paraId="32EFE353" w14:textId="77777777" w:rsidR="00CD46A5" w:rsidRPr="003B12DE" w:rsidRDefault="00CD46A5" w:rsidP="0051350B">
            <w:pPr>
              <w:jc w:val="left"/>
              <w:rPr>
                <w:rFonts w:asciiTheme="minorHAnsi" w:hAnsiTheme="minorHAnsi"/>
                <w:lang w:eastAsia="en-US"/>
              </w:rPr>
            </w:pPr>
          </w:p>
        </w:tc>
        <w:tc>
          <w:tcPr>
            <w:tcW w:w="203" w:type="pct"/>
          </w:tcPr>
          <w:p w14:paraId="37F0BB86" w14:textId="77777777" w:rsidR="00CD46A5" w:rsidRPr="003B12DE" w:rsidRDefault="00CD46A5" w:rsidP="0051350B">
            <w:pPr>
              <w:jc w:val="left"/>
              <w:rPr>
                <w:rFonts w:asciiTheme="minorHAnsi" w:hAnsiTheme="minorHAnsi"/>
                <w:lang w:eastAsia="en-US"/>
              </w:rPr>
            </w:pPr>
          </w:p>
        </w:tc>
        <w:tc>
          <w:tcPr>
            <w:tcW w:w="675" w:type="pct"/>
          </w:tcPr>
          <w:p w14:paraId="2956CB63" w14:textId="77777777" w:rsidR="00CD46A5" w:rsidRPr="003B12DE" w:rsidRDefault="00CD46A5" w:rsidP="0051350B">
            <w:pPr>
              <w:jc w:val="left"/>
              <w:rPr>
                <w:rFonts w:asciiTheme="minorHAnsi" w:hAnsiTheme="minorHAnsi"/>
                <w:lang w:eastAsia="en-US"/>
              </w:rPr>
            </w:pPr>
          </w:p>
        </w:tc>
        <w:tc>
          <w:tcPr>
            <w:tcW w:w="406" w:type="pct"/>
          </w:tcPr>
          <w:p w14:paraId="01C5684A" w14:textId="77777777" w:rsidR="00CD46A5" w:rsidRPr="003B12DE" w:rsidRDefault="00CD46A5" w:rsidP="0051350B">
            <w:pPr>
              <w:jc w:val="left"/>
              <w:rPr>
                <w:rFonts w:asciiTheme="minorHAnsi" w:hAnsiTheme="minorHAnsi"/>
                <w:lang w:eastAsia="en-US"/>
              </w:rPr>
            </w:pPr>
          </w:p>
        </w:tc>
        <w:tc>
          <w:tcPr>
            <w:tcW w:w="743" w:type="pct"/>
          </w:tcPr>
          <w:p w14:paraId="0D3E91C3" w14:textId="77777777" w:rsidR="00CD46A5" w:rsidRPr="003B12DE" w:rsidRDefault="00CD46A5" w:rsidP="0051350B">
            <w:pPr>
              <w:jc w:val="left"/>
              <w:rPr>
                <w:rFonts w:asciiTheme="minorHAnsi" w:hAnsiTheme="minorHAnsi"/>
                <w:lang w:eastAsia="en-US"/>
              </w:rPr>
            </w:pPr>
          </w:p>
        </w:tc>
        <w:tc>
          <w:tcPr>
            <w:tcW w:w="406" w:type="pct"/>
          </w:tcPr>
          <w:p w14:paraId="346AA622" w14:textId="77777777" w:rsidR="00CD46A5" w:rsidRPr="003B12DE" w:rsidRDefault="00CD46A5" w:rsidP="0051350B">
            <w:pPr>
              <w:jc w:val="left"/>
              <w:rPr>
                <w:rFonts w:asciiTheme="minorHAnsi" w:hAnsiTheme="minorHAnsi"/>
                <w:lang w:eastAsia="en-US"/>
              </w:rPr>
            </w:pPr>
          </w:p>
        </w:tc>
        <w:tc>
          <w:tcPr>
            <w:tcW w:w="811" w:type="pct"/>
          </w:tcPr>
          <w:p w14:paraId="7A742AF9" w14:textId="77777777" w:rsidR="00CD46A5" w:rsidRPr="003B12DE" w:rsidRDefault="00CD46A5" w:rsidP="0051350B">
            <w:pPr>
              <w:jc w:val="left"/>
              <w:rPr>
                <w:rFonts w:asciiTheme="minorHAnsi" w:hAnsiTheme="minorHAnsi"/>
                <w:lang w:eastAsia="en-US"/>
              </w:rPr>
            </w:pPr>
          </w:p>
        </w:tc>
        <w:tc>
          <w:tcPr>
            <w:tcW w:w="405" w:type="pct"/>
          </w:tcPr>
          <w:p w14:paraId="55A19219" w14:textId="77777777" w:rsidR="00CD46A5" w:rsidRPr="003B12DE" w:rsidRDefault="00CD46A5" w:rsidP="0051350B">
            <w:pPr>
              <w:jc w:val="left"/>
              <w:rPr>
                <w:rFonts w:asciiTheme="minorHAnsi" w:hAnsiTheme="minorHAnsi"/>
                <w:lang w:eastAsia="en-US"/>
              </w:rPr>
            </w:pPr>
          </w:p>
        </w:tc>
        <w:tc>
          <w:tcPr>
            <w:tcW w:w="675" w:type="pct"/>
            <w:noWrap/>
          </w:tcPr>
          <w:p w14:paraId="326EA013" w14:textId="77777777" w:rsidR="00CD46A5" w:rsidRPr="003B12DE" w:rsidRDefault="00CD46A5" w:rsidP="0051350B">
            <w:pPr>
              <w:jc w:val="left"/>
              <w:rPr>
                <w:rFonts w:asciiTheme="minorHAnsi" w:hAnsiTheme="minorHAnsi"/>
                <w:lang w:eastAsia="en-US"/>
              </w:rPr>
            </w:pPr>
          </w:p>
        </w:tc>
      </w:tr>
      <w:tr w:rsidR="00CD46A5" w:rsidRPr="003B12DE" w14:paraId="232E31D0" w14:textId="77777777">
        <w:trPr>
          <w:trHeight w:val="276"/>
        </w:trPr>
        <w:tc>
          <w:tcPr>
            <w:tcW w:w="676" w:type="pct"/>
            <w:noWrap/>
          </w:tcPr>
          <w:p w14:paraId="689AFC53" w14:textId="77777777" w:rsidR="00CD46A5" w:rsidRPr="003B12DE" w:rsidRDefault="00CD46A5" w:rsidP="0051350B">
            <w:pPr>
              <w:jc w:val="left"/>
              <w:rPr>
                <w:rFonts w:asciiTheme="minorHAnsi" w:hAnsiTheme="minorHAnsi"/>
                <w:lang w:eastAsia="en-US"/>
              </w:rPr>
            </w:pPr>
          </w:p>
        </w:tc>
        <w:tc>
          <w:tcPr>
            <w:tcW w:w="203" w:type="pct"/>
            <w:noWrap/>
          </w:tcPr>
          <w:p w14:paraId="1CCEE282" w14:textId="77777777" w:rsidR="00CD46A5" w:rsidRPr="003B12DE" w:rsidRDefault="00CD46A5" w:rsidP="0051350B">
            <w:pPr>
              <w:jc w:val="left"/>
              <w:rPr>
                <w:rFonts w:asciiTheme="minorHAnsi" w:hAnsiTheme="minorHAnsi"/>
                <w:lang w:eastAsia="en-US"/>
              </w:rPr>
            </w:pPr>
          </w:p>
        </w:tc>
        <w:tc>
          <w:tcPr>
            <w:tcW w:w="675" w:type="pct"/>
            <w:noWrap/>
          </w:tcPr>
          <w:p w14:paraId="47D44D59" w14:textId="77777777" w:rsidR="00CD46A5" w:rsidRPr="003B12DE" w:rsidRDefault="00CD46A5" w:rsidP="0051350B">
            <w:pPr>
              <w:jc w:val="left"/>
              <w:rPr>
                <w:rFonts w:asciiTheme="minorHAnsi" w:hAnsiTheme="minorHAnsi"/>
                <w:lang w:eastAsia="en-US"/>
              </w:rPr>
            </w:pPr>
          </w:p>
        </w:tc>
        <w:tc>
          <w:tcPr>
            <w:tcW w:w="406" w:type="pct"/>
          </w:tcPr>
          <w:p w14:paraId="36A82B0C" w14:textId="77777777" w:rsidR="00CD46A5" w:rsidRPr="003B12DE" w:rsidRDefault="00CD46A5" w:rsidP="0051350B">
            <w:pPr>
              <w:jc w:val="left"/>
              <w:rPr>
                <w:rFonts w:asciiTheme="minorHAnsi" w:hAnsiTheme="minorHAnsi"/>
                <w:lang w:eastAsia="en-US"/>
              </w:rPr>
            </w:pPr>
          </w:p>
        </w:tc>
        <w:tc>
          <w:tcPr>
            <w:tcW w:w="743" w:type="pct"/>
            <w:noWrap/>
          </w:tcPr>
          <w:p w14:paraId="6C882B6C" w14:textId="77777777" w:rsidR="00CD46A5" w:rsidRPr="003B12DE" w:rsidRDefault="00CD46A5" w:rsidP="0051350B">
            <w:pPr>
              <w:jc w:val="left"/>
              <w:rPr>
                <w:rFonts w:asciiTheme="minorHAnsi" w:hAnsiTheme="minorHAnsi"/>
                <w:lang w:eastAsia="en-US"/>
              </w:rPr>
            </w:pPr>
          </w:p>
        </w:tc>
        <w:tc>
          <w:tcPr>
            <w:tcW w:w="406" w:type="pct"/>
          </w:tcPr>
          <w:p w14:paraId="3EF6B3B0" w14:textId="77777777" w:rsidR="00CD46A5" w:rsidRPr="003B12DE" w:rsidRDefault="00CD46A5" w:rsidP="0051350B">
            <w:pPr>
              <w:jc w:val="left"/>
              <w:rPr>
                <w:rFonts w:asciiTheme="minorHAnsi" w:hAnsiTheme="minorHAnsi"/>
                <w:lang w:eastAsia="en-US"/>
              </w:rPr>
            </w:pPr>
          </w:p>
        </w:tc>
        <w:tc>
          <w:tcPr>
            <w:tcW w:w="811" w:type="pct"/>
          </w:tcPr>
          <w:p w14:paraId="19583EAE" w14:textId="77777777" w:rsidR="00CD46A5" w:rsidRPr="003B12DE" w:rsidRDefault="00CD46A5" w:rsidP="0051350B">
            <w:pPr>
              <w:jc w:val="left"/>
              <w:rPr>
                <w:rFonts w:asciiTheme="minorHAnsi" w:hAnsiTheme="minorHAnsi"/>
                <w:lang w:eastAsia="en-US"/>
              </w:rPr>
            </w:pPr>
          </w:p>
        </w:tc>
        <w:tc>
          <w:tcPr>
            <w:tcW w:w="405" w:type="pct"/>
          </w:tcPr>
          <w:p w14:paraId="69696795" w14:textId="77777777" w:rsidR="00CD46A5" w:rsidRPr="003B12DE" w:rsidRDefault="00CD46A5" w:rsidP="0051350B">
            <w:pPr>
              <w:jc w:val="left"/>
              <w:rPr>
                <w:rFonts w:asciiTheme="minorHAnsi" w:hAnsiTheme="minorHAnsi"/>
                <w:lang w:eastAsia="en-US"/>
              </w:rPr>
            </w:pPr>
          </w:p>
        </w:tc>
        <w:tc>
          <w:tcPr>
            <w:tcW w:w="675" w:type="pct"/>
            <w:noWrap/>
          </w:tcPr>
          <w:p w14:paraId="0BB7BF2F" w14:textId="77777777" w:rsidR="00CD46A5" w:rsidRPr="003B12DE" w:rsidRDefault="00CD46A5" w:rsidP="0051350B">
            <w:pPr>
              <w:jc w:val="left"/>
              <w:rPr>
                <w:rFonts w:asciiTheme="minorHAnsi" w:hAnsiTheme="minorHAnsi"/>
                <w:lang w:eastAsia="en-US"/>
              </w:rPr>
            </w:pPr>
          </w:p>
        </w:tc>
      </w:tr>
    </w:tbl>
    <w:p w14:paraId="3E39B3D5" w14:textId="77777777" w:rsidR="00CD46A5" w:rsidRPr="003B12DE" w:rsidRDefault="00CD46A5" w:rsidP="0051350B">
      <w:pPr>
        <w:jc w:val="left"/>
        <w:rPr>
          <w:rFonts w:asciiTheme="minorHAnsi" w:hAnsiTheme="minorHAnsi"/>
          <w:lang w:eastAsia="en-US"/>
        </w:rPr>
      </w:pPr>
    </w:p>
    <w:p w14:paraId="46B4BFDB" w14:textId="77777777" w:rsidR="00CD46A5" w:rsidRPr="003B12DE" w:rsidRDefault="00CD46A5" w:rsidP="0051350B">
      <w:pPr>
        <w:rPr>
          <w:rFonts w:asciiTheme="minorHAnsi" w:hAnsiTheme="minorHAnsi"/>
          <w:b/>
          <w:bCs/>
          <w:i/>
          <w:iCs/>
        </w:rPr>
      </w:pPr>
      <w:r w:rsidRPr="003B12DE">
        <w:rPr>
          <w:rFonts w:asciiTheme="minorHAnsi" w:hAnsiTheme="minorHAnsi"/>
          <w:b/>
          <w:bCs/>
          <w:i/>
          <w:iCs/>
        </w:rPr>
        <w:lastRenderedPageBreak/>
        <w:t xml:space="preserve">Nota bene: Per ciascuna voce la cui congruità è valutata attraverso </w:t>
      </w:r>
      <w:proofErr w:type="gramStart"/>
      <w:r w:rsidRPr="003B12DE">
        <w:rPr>
          <w:rFonts w:asciiTheme="minorHAnsi" w:hAnsiTheme="minorHAnsi"/>
          <w:b/>
          <w:bCs/>
          <w:i/>
          <w:iCs/>
        </w:rPr>
        <w:t>3</w:t>
      </w:r>
      <w:proofErr w:type="gramEnd"/>
      <w:r w:rsidRPr="003B12DE">
        <w:rPr>
          <w:rFonts w:asciiTheme="minorHAnsi" w:hAnsiTheme="minorHAnsi"/>
          <w:b/>
          <w:bCs/>
          <w:i/>
          <w:iCs/>
        </w:rPr>
        <w:t xml:space="preserve"> preventivi è necessario riportare i seguenti estremi: Denominazione, Partita Iva, Indirizzo sede legale, Numero telefono, Numero fax, Email e </w:t>
      </w:r>
      <w:proofErr w:type="spellStart"/>
      <w:r w:rsidRPr="003B12DE">
        <w:rPr>
          <w:rFonts w:asciiTheme="minorHAnsi" w:hAnsiTheme="minorHAnsi"/>
          <w:b/>
          <w:bCs/>
          <w:i/>
          <w:iCs/>
        </w:rPr>
        <w:t>pec</w:t>
      </w:r>
      <w:proofErr w:type="spellEnd"/>
      <w:r w:rsidRPr="003B12DE">
        <w:rPr>
          <w:rFonts w:asciiTheme="minorHAnsi" w:hAnsiTheme="minorHAnsi"/>
          <w:b/>
          <w:bCs/>
          <w:i/>
          <w:iCs/>
        </w:rPr>
        <w:t xml:space="preserve"> di ciascuna delle 3 ditte offerenti</w:t>
      </w:r>
    </w:p>
    <w:p w14:paraId="1F31075B" w14:textId="77777777" w:rsidR="00CD46A5" w:rsidRPr="003B12DE" w:rsidRDefault="00CD46A5" w:rsidP="0051350B">
      <w:pPr>
        <w:rPr>
          <w:rFonts w:asciiTheme="minorHAnsi" w:hAnsiTheme="minorHAnsi"/>
        </w:rPr>
      </w:pPr>
    </w:p>
    <w:p w14:paraId="36F3FCE2" w14:textId="77777777" w:rsidR="00CD46A5" w:rsidRPr="003B12DE" w:rsidRDefault="00CD46A5" w:rsidP="0051350B">
      <w:pPr>
        <w:rPr>
          <w:rFonts w:asciiTheme="minorHAnsi" w:hAnsiTheme="minorHAnsi"/>
          <w:lang w:eastAsia="en-US"/>
        </w:rPr>
      </w:pPr>
      <w:proofErr w:type="gramStart"/>
      <w:r w:rsidRPr="003B12DE">
        <w:rPr>
          <w:rFonts w:asciiTheme="minorHAnsi" w:hAnsiTheme="minorHAnsi"/>
        </w:rPr>
        <w:t>Che il pr</w:t>
      </w:r>
      <w:r w:rsidRPr="003B12DE">
        <w:rPr>
          <w:rFonts w:asciiTheme="minorHAnsi" w:hAnsiTheme="minorHAnsi"/>
          <w:lang w:eastAsia="en-US"/>
        </w:rPr>
        <w:t xml:space="preserve">ospetto tecnico-economico di raffronto dei preventivi e delle spese generali e tecniche dell’intervento oggetto di </w:t>
      </w:r>
      <w:proofErr w:type="spellStart"/>
      <w:r w:rsidRPr="003B12DE">
        <w:rPr>
          <w:rFonts w:asciiTheme="minorHAnsi" w:hAnsiTheme="minorHAnsi"/>
          <w:lang w:eastAsia="en-US"/>
        </w:rPr>
        <w:t>DdS</w:t>
      </w:r>
      <w:proofErr w:type="spellEnd"/>
      <w:r w:rsidRPr="003B12DE">
        <w:rPr>
          <w:rFonts w:asciiTheme="minorHAnsi" w:hAnsiTheme="minorHAnsi"/>
          <w:lang w:eastAsia="en-US"/>
        </w:rPr>
        <w:t xml:space="preserve"> da parte del</w:t>
      </w:r>
      <w:proofErr w:type="gramEnd"/>
      <w:r w:rsidRPr="003B12DE">
        <w:rPr>
          <w:rFonts w:asciiTheme="minorHAnsi" w:hAnsiTheme="minorHAnsi"/>
          <w:lang w:eastAsia="en-US"/>
        </w:rPr>
        <w:t xml:space="preserve">l’impresa rappresentata, per le voci di spesa derivate dal </w:t>
      </w:r>
      <w:r w:rsidRPr="003B12DE">
        <w:rPr>
          <w:rFonts w:asciiTheme="minorHAnsi" w:hAnsiTheme="minorHAnsi"/>
        </w:rPr>
        <w:t xml:space="preserve">Listino prezzi delle Opere Pubbliche della Regione Puglia approvato ai sensi dell'art. 13 della L.R. 13 maggio 2011 n. 13 e </w:t>
      </w:r>
      <w:proofErr w:type="spellStart"/>
      <w:proofErr w:type="gramStart"/>
      <w:r w:rsidRPr="003B12DE">
        <w:rPr>
          <w:rFonts w:asciiTheme="minorHAnsi" w:hAnsiTheme="minorHAnsi"/>
        </w:rPr>
        <w:t>ss.mm.ii</w:t>
      </w:r>
      <w:proofErr w:type="spellEnd"/>
      <w:r w:rsidRPr="003B12DE">
        <w:rPr>
          <w:rFonts w:asciiTheme="minorHAnsi" w:hAnsiTheme="minorHAnsi"/>
        </w:rPr>
        <w:t>.</w:t>
      </w:r>
      <w:proofErr w:type="gramEnd"/>
      <w:r w:rsidRPr="003B12DE">
        <w:rPr>
          <w:rFonts w:asciiTheme="minorHAnsi" w:hAnsiTheme="minorHAnsi"/>
        </w:rPr>
        <w:t xml:space="preserve">, </w:t>
      </w:r>
      <w:r w:rsidRPr="003B12DE">
        <w:rPr>
          <w:rFonts w:asciiTheme="minorHAnsi" w:hAnsiTheme="minorHAnsi"/>
          <w:lang w:eastAsia="en-US"/>
        </w:rPr>
        <w:t>è come di seguito riportato:</w:t>
      </w:r>
    </w:p>
    <w:p w14:paraId="4939473D" w14:textId="77777777" w:rsidR="00CD46A5" w:rsidRPr="003B12DE" w:rsidRDefault="00CD46A5" w:rsidP="0051350B">
      <w:pPr>
        <w:jc w:val="left"/>
        <w:rPr>
          <w:rFonts w:asciiTheme="minorHAnsi" w:hAnsiTheme="minorHAnsi"/>
          <w:lang w:eastAsia="en-US"/>
        </w:rPr>
      </w:pPr>
    </w:p>
    <w:p w14:paraId="356EC089" w14:textId="77777777" w:rsidR="00CD46A5" w:rsidRPr="003B12DE" w:rsidRDefault="00CD46A5" w:rsidP="0051350B">
      <w:pPr>
        <w:jc w:val="left"/>
        <w:rPr>
          <w:rFonts w:asciiTheme="minorHAnsi" w:hAnsiTheme="minorHAnsi"/>
          <w:lang w:eastAsia="en-US"/>
        </w:rPr>
      </w:pPr>
      <w:r w:rsidRPr="003B12DE">
        <w:rPr>
          <w:rFonts w:asciiTheme="minorHAnsi" w:hAnsiTheme="minorHAnsi"/>
          <w:b/>
          <w:bCs/>
          <w:lang w:eastAsia="en-US"/>
        </w:rPr>
        <w:t>Opere edili</w:t>
      </w:r>
    </w:p>
    <w:p w14:paraId="74DD0548" w14:textId="77777777" w:rsidR="00CD46A5" w:rsidRPr="003B12DE"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3B12DE" w14:paraId="224DBE59"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5E20A03A"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 xml:space="preserve">Prezziario utilizzato </w:t>
            </w:r>
            <w:proofErr w:type="gramStart"/>
            <w:r w:rsidRPr="003B12DE">
              <w:rPr>
                <w:rFonts w:asciiTheme="minorHAnsi" w:hAnsiTheme="minorHAnsi"/>
                <w:b/>
                <w:bCs/>
                <w:lang w:eastAsia="en-US"/>
              </w:rPr>
              <w:t>o</w:t>
            </w:r>
            <w:proofErr w:type="gramEnd"/>
            <w:r w:rsidRPr="003B12DE">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24AFC1B1"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05A65701"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Descrizione</w:t>
            </w:r>
            <w:r w:rsidRPr="003B12DE">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9648193"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7FCBD7CA"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4A22561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Totale</w:t>
            </w:r>
          </w:p>
        </w:tc>
      </w:tr>
      <w:tr w:rsidR="00CD46A5" w:rsidRPr="003B12DE" w14:paraId="5A757765"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1B8C17D4" w14:textId="77777777" w:rsidR="00CD46A5" w:rsidRPr="003B12DE"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687ADC08" w14:textId="77777777" w:rsidR="00CD46A5" w:rsidRPr="003B12DE"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4C580BB4"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68C5C856"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06A3842E"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4A1292A1"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459013FD"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Unità misura</w:t>
            </w:r>
            <w:r w:rsidRPr="003B12DE">
              <w:rPr>
                <w:rFonts w:asciiTheme="minorHAnsi" w:hAnsiTheme="minorHAnsi"/>
                <w:b/>
                <w:bCs/>
                <w:lang w:eastAsia="en-US"/>
              </w:rPr>
              <w:br/>
            </w:r>
            <w:proofErr w:type="gramStart"/>
            <w:r w:rsidRPr="003B12DE">
              <w:rPr>
                <w:rFonts w:asciiTheme="minorHAnsi" w:hAnsiTheme="minorHAnsi"/>
                <w:b/>
                <w:bCs/>
                <w:lang w:eastAsia="en-US"/>
              </w:rPr>
              <w:t>(m</w:t>
            </w:r>
            <w:r w:rsidRPr="003B12DE">
              <w:rPr>
                <w:rFonts w:asciiTheme="minorHAnsi" w:hAnsiTheme="minorHAnsi"/>
                <w:b/>
                <w:bCs/>
                <w:vertAlign w:val="superscript"/>
                <w:lang w:eastAsia="en-US"/>
              </w:rPr>
              <w:t>2</w:t>
            </w:r>
            <w:proofErr w:type="gramEnd"/>
            <w:r w:rsidRPr="003B12DE">
              <w:rPr>
                <w:rFonts w:asciiTheme="minorHAnsi" w:hAnsiTheme="minorHAnsi"/>
                <w:b/>
                <w:bCs/>
                <w:lang w:eastAsia="en-US"/>
              </w:rPr>
              <w:t>, m</w:t>
            </w:r>
            <w:r w:rsidRPr="003B12DE">
              <w:rPr>
                <w:rFonts w:asciiTheme="minorHAnsi" w:hAnsiTheme="minorHAnsi"/>
                <w:b/>
                <w:bCs/>
                <w:vertAlign w:val="superscript"/>
                <w:lang w:eastAsia="en-US"/>
              </w:rPr>
              <w:t>3</w:t>
            </w:r>
            <w:r w:rsidRPr="003B12DE">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435BA129"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2D4269FA" w14:textId="77777777" w:rsidR="00CD46A5" w:rsidRPr="003B12DE"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67E86B9E" w14:textId="77777777" w:rsidR="00CD46A5" w:rsidRPr="003B12DE" w:rsidRDefault="00CD46A5" w:rsidP="0051350B">
            <w:pPr>
              <w:jc w:val="center"/>
              <w:rPr>
                <w:rFonts w:asciiTheme="minorHAnsi" w:hAnsiTheme="minorHAnsi"/>
                <w:b/>
                <w:bCs/>
                <w:lang w:eastAsia="en-US"/>
              </w:rPr>
            </w:pPr>
          </w:p>
        </w:tc>
      </w:tr>
      <w:tr w:rsidR="00CD46A5" w:rsidRPr="003B12DE" w14:paraId="69424ED2" w14:textId="77777777">
        <w:trPr>
          <w:trHeight w:val="276"/>
        </w:trPr>
        <w:tc>
          <w:tcPr>
            <w:tcW w:w="866" w:type="pct"/>
            <w:tcBorders>
              <w:top w:val="single" w:sz="4" w:space="0" w:color="000000"/>
              <w:left w:val="single" w:sz="4" w:space="0" w:color="auto"/>
              <w:bottom w:val="single" w:sz="4" w:space="0" w:color="000000"/>
              <w:right w:val="nil"/>
            </w:tcBorders>
            <w:noWrap/>
          </w:tcPr>
          <w:p w14:paraId="67724637" w14:textId="77777777" w:rsidR="00CD46A5" w:rsidRPr="003B12DE"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25FC94BB" w14:textId="77777777" w:rsidR="00CD46A5" w:rsidRPr="003B12DE"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65E2A139" w14:textId="77777777" w:rsidR="00CD46A5" w:rsidRPr="003B12DE"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424FF900" w14:textId="77777777" w:rsidR="00CD46A5" w:rsidRPr="003B12DE"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1110410E" w14:textId="77777777" w:rsidR="00CD46A5" w:rsidRPr="003B12DE"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379C7793" w14:textId="77777777" w:rsidR="00CD46A5" w:rsidRPr="003B12DE"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08A412CE" w14:textId="77777777" w:rsidR="00CD46A5" w:rsidRPr="003B12DE"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1972187E" w14:textId="77777777" w:rsidR="00CD46A5" w:rsidRPr="003B12DE"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49226154"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46FCBF43" w14:textId="77777777" w:rsidR="00CD46A5" w:rsidRPr="003B12DE" w:rsidRDefault="00CD46A5" w:rsidP="0051350B">
            <w:pPr>
              <w:jc w:val="center"/>
              <w:rPr>
                <w:rFonts w:asciiTheme="minorHAnsi" w:hAnsiTheme="minorHAnsi"/>
                <w:b/>
                <w:bCs/>
                <w:lang w:eastAsia="en-US"/>
              </w:rPr>
            </w:pPr>
          </w:p>
        </w:tc>
      </w:tr>
      <w:tr w:rsidR="00CD46A5" w:rsidRPr="003B12DE" w14:paraId="55C12DC4" w14:textId="77777777">
        <w:trPr>
          <w:trHeight w:val="276"/>
        </w:trPr>
        <w:tc>
          <w:tcPr>
            <w:tcW w:w="866" w:type="pct"/>
            <w:tcBorders>
              <w:top w:val="nil"/>
              <w:left w:val="single" w:sz="4" w:space="0" w:color="auto"/>
              <w:bottom w:val="single" w:sz="4" w:space="0" w:color="000000"/>
              <w:right w:val="nil"/>
            </w:tcBorders>
            <w:noWrap/>
          </w:tcPr>
          <w:p w14:paraId="2FD6B431" w14:textId="77777777" w:rsidR="00CD46A5" w:rsidRPr="003B12DE"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5ACB96D6" w14:textId="77777777" w:rsidR="00CD46A5" w:rsidRPr="003B12DE"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4F66842E"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2AE9BCE4" w14:textId="77777777" w:rsidR="00CD46A5" w:rsidRPr="003B12DE"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64004B0C" w14:textId="77777777" w:rsidR="00CD46A5" w:rsidRPr="003B12DE"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7A4BEB7D" w14:textId="77777777" w:rsidR="00CD46A5" w:rsidRPr="003B12DE"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4D961C56"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12C9E7E3" w14:textId="77777777" w:rsidR="00CD46A5" w:rsidRPr="003B12DE"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66D19E5E"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12B5711D" w14:textId="77777777" w:rsidR="00CD46A5" w:rsidRPr="003B12DE" w:rsidRDefault="00CD46A5" w:rsidP="0051350B">
            <w:pPr>
              <w:jc w:val="center"/>
              <w:rPr>
                <w:rFonts w:asciiTheme="minorHAnsi" w:hAnsiTheme="minorHAnsi"/>
                <w:b/>
                <w:bCs/>
                <w:lang w:eastAsia="en-US"/>
              </w:rPr>
            </w:pPr>
          </w:p>
        </w:tc>
      </w:tr>
      <w:tr w:rsidR="00CD46A5" w:rsidRPr="003B12DE" w14:paraId="6A3C8243" w14:textId="77777777">
        <w:trPr>
          <w:trHeight w:val="276"/>
        </w:trPr>
        <w:tc>
          <w:tcPr>
            <w:tcW w:w="866" w:type="pct"/>
            <w:tcBorders>
              <w:top w:val="nil"/>
              <w:left w:val="single" w:sz="4" w:space="0" w:color="auto"/>
              <w:bottom w:val="single" w:sz="4" w:space="0" w:color="auto"/>
              <w:right w:val="nil"/>
            </w:tcBorders>
            <w:noWrap/>
          </w:tcPr>
          <w:p w14:paraId="6F0595F0" w14:textId="77777777" w:rsidR="00CD46A5" w:rsidRPr="003B12DE"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4455FAF1" w14:textId="77777777" w:rsidR="00CD46A5" w:rsidRPr="003B12DE"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3188D8FA"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9F8B819" w14:textId="77777777" w:rsidR="00CD46A5" w:rsidRPr="003B12DE"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05BB89A7" w14:textId="77777777" w:rsidR="00CD46A5" w:rsidRPr="003B12DE"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069C74BC" w14:textId="77777777" w:rsidR="00CD46A5" w:rsidRPr="003B12DE"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3B36F217"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45F2331F" w14:textId="77777777" w:rsidR="00CD46A5" w:rsidRPr="003B12DE"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77A01323"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530B0E9D" w14:textId="77777777" w:rsidR="00CD46A5" w:rsidRPr="003B12DE" w:rsidRDefault="00CD46A5" w:rsidP="0051350B">
            <w:pPr>
              <w:jc w:val="center"/>
              <w:rPr>
                <w:rFonts w:asciiTheme="minorHAnsi" w:hAnsiTheme="minorHAnsi"/>
                <w:b/>
                <w:bCs/>
                <w:lang w:eastAsia="en-US"/>
              </w:rPr>
            </w:pPr>
          </w:p>
        </w:tc>
      </w:tr>
      <w:tr w:rsidR="00CD46A5" w:rsidRPr="003B12DE" w14:paraId="162A2CCC"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2E5E2D64" w14:textId="77777777" w:rsidR="00CD46A5" w:rsidRPr="003B12DE" w:rsidRDefault="00CD46A5" w:rsidP="0051350B">
            <w:pPr>
              <w:jc w:val="right"/>
              <w:rPr>
                <w:rFonts w:asciiTheme="minorHAnsi" w:hAnsiTheme="minorHAnsi"/>
                <w:b/>
                <w:bCs/>
                <w:lang w:eastAsia="en-US"/>
              </w:rPr>
            </w:pPr>
            <w:proofErr w:type="gramStart"/>
            <w:r w:rsidRPr="003B12DE">
              <w:rPr>
                <w:rFonts w:asciiTheme="minorHAnsi" w:hAnsiTheme="minorHAnsi"/>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6E002221" w14:textId="77777777" w:rsidR="00CD46A5" w:rsidRPr="003B12DE" w:rsidRDefault="00CD46A5" w:rsidP="0051350B">
            <w:pPr>
              <w:jc w:val="center"/>
              <w:rPr>
                <w:rFonts w:asciiTheme="minorHAnsi" w:hAnsiTheme="minorHAnsi"/>
                <w:b/>
                <w:bCs/>
                <w:lang w:eastAsia="en-US"/>
              </w:rPr>
            </w:pPr>
          </w:p>
        </w:tc>
      </w:tr>
    </w:tbl>
    <w:p w14:paraId="6B055BA8" w14:textId="77777777" w:rsidR="00CD46A5" w:rsidRPr="003B12DE" w:rsidRDefault="00CD46A5" w:rsidP="0051350B">
      <w:pPr>
        <w:jc w:val="left"/>
        <w:rPr>
          <w:rFonts w:asciiTheme="minorHAnsi" w:hAnsiTheme="minorHAnsi"/>
          <w:lang w:eastAsia="en-US"/>
        </w:rPr>
      </w:pPr>
    </w:p>
    <w:p w14:paraId="479A3C29" w14:textId="77777777" w:rsidR="00CD46A5" w:rsidRPr="003B12DE" w:rsidRDefault="00CD46A5" w:rsidP="0051350B">
      <w:pPr>
        <w:jc w:val="left"/>
        <w:rPr>
          <w:rFonts w:asciiTheme="minorHAnsi" w:hAnsiTheme="minorHAnsi"/>
          <w:lang w:eastAsia="en-US"/>
        </w:rPr>
      </w:pPr>
      <w:r w:rsidRPr="003B12DE">
        <w:rPr>
          <w:rFonts w:asciiTheme="minorHAnsi" w:hAnsiTheme="minorHAnsi"/>
          <w:b/>
          <w:bCs/>
          <w:lang w:eastAsia="en-US"/>
        </w:rPr>
        <w:t>Impianti, attrezzature, allestimenti</w:t>
      </w:r>
    </w:p>
    <w:p w14:paraId="0302BBC0" w14:textId="77777777" w:rsidR="00CD46A5" w:rsidRPr="003B12DE"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3B12DE" w14:paraId="3E5E007D"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1AE979D6"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 xml:space="preserve">Prezziario utilizzato </w:t>
            </w:r>
            <w:proofErr w:type="gramStart"/>
            <w:r w:rsidRPr="003B12DE">
              <w:rPr>
                <w:rFonts w:asciiTheme="minorHAnsi" w:hAnsiTheme="minorHAnsi"/>
                <w:b/>
                <w:bCs/>
                <w:lang w:eastAsia="en-US"/>
              </w:rPr>
              <w:t>o</w:t>
            </w:r>
            <w:proofErr w:type="gramEnd"/>
            <w:r w:rsidRPr="003B12DE">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09F3CC5B"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68F37FB8"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Descrizione</w:t>
            </w:r>
            <w:r w:rsidRPr="003B12DE">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6077ACAE"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6A286C32"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2BCBA3F7"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Totale</w:t>
            </w:r>
          </w:p>
        </w:tc>
      </w:tr>
      <w:tr w:rsidR="00CD46A5" w:rsidRPr="003B12DE" w14:paraId="5E23BFA4"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3745995F" w14:textId="77777777" w:rsidR="00CD46A5" w:rsidRPr="003B12DE"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0419A2D0" w14:textId="77777777" w:rsidR="00CD46A5" w:rsidRPr="003B12DE"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6687BC1C"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00486102"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73BE2D3D"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61DA811C"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1697F274"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Unità misura</w:t>
            </w:r>
            <w:r w:rsidRPr="003B12DE">
              <w:rPr>
                <w:rFonts w:asciiTheme="minorHAnsi" w:hAnsiTheme="minorHAnsi"/>
                <w:b/>
                <w:bCs/>
                <w:lang w:eastAsia="en-US"/>
              </w:rPr>
              <w:br/>
            </w:r>
            <w:proofErr w:type="gramStart"/>
            <w:r w:rsidRPr="003B12DE">
              <w:rPr>
                <w:rFonts w:asciiTheme="minorHAnsi" w:hAnsiTheme="minorHAnsi"/>
                <w:b/>
                <w:bCs/>
                <w:lang w:eastAsia="en-US"/>
              </w:rPr>
              <w:t>(m</w:t>
            </w:r>
            <w:r w:rsidRPr="003B12DE">
              <w:rPr>
                <w:rFonts w:asciiTheme="minorHAnsi" w:hAnsiTheme="minorHAnsi"/>
                <w:b/>
                <w:bCs/>
                <w:vertAlign w:val="superscript"/>
                <w:lang w:eastAsia="en-US"/>
              </w:rPr>
              <w:t>2</w:t>
            </w:r>
            <w:proofErr w:type="gramEnd"/>
            <w:r w:rsidRPr="003B12DE">
              <w:rPr>
                <w:rFonts w:asciiTheme="minorHAnsi" w:hAnsiTheme="minorHAnsi"/>
                <w:b/>
                <w:bCs/>
                <w:lang w:eastAsia="en-US"/>
              </w:rPr>
              <w:t>, m</w:t>
            </w:r>
            <w:r w:rsidRPr="003B12DE">
              <w:rPr>
                <w:rFonts w:asciiTheme="minorHAnsi" w:hAnsiTheme="minorHAnsi"/>
                <w:b/>
                <w:bCs/>
                <w:vertAlign w:val="superscript"/>
                <w:lang w:eastAsia="en-US"/>
              </w:rPr>
              <w:t>3</w:t>
            </w:r>
            <w:r w:rsidRPr="003B12DE">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5E3D1977" w14:textId="77777777" w:rsidR="00CD46A5" w:rsidRPr="003B12DE" w:rsidRDefault="00CD46A5" w:rsidP="0051350B">
            <w:pPr>
              <w:jc w:val="center"/>
              <w:rPr>
                <w:rFonts w:asciiTheme="minorHAnsi" w:hAnsiTheme="minorHAnsi"/>
                <w:b/>
                <w:bCs/>
                <w:lang w:eastAsia="en-US"/>
              </w:rPr>
            </w:pPr>
            <w:r w:rsidRPr="003B12DE">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6906D573" w14:textId="77777777" w:rsidR="00CD46A5" w:rsidRPr="003B12DE"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46379A35" w14:textId="77777777" w:rsidR="00CD46A5" w:rsidRPr="003B12DE" w:rsidRDefault="00CD46A5" w:rsidP="0051350B">
            <w:pPr>
              <w:jc w:val="center"/>
              <w:rPr>
                <w:rFonts w:asciiTheme="minorHAnsi" w:hAnsiTheme="minorHAnsi"/>
                <w:b/>
                <w:bCs/>
                <w:lang w:eastAsia="en-US"/>
              </w:rPr>
            </w:pPr>
          </w:p>
        </w:tc>
      </w:tr>
      <w:tr w:rsidR="00CD46A5" w:rsidRPr="003B12DE" w14:paraId="492767C2" w14:textId="77777777">
        <w:trPr>
          <w:trHeight w:val="276"/>
        </w:trPr>
        <w:tc>
          <w:tcPr>
            <w:tcW w:w="866" w:type="pct"/>
            <w:tcBorders>
              <w:top w:val="single" w:sz="4" w:space="0" w:color="000000"/>
              <w:left w:val="single" w:sz="4" w:space="0" w:color="auto"/>
              <w:bottom w:val="single" w:sz="4" w:space="0" w:color="000000"/>
              <w:right w:val="nil"/>
            </w:tcBorders>
            <w:noWrap/>
          </w:tcPr>
          <w:p w14:paraId="1C7BCEFF" w14:textId="77777777" w:rsidR="00CD46A5" w:rsidRPr="003B12DE"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54C0CD00" w14:textId="77777777" w:rsidR="00CD46A5" w:rsidRPr="003B12DE"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038553F8" w14:textId="77777777" w:rsidR="00CD46A5" w:rsidRPr="003B12DE"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2CF2F1D7" w14:textId="77777777" w:rsidR="00CD46A5" w:rsidRPr="003B12DE"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7F34870A" w14:textId="77777777" w:rsidR="00CD46A5" w:rsidRPr="003B12DE"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1D2D84D8" w14:textId="77777777" w:rsidR="00CD46A5" w:rsidRPr="003B12DE"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764E0FD5" w14:textId="77777777" w:rsidR="00CD46A5" w:rsidRPr="003B12DE"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2BC25584" w14:textId="77777777" w:rsidR="00CD46A5" w:rsidRPr="003B12DE"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59577B99"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0C2D83D6" w14:textId="77777777" w:rsidR="00CD46A5" w:rsidRPr="003B12DE" w:rsidRDefault="00CD46A5" w:rsidP="0051350B">
            <w:pPr>
              <w:jc w:val="center"/>
              <w:rPr>
                <w:rFonts w:asciiTheme="minorHAnsi" w:hAnsiTheme="minorHAnsi"/>
                <w:b/>
                <w:bCs/>
                <w:lang w:eastAsia="en-US"/>
              </w:rPr>
            </w:pPr>
          </w:p>
        </w:tc>
      </w:tr>
      <w:tr w:rsidR="00CD46A5" w:rsidRPr="003B12DE" w14:paraId="5B1A11AC" w14:textId="77777777">
        <w:trPr>
          <w:trHeight w:val="276"/>
        </w:trPr>
        <w:tc>
          <w:tcPr>
            <w:tcW w:w="866" w:type="pct"/>
            <w:tcBorders>
              <w:top w:val="nil"/>
              <w:left w:val="single" w:sz="4" w:space="0" w:color="auto"/>
              <w:bottom w:val="single" w:sz="4" w:space="0" w:color="000000"/>
              <w:right w:val="nil"/>
            </w:tcBorders>
            <w:noWrap/>
          </w:tcPr>
          <w:p w14:paraId="07C44E1A" w14:textId="77777777" w:rsidR="00CD46A5" w:rsidRPr="003B12DE"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10F50002" w14:textId="77777777" w:rsidR="00CD46A5" w:rsidRPr="003B12DE"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220E07EC"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0F52AF3F" w14:textId="77777777" w:rsidR="00CD46A5" w:rsidRPr="003B12DE"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7219B470" w14:textId="77777777" w:rsidR="00CD46A5" w:rsidRPr="003B12DE"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5F2C2180" w14:textId="77777777" w:rsidR="00CD46A5" w:rsidRPr="003B12DE"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3B0E0C3C"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24F82062" w14:textId="77777777" w:rsidR="00CD46A5" w:rsidRPr="003B12DE"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5DFF071F"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1BC120F5" w14:textId="77777777" w:rsidR="00CD46A5" w:rsidRPr="003B12DE" w:rsidRDefault="00CD46A5" w:rsidP="0051350B">
            <w:pPr>
              <w:jc w:val="center"/>
              <w:rPr>
                <w:rFonts w:asciiTheme="minorHAnsi" w:hAnsiTheme="minorHAnsi"/>
                <w:b/>
                <w:bCs/>
                <w:lang w:eastAsia="en-US"/>
              </w:rPr>
            </w:pPr>
          </w:p>
        </w:tc>
      </w:tr>
      <w:tr w:rsidR="00CD46A5" w:rsidRPr="003B12DE" w14:paraId="0540B07B" w14:textId="77777777">
        <w:trPr>
          <w:trHeight w:val="276"/>
        </w:trPr>
        <w:tc>
          <w:tcPr>
            <w:tcW w:w="866" w:type="pct"/>
            <w:tcBorders>
              <w:top w:val="nil"/>
              <w:left w:val="single" w:sz="4" w:space="0" w:color="auto"/>
              <w:bottom w:val="single" w:sz="4" w:space="0" w:color="auto"/>
              <w:right w:val="nil"/>
            </w:tcBorders>
            <w:noWrap/>
          </w:tcPr>
          <w:p w14:paraId="1224D5F1" w14:textId="77777777" w:rsidR="00CD46A5" w:rsidRPr="003B12DE"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2A304BF4" w14:textId="77777777" w:rsidR="00CD46A5" w:rsidRPr="003B12DE"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19DE9B79" w14:textId="77777777" w:rsidR="00CD46A5" w:rsidRPr="003B12DE"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0BFF1D8B" w14:textId="77777777" w:rsidR="00CD46A5" w:rsidRPr="003B12DE"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551D13E5" w14:textId="77777777" w:rsidR="00CD46A5" w:rsidRPr="003B12DE"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57910D16" w14:textId="77777777" w:rsidR="00CD46A5" w:rsidRPr="003B12DE"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72AFD71C"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5EDC505F" w14:textId="77777777" w:rsidR="00CD46A5" w:rsidRPr="003B12DE"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45042873" w14:textId="77777777" w:rsidR="00CD46A5" w:rsidRPr="003B12DE"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4B9098BF" w14:textId="77777777" w:rsidR="00CD46A5" w:rsidRPr="003B12DE" w:rsidRDefault="00CD46A5" w:rsidP="0051350B">
            <w:pPr>
              <w:jc w:val="center"/>
              <w:rPr>
                <w:rFonts w:asciiTheme="minorHAnsi" w:hAnsiTheme="minorHAnsi"/>
                <w:b/>
                <w:bCs/>
                <w:lang w:eastAsia="en-US"/>
              </w:rPr>
            </w:pPr>
          </w:p>
        </w:tc>
      </w:tr>
      <w:tr w:rsidR="00CD46A5" w:rsidRPr="003B12DE" w14:paraId="24B8DFB5"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1DBF110A" w14:textId="77777777" w:rsidR="00CD46A5" w:rsidRPr="003B12DE" w:rsidRDefault="00CD46A5" w:rsidP="0051350B">
            <w:pPr>
              <w:jc w:val="right"/>
              <w:rPr>
                <w:rFonts w:asciiTheme="minorHAnsi" w:hAnsiTheme="minorHAnsi"/>
                <w:b/>
                <w:bCs/>
                <w:lang w:eastAsia="en-US"/>
              </w:rPr>
            </w:pPr>
            <w:proofErr w:type="gramStart"/>
            <w:r w:rsidRPr="003B12DE">
              <w:rPr>
                <w:rFonts w:asciiTheme="minorHAnsi" w:hAnsiTheme="minorHAnsi"/>
                <w:b/>
                <w:bCs/>
                <w:lang w:eastAsia="en-US"/>
              </w:rPr>
              <w:lastRenderedPageBreak/>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45FD6282" w14:textId="77777777" w:rsidR="00CD46A5" w:rsidRPr="003B12DE" w:rsidRDefault="00CD46A5" w:rsidP="0051350B">
            <w:pPr>
              <w:jc w:val="center"/>
              <w:rPr>
                <w:rFonts w:asciiTheme="minorHAnsi" w:hAnsiTheme="minorHAnsi"/>
                <w:b/>
                <w:bCs/>
                <w:lang w:eastAsia="en-US"/>
              </w:rPr>
            </w:pPr>
          </w:p>
        </w:tc>
      </w:tr>
    </w:tbl>
    <w:p w14:paraId="636AEB5C" w14:textId="77777777" w:rsidR="00CD46A5" w:rsidRPr="003B12DE" w:rsidRDefault="00CD46A5" w:rsidP="0051350B">
      <w:pPr>
        <w:rPr>
          <w:rFonts w:asciiTheme="minorHAnsi" w:hAnsiTheme="minorHAnsi" w:cs="Times"/>
          <w:lang w:eastAsia="en-US"/>
        </w:rPr>
      </w:pPr>
    </w:p>
    <w:p w14:paraId="17D402A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_________lì __________________</w:t>
      </w:r>
    </w:p>
    <w:p w14:paraId="3B75F55E"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 Beneficiario</w:t>
      </w:r>
    </w:p>
    <w:p w14:paraId="3752DBEF"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w:t>
      </w:r>
    </w:p>
    <w:p w14:paraId="00CC2FED" w14:textId="77777777" w:rsidR="00CD46A5" w:rsidRPr="003B12DE" w:rsidRDefault="00CD46A5" w:rsidP="0051350B">
      <w:pPr>
        <w:jc w:val="right"/>
        <w:rPr>
          <w:rFonts w:asciiTheme="minorHAnsi" w:hAnsiTheme="minorHAnsi" w:cs="Times"/>
          <w:lang w:eastAsia="en-US"/>
        </w:rPr>
      </w:pPr>
    </w:p>
    <w:p w14:paraId="3457513E" w14:textId="77777777" w:rsidR="00CD46A5" w:rsidRPr="003B12DE" w:rsidRDefault="00CD46A5" w:rsidP="0051350B">
      <w:pPr>
        <w:jc w:val="left"/>
        <w:rPr>
          <w:rFonts w:asciiTheme="minorHAnsi" w:hAnsiTheme="minorHAnsi"/>
          <w:b/>
          <w:bCs/>
          <w:lang w:eastAsia="en-US"/>
        </w:rPr>
      </w:pPr>
    </w:p>
    <w:p w14:paraId="14D48F91"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 Tecnico Incaricato</w:t>
      </w:r>
    </w:p>
    <w:p w14:paraId="39947D10"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108EA6AB" w14:textId="77777777" w:rsidR="00CD46A5" w:rsidRPr="003B12DE" w:rsidRDefault="00CD46A5" w:rsidP="0051350B">
      <w:pPr>
        <w:jc w:val="left"/>
        <w:rPr>
          <w:rFonts w:asciiTheme="minorHAnsi" w:hAnsiTheme="minorHAnsi"/>
          <w:b/>
          <w:bCs/>
          <w:lang w:eastAsia="en-US"/>
        </w:rPr>
        <w:sectPr w:rsidR="00CD46A5" w:rsidRPr="003B12DE" w:rsidSect="000B1F76">
          <w:pgSz w:w="16840" w:h="11900" w:orient="landscape"/>
          <w:pgMar w:top="1134" w:right="1418" w:bottom="1134" w:left="1134" w:header="720" w:footer="0" w:gutter="0"/>
          <w:cols w:space="720"/>
          <w:docGrid w:linePitch="312" w:charSpace="-6145"/>
        </w:sectPr>
      </w:pPr>
    </w:p>
    <w:p w14:paraId="4B9CB3CE"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6</w:t>
      </w:r>
      <w:proofErr w:type="gramEnd"/>
    </w:p>
    <w:p w14:paraId="55AABCD4" w14:textId="77777777" w:rsidR="00CD46A5" w:rsidRPr="003B12DE" w:rsidRDefault="00CD46A5" w:rsidP="0051350B">
      <w:pPr>
        <w:rPr>
          <w:rFonts w:asciiTheme="minorHAnsi" w:hAnsiTheme="minorHAnsi"/>
          <w:b/>
          <w:bCs/>
          <w:lang w:eastAsia="en-US"/>
        </w:rPr>
      </w:pPr>
    </w:p>
    <w:p w14:paraId="121AE670" w14:textId="77777777" w:rsidR="00CD46A5" w:rsidRPr="003B12DE" w:rsidRDefault="00CD46A5" w:rsidP="0051350B">
      <w:pPr>
        <w:rPr>
          <w:rFonts w:asciiTheme="minorHAnsi" w:hAnsiTheme="minorHAnsi"/>
          <w:i/>
          <w:iCs/>
        </w:rPr>
      </w:pPr>
      <w:r w:rsidRPr="003B12DE">
        <w:rPr>
          <w:rFonts w:asciiTheme="minorHAnsi" w:hAnsiTheme="minorHAnsi"/>
          <w:i/>
          <w:iCs/>
        </w:rPr>
        <w:t xml:space="preserve">Documentazione necessaria ai fini della richiesta alla prefettura competente </w:t>
      </w:r>
      <w:proofErr w:type="gramStart"/>
      <w:r w:rsidRPr="003B12DE">
        <w:rPr>
          <w:rFonts w:asciiTheme="minorHAnsi" w:hAnsiTheme="minorHAnsi"/>
          <w:i/>
          <w:iCs/>
        </w:rPr>
        <w:t xml:space="preserve">di </w:t>
      </w:r>
      <w:proofErr w:type="gramEnd"/>
      <w:r w:rsidRPr="003B12DE">
        <w:rPr>
          <w:rFonts w:asciiTheme="minorHAnsi" w:hAnsiTheme="minorHAnsi"/>
          <w:i/>
          <w:iCs/>
        </w:rPr>
        <w:t>informazione antimafia</w:t>
      </w:r>
    </w:p>
    <w:p w14:paraId="2D070CDD" w14:textId="77777777" w:rsidR="00CD46A5" w:rsidRPr="003B12DE" w:rsidRDefault="00CD46A5" w:rsidP="0051350B">
      <w:pPr>
        <w:rPr>
          <w:rFonts w:asciiTheme="minorHAnsi" w:hAnsiTheme="minorHAnsi"/>
        </w:rPr>
      </w:pPr>
    </w:p>
    <w:p w14:paraId="02853A47" w14:textId="77777777" w:rsidR="00CD46A5" w:rsidRPr="003B12DE" w:rsidRDefault="00CD46A5" w:rsidP="0051350B">
      <w:pPr>
        <w:jc w:val="center"/>
        <w:rPr>
          <w:rFonts w:asciiTheme="minorHAnsi" w:hAnsiTheme="minorHAnsi"/>
          <w:b/>
          <w:bCs/>
        </w:rPr>
      </w:pPr>
      <w:proofErr w:type="gramStart"/>
      <w:r w:rsidRPr="003B12DE">
        <w:rPr>
          <w:rFonts w:asciiTheme="minorHAnsi" w:hAnsiTheme="minorHAnsi"/>
          <w:b/>
          <w:bCs/>
        </w:rPr>
        <w:t>DICHIARAZIONE SOSTITUTIVA DEL CERTIFICATO DI ISCRIZIONE ALLA CAMERA DI COMMERCIO INDUSTRIA ARTIGIANATO AGRICOLTURA</w:t>
      </w:r>
      <w:proofErr w:type="gramEnd"/>
    </w:p>
    <w:p w14:paraId="4C196DEA" w14:textId="77777777" w:rsidR="00CD46A5" w:rsidRPr="003B12DE" w:rsidRDefault="00CD46A5" w:rsidP="0051350B">
      <w:pPr>
        <w:jc w:val="center"/>
        <w:rPr>
          <w:rFonts w:asciiTheme="minorHAnsi" w:hAnsiTheme="minorHAnsi"/>
        </w:rPr>
      </w:pPr>
      <w:r w:rsidRPr="003B12DE">
        <w:rPr>
          <w:rFonts w:asciiTheme="minorHAnsi" w:hAnsiTheme="minorHAnsi"/>
        </w:rPr>
        <w:t xml:space="preserve"> </w:t>
      </w:r>
      <w:proofErr w:type="gramStart"/>
      <w:r w:rsidRPr="003B12DE">
        <w:rPr>
          <w:rFonts w:asciiTheme="minorHAnsi" w:hAnsiTheme="minorHAnsi"/>
        </w:rPr>
        <w:t>(Testo unico delle disposizioni legislative e regolamentari in materia di documentazione amministrativa, DPR n. 445/2000)</w:t>
      </w:r>
      <w:proofErr w:type="gramEnd"/>
    </w:p>
    <w:p w14:paraId="069A85BA" w14:textId="77777777" w:rsidR="00CD46A5" w:rsidRPr="003B12DE"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3B12DE" w14:paraId="16F3286B" w14:textId="77777777">
        <w:tc>
          <w:tcPr>
            <w:tcW w:w="1089" w:type="dxa"/>
          </w:tcPr>
          <w:p w14:paraId="7108E145"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7CB716D0"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09625848" w14:textId="77777777" w:rsidR="00CD46A5" w:rsidRPr="003B12DE" w:rsidRDefault="00CD46A5" w:rsidP="0051350B">
      <w:pPr>
        <w:rPr>
          <w:rFonts w:asciiTheme="minorHAnsi" w:hAnsiTheme="minorHAnsi"/>
        </w:rPr>
      </w:pPr>
    </w:p>
    <w:p w14:paraId="1CE1799B"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1102F2AC" w14:textId="77777777" w:rsidR="00CD46A5" w:rsidRPr="003B12DE" w:rsidRDefault="00CD46A5" w:rsidP="0051350B">
      <w:pPr>
        <w:rPr>
          <w:rFonts w:asciiTheme="minorHAnsi" w:hAnsiTheme="minorHAnsi"/>
        </w:rPr>
      </w:pPr>
    </w:p>
    <w:p w14:paraId="39246F46"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45CDB283" w14:textId="77777777" w:rsidR="00CD46A5" w:rsidRPr="003B12DE" w:rsidRDefault="00CD46A5" w:rsidP="0051350B">
      <w:pPr>
        <w:rPr>
          <w:rFonts w:asciiTheme="minorHAnsi" w:hAnsiTheme="minorHAnsi"/>
        </w:rPr>
      </w:pPr>
    </w:p>
    <w:p w14:paraId="7F461C82"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 xml:space="preserve">Che l’Impresa è iscritta nel Registro delle Imprese di </w:t>
      </w:r>
      <w:proofErr w:type="gramStart"/>
      <w:r w:rsidRPr="003B12DE">
        <w:rPr>
          <w:rFonts w:asciiTheme="minorHAnsi" w:hAnsiTheme="minorHAnsi"/>
          <w:sz w:val="24"/>
          <w:szCs w:val="24"/>
        </w:rPr>
        <w:t>_______________________________</w:t>
      </w:r>
      <w:proofErr w:type="gramEnd"/>
    </w:p>
    <w:p w14:paraId="3FC0AE06"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Con il numero Repertorio Economico Amministrativo _______________________________</w:t>
      </w:r>
    </w:p>
    <w:p w14:paraId="5DE0ED53"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Denominazione: ___________________________________________________________</w:t>
      </w:r>
    </w:p>
    <w:p w14:paraId="18FD7E7E"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Forma giuridica: ___________________________________________________________</w:t>
      </w:r>
    </w:p>
    <w:p w14:paraId="4FEA6C7B"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Sede: ___________________________________________________________________</w:t>
      </w:r>
    </w:p>
    <w:p w14:paraId="6F509A2D"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Codice Fiscale: ___________________________________________________________</w:t>
      </w:r>
    </w:p>
    <w:p w14:paraId="023794FB"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Data di costituzione: ________________________________________________________</w:t>
      </w:r>
    </w:p>
    <w:p w14:paraId="295B1290"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Oggetto sociale: ______________________________________________________</w:t>
      </w:r>
    </w:p>
    <w:p w14:paraId="25E3ECB1" w14:textId="77777777" w:rsidR="00CD46A5" w:rsidRPr="003B12DE"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 xml:space="preserve">Sedi secondarie </w:t>
      </w:r>
      <w:proofErr w:type="gramStart"/>
      <w:r w:rsidRPr="003B12DE">
        <w:rPr>
          <w:rFonts w:asciiTheme="minorHAnsi" w:hAnsiTheme="minorHAnsi"/>
          <w:sz w:val="24"/>
          <w:szCs w:val="24"/>
        </w:rPr>
        <w:t>ed</w:t>
      </w:r>
      <w:proofErr w:type="gramEnd"/>
      <w:r w:rsidRPr="003B12DE">
        <w:rPr>
          <w:rFonts w:asciiTheme="minorHAnsi" w:hAnsiTheme="minorHAnsi"/>
          <w:sz w:val="24"/>
          <w:szCs w:val="24"/>
        </w:rPr>
        <w:t xml:space="preserve"> unità locali: ________________________________________________</w:t>
      </w:r>
    </w:p>
    <w:p w14:paraId="33FC0CA1" w14:textId="77777777" w:rsidR="00CD46A5" w:rsidRPr="003B12DE" w:rsidRDefault="00CD46A5" w:rsidP="0051350B">
      <w:pPr>
        <w:rPr>
          <w:rFonts w:asciiTheme="minorHAnsi" w:hAnsiTheme="minorHAnsi"/>
        </w:rPr>
      </w:pPr>
    </w:p>
    <w:p w14:paraId="677D5D85" w14:textId="77777777" w:rsidR="00CD46A5" w:rsidRPr="003B12DE" w:rsidRDefault="00CD46A5" w:rsidP="0051350B">
      <w:pPr>
        <w:rPr>
          <w:rFonts w:asciiTheme="minorHAnsi" w:hAnsiTheme="minorHAnsi"/>
        </w:rPr>
      </w:pPr>
      <w:r w:rsidRPr="003B12DE">
        <w:rPr>
          <w:rFonts w:asciiTheme="minorHAnsi" w:hAnsiTheme="minorHAnsi"/>
        </w:rPr>
        <w:t xml:space="preserve">CONSIGLIO DI AMMINISTRAZIONE: Numero </w:t>
      </w:r>
      <w:proofErr w:type="gramStart"/>
      <w:r w:rsidRPr="003B12DE">
        <w:rPr>
          <w:rFonts w:asciiTheme="minorHAnsi" w:hAnsiTheme="minorHAnsi"/>
        </w:rPr>
        <w:t>componenti</w:t>
      </w:r>
      <w:proofErr w:type="gramEnd"/>
      <w:r w:rsidRPr="003B12DE">
        <w:rPr>
          <w:rFonts w:asciiTheme="minorHAnsi" w:hAnsiTheme="minorHAnsi"/>
        </w:rPr>
        <w:t xml:space="preserve"> in carica ___________________</w:t>
      </w:r>
    </w:p>
    <w:p w14:paraId="4F7999C6" w14:textId="77777777" w:rsidR="00CD46A5" w:rsidRPr="003B12DE" w:rsidRDefault="00CD46A5" w:rsidP="0051350B">
      <w:pPr>
        <w:rPr>
          <w:rFonts w:asciiTheme="minorHAnsi" w:hAnsiTheme="minorHAnsi"/>
        </w:rPr>
      </w:pPr>
    </w:p>
    <w:p w14:paraId="070D0E56" w14:textId="77777777" w:rsidR="00CD46A5" w:rsidRPr="003B12DE" w:rsidRDefault="00CD46A5" w:rsidP="0051350B">
      <w:pPr>
        <w:rPr>
          <w:rFonts w:asciiTheme="minorHAnsi" w:hAnsiTheme="minorHAnsi"/>
        </w:rPr>
      </w:pPr>
      <w:r w:rsidRPr="003B12DE">
        <w:rPr>
          <w:rFonts w:asciiTheme="minorHAnsi" w:hAnsiTheme="minorHAnsi"/>
        </w:rPr>
        <w:t>COLLEGIO SINDACALE</w:t>
      </w:r>
      <w:proofErr w:type="gramStart"/>
      <w:r w:rsidRPr="003B12DE">
        <w:rPr>
          <w:rFonts w:asciiTheme="minorHAnsi" w:hAnsiTheme="minorHAnsi"/>
        </w:rPr>
        <w:t xml:space="preserve"> :</w:t>
      </w:r>
      <w:proofErr w:type="gramEnd"/>
      <w:r w:rsidRPr="003B12DE">
        <w:rPr>
          <w:rFonts w:asciiTheme="minorHAnsi" w:hAnsiTheme="minorHAnsi"/>
        </w:rPr>
        <w:t xml:space="preserve"> Numero sindaci effettivi __, Numero sindaci supplenti _________</w:t>
      </w:r>
    </w:p>
    <w:p w14:paraId="1AEB9EB5" w14:textId="77777777" w:rsidR="00CD46A5" w:rsidRPr="003B12DE" w:rsidRDefault="00CD46A5" w:rsidP="0051350B">
      <w:pPr>
        <w:rPr>
          <w:rFonts w:asciiTheme="minorHAnsi" w:hAnsiTheme="minorHAnsi"/>
        </w:rPr>
      </w:pPr>
    </w:p>
    <w:p w14:paraId="5C3458B3" w14:textId="77777777" w:rsidR="00CD46A5" w:rsidRPr="003B12DE" w:rsidRDefault="00CD46A5" w:rsidP="0051350B">
      <w:pPr>
        <w:rPr>
          <w:rFonts w:asciiTheme="minorHAnsi" w:hAnsiTheme="minorHAnsi"/>
        </w:rPr>
      </w:pPr>
      <w:r w:rsidRPr="003B12DE">
        <w:rPr>
          <w:rFonts w:asciiTheme="minorHAnsi" w:hAnsiTheme="minorHAnsi"/>
        </w:rPr>
        <w:t>TITOLARI DI CARICHE O QUALIFICHE</w:t>
      </w:r>
    </w:p>
    <w:p w14:paraId="5F3BA7C9" w14:textId="77777777" w:rsidR="00CD46A5" w:rsidRPr="003B12DE"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3B12DE" w14:paraId="491ECFE1" w14:textId="77777777">
        <w:tc>
          <w:tcPr>
            <w:tcW w:w="2444" w:type="dxa"/>
          </w:tcPr>
          <w:p w14:paraId="0EA0C548" w14:textId="77777777" w:rsidR="00CD46A5" w:rsidRPr="003B12DE" w:rsidRDefault="00CD46A5" w:rsidP="0051350B">
            <w:pPr>
              <w:rPr>
                <w:rFonts w:asciiTheme="minorHAnsi" w:hAnsiTheme="minorHAnsi"/>
              </w:rPr>
            </w:pPr>
            <w:r w:rsidRPr="003B12DE">
              <w:rPr>
                <w:rFonts w:asciiTheme="minorHAnsi" w:hAnsiTheme="minorHAnsi"/>
              </w:rPr>
              <w:t>Cognome</w:t>
            </w:r>
          </w:p>
        </w:tc>
        <w:tc>
          <w:tcPr>
            <w:tcW w:w="2444" w:type="dxa"/>
          </w:tcPr>
          <w:p w14:paraId="48BD06EA" w14:textId="77777777" w:rsidR="00CD46A5" w:rsidRPr="003B12DE" w:rsidRDefault="00CD46A5" w:rsidP="0051350B">
            <w:pPr>
              <w:rPr>
                <w:rFonts w:asciiTheme="minorHAnsi" w:hAnsiTheme="minorHAnsi"/>
              </w:rPr>
            </w:pPr>
            <w:r w:rsidRPr="003B12DE">
              <w:rPr>
                <w:rFonts w:asciiTheme="minorHAnsi" w:hAnsiTheme="minorHAnsi"/>
              </w:rPr>
              <w:t xml:space="preserve">Nome </w:t>
            </w:r>
          </w:p>
        </w:tc>
        <w:tc>
          <w:tcPr>
            <w:tcW w:w="2445" w:type="dxa"/>
          </w:tcPr>
          <w:p w14:paraId="16BF1BD9" w14:textId="77777777" w:rsidR="00CD46A5" w:rsidRPr="003B12DE" w:rsidRDefault="00CD46A5" w:rsidP="0051350B">
            <w:pPr>
              <w:rPr>
                <w:rFonts w:asciiTheme="minorHAnsi" w:hAnsiTheme="minorHAnsi"/>
              </w:rPr>
            </w:pPr>
            <w:r w:rsidRPr="003B12DE">
              <w:rPr>
                <w:rFonts w:asciiTheme="minorHAnsi" w:hAnsiTheme="minorHAnsi"/>
              </w:rPr>
              <w:t>Luogo di nascita</w:t>
            </w:r>
          </w:p>
        </w:tc>
        <w:tc>
          <w:tcPr>
            <w:tcW w:w="2445" w:type="dxa"/>
          </w:tcPr>
          <w:p w14:paraId="3C9C0955" w14:textId="77777777" w:rsidR="00CD46A5" w:rsidRPr="003B12DE" w:rsidRDefault="00CD46A5" w:rsidP="0051350B">
            <w:pPr>
              <w:rPr>
                <w:rFonts w:asciiTheme="minorHAnsi" w:hAnsiTheme="minorHAnsi"/>
              </w:rPr>
            </w:pPr>
            <w:r w:rsidRPr="003B12DE">
              <w:rPr>
                <w:rFonts w:asciiTheme="minorHAnsi" w:hAnsiTheme="minorHAnsi"/>
              </w:rPr>
              <w:t>Carica</w:t>
            </w:r>
          </w:p>
        </w:tc>
      </w:tr>
      <w:tr w:rsidR="00CD46A5" w:rsidRPr="003B12DE" w14:paraId="1840F2E0" w14:textId="77777777">
        <w:tc>
          <w:tcPr>
            <w:tcW w:w="2444" w:type="dxa"/>
          </w:tcPr>
          <w:p w14:paraId="3E19C7F3" w14:textId="77777777" w:rsidR="00CD46A5" w:rsidRPr="003B12DE" w:rsidRDefault="00CD46A5" w:rsidP="0051350B">
            <w:pPr>
              <w:rPr>
                <w:rFonts w:asciiTheme="minorHAnsi" w:hAnsiTheme="minorHAnsi"/>
              </w:rPr>
            </w:pPr>
          </w:p>
        </w:tc>
        <w:tc>
          <w:tcPr>
            <w:tcW w:w="2444" w:type="dxa"/>
          </w:tcPr>
          <w:p w14:paraId="7E188D9D" w14:textId="77777777" w:rsidR="00CD46A5" w:rsidRPr="003B12DE" w:rsidRDefault="00CD46A5" w:rsidP="0051350B">
            <w:pPr>
              <w:rPr>
                <w:rFonts w:asciiTheme="minorHAnsi" w:hAnsiTheme="minorHAnsi"/>
              </w:rPr>
            </w:pPr>
          </w:p>
        </w:tc>
        <w:tc>
          <w:tcPr>
            <w:tcW w:w="2445" w:type="dxa"/>
          </w:tcPr>
          <w:p w14:paraId="0EFDC629" w14:textId="77777777" w:rsidR="00CD46A5" w:rsidRPr="003B12DE" w:rsidRDefault="00CD46A5" w:rsidP="0051350B">
            <w:pPr>
              <w:rPr>
                <w:rFonts w:asciiTheme="minorHAnsi" w:hAnsiTheme="minorHAnsi"/>
              </w:rPr>
            </w:pPr>
          </w:p>
        </w:tc>
        <w:tc>
          <w:tcPr>
            <w:tcW w:w="2445" w:type="dxa"/>
          </w:tcPr>
          <w:p w14:paraId="38A7CBC4" w14:textId="77777777" w:rsidR="00CD46A5" w:rsidRPr="003B12DE" w:rsidRDefault="00CD46A5" w:rsidP="0051350B">
            <w:pPr>
              <w:rPr>
                <w:rFonts w:asciiTheme="minorHAnsi" w:hAnsiTheme="minorHAnsi"/>
              </w:rPr>
            </w:pPr>
          </w:p>
        </w:tc>
      </w:tr>
      <w:tr w:rsidR="00CD46A5" w:rsidRPr="003B12DE" w14:paraId="6693A2A4" w14:textId="77777777">
        <w:tc>
          <w:tcPr>
            <w:tcW w:w="2444" w:type="dxa"/>
          </w:tcPr>
          <w:p w14:paraId="0EB23898" w14:textId="77777777" w:rsidR="00CD46A5" w:rsidRPr="003B12DE" w:rsidRDefault="00CD46A5" w:rsidP="0051350B">
            <w:pPr>
              <w:rPr>
                <w:rFonts w:asciiTheme="minorHAnsi" w:hAnsiTheme="minorHAnsi"/>
              </w:rPr>
            </w:pPr>
          </w:p>
        </w:tc>
        <w:tc>
          <w:tcPr>
            <w:tcW w:w="2444" w:type="dxa"/>
          </w:tcPr>
          <w:p w14:paraId="6631E20E" w14:textId="77777777" w:rsidR="00CD46A5" w:rsidRPr="003B12DE" w:rsidRDefault="00CD46A5" w:rsidP="0051350B">
            <w:pPr>
              <w:rPr>
                <w:rFonts w:asciiTheme="minorHAnsi" w:hAnsiTheme="minorHAnsi"/>
              </w:rPr>
            </w:pPr>
          </w:p>
        </w:tc>
        <w:tc>
          <w:tcPr>
            <w:tcW w:w="2445" w:type="dxa"/>
          </w:tcPr>
          <w:p w14:paraId="22BA0DD4" w14:textId="77777777" w:rsidR="00CD46A5" w:rsidRPr="003B12DE" w:rsidRDefault="00CD46A5" w:rsidP="0051350B">
            <w:pPr>
              <w:rPr>
                <w:rFonts w:asciiTheme="minorHAnsi" w:hAnsiTheme="minorHAnsi"/>
              </w:rPr>
            </w:pPr>
          </w:p>
        </w:tc>
        <w:tc>
          <w:tcPr>
            <w:tcW w:w="2445" w:type="dxa"/>
          </w:tcPr>
          <w:p w14:paraId="56B13037" w14:textId="77777777" w:rsidR="00CD46A5" w:rsidRPr="003B12DE" w:rsidRDefault="00CD46A5" w:rsidP="0051350B">
            <w:pPr>
              <w:rPr>
                <w:rFonts w:asciiTheme="minorHAnsi" w:hAnsiTheme="minorHAnsi"/>
              </w:rPr>
            </w:pPr>
          </w:p>
        </w:tc>
      </w:tr>
      <w:tr w:rsidR="00CD46A5" w:rsidRPr="003B12DE" w14:paraId="0D723ABF" w14:textId="77777777">
        <w:tc>
          <w:tcPr>
            <w:tcW w:w="2444" w:type="dxa"/>
          </w:tcPr>
          <w:p w14:paraId="48D366A9" w14:textId="77777777" w:rsidR="00CD46A5" w:rsidRPr="003B12DE" w:rsidRDefault="00CD46A5" w:rsidP="0051350B">
            <w:pPr>
              <w:rPr>
                <w:rFonts w:asciiTheme="minorHAnsi" w:hAnsiTheme="minorHAnsi"/>
              </w:rPr>
            </w:pPr>
          </w:p>
        </w:tc>
        <w:tc>
          <w:tcPr>
            <w:tcW w:w="2444" w:type="dxa"/>
          </w:tcPr>
          <w:p w14:paraId="71164F9D" w14:textId="77777777" w:rsidR="00CD46A5" w:rsidRPr="003B12DE" w:rsidRDefault="00CD46A5" w:rsidP="0051350B">
            <w:pPr>
              <w:rPr>
                <w:rFonts w:asciiTheme="minorHAnsi" w:hAnsiTheme="minorHAnsi"/>
              </w:rPr>
            </w:pPr>
          </w:p>
        </w:tc>
        <w:tc>
          <w:tcPr>
            <w:tcW w:w="2445" w:type="dxa"/>
          </w:tcPr>
          <w:p w14:paraId="7FF91B4A" w14:textId="77777777" w:rsidR="00CD46A5" w:rsidRPr="003B12DE" w:rsidRDefault="00CD46A5" w:rsidP="0051350B">
            <w:pPr>
              <w:rPr>
                <w:rFonts w:asciiTheme="minorHAnsi" w:hAnsiTheme="minorHAnsi"/>
              </w:rPr>
            </w:pPr>
          </w:p>
        </w:tc>
        <w:tc>
          <w:tcPr>
            <w:tcW w:w="2445" w:type="dxa"/>
          </w:tcPr>
          <w:p w14:paraId="1298DD66" w14:textId="77777777" w:rsidR="00CD46A5" w:rsidRPr="003B12DE" w:rsidRDefault="00CD46A5" w:rsidP="0051350B">
            <w:pPr>
              <w:rPr>
                <w:rFonts w:asciiTheme="minorHAnsi" w:hAnsiTheme="minorHAnsi"/>
              </w:rPr>
            </w:pPr>
          </w:p>
        </w:tc>
      </w:tr>
    </w:tbl>
    <w:p w14:paraId="724456B3" w14:textId="77777777" w:rsidR="00CD46A5" w:rsidRPr="003B12DE" w:rsidRDefault="00CD46A5" w:rsidP="0051350B">
      <w:pPr>
        <w:rPr>
          <w:rFonts w:asciiTheme="minorHAnsi" w:hAnsiTheme="minorHAnsi"/>
        </w:rPr>
      </w:pPr>
    </w:p>
    <w:p w14:paraId="42BEFC66" w14:textId="77777777" w:rsidR="00CD46A5" w:rsidRPr="003B12DE" w:rsidRDefault="00CD46A5" w:rsidP="0051350B">
      <w:pPr>
        <w:rPr>
          <w:rFonts w:asciiTheme="minorHAnsi" w:hAnsiTheme="minorHAnsi"/>
        </w:rPr>
      </w:pPr>
      <w:r w:rsidRPr="003B12DE">
        <w:rPr>
          <w:rFonts w:asciiTheme="minorHAnsi" w:hAnsiTheme="minorHAnsi"/>
        </w:rPr>
        <w:t>DIRETTORI TECNICI (OVE PREVISTI)</w:t>
      </w:r>
    </w:p>
    <w:p w14:paraId="33E5BA22" w14:textId="77777777" w:rsidR="00CD46A5" w:rsidRPr="003B12DE"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3B12DE" w14:paraId="06003EFA" w14:textId="77777777">
        <w:tc>
          <w:tcPr>
            <w:tcW w:w="2444" w:type="dxa"/>
          </w:tcPr>
          <w:p w14:paraId="0F228578" w14:textId="77777777" w:rsidR="00CD46A5" w:rsidRPr="003B12DE" w:rsidRDefault="00CD46A5" w:rsidP="0051350B">
            <w:pPr>
              <w:rPr>
                <w:rFonts w:asciiTheme="minorHAnsi" w:hAnsiTheme="minorHAnsi"/>
              </w:rPr>
            </w:pPr>
            <w:r w:rsidRPr="003B12DE">
              <w:rPr>
                <w:rFonts w:asciiTheme="minorHAnsi" w:hAnsiTheme="minorHAnsi"/>
              </w:rPr>
              <w:lastRenderedPageBreak/>
              <w:t>Cognome</w:t>
            </w:r>
          </w:p>
        </w:tc>
        <w:tc>
          <w:tcPr>
            <w:tcW w:w="2444" w:type="dxa"/>
          </w:tcPr>
          <w:p w14:paraId="3A66FB46" w14:textId="77777777" w:rsidR="00CD46A5" w:rsidRPr="003B12DE" w:rsidRDefault="00CD46A5" w:rsidP="0051350B">
            <w:pPr>
              <w:rPr>
                <w:rFonts w:asciiTheme="minorHAnsi" w:hAnsiTheme="minorHAnsi"/>
              </w:rPr>
            </w:pPr>
            <w:r w:rsidRPr="003B12DE">
              <w:rPr>
                <w:rFonts w:asciiTheme="minorHAnsi" w:hAnsiTheme="minorHAnsi"/>
              </w:rPr>
              <w:t xml:space="preserve">Nome </w:t>
            </w:r>
          </w:p>
        </w:tc>
        <w:tc>
          <w:tcPr>
            <w:tcW w:w="2445" w:type="dxa"/>
          </w:tcPr>
          <w:p w14:paraId="1BC28C7E" w14:textId="77777777" w:rsidR="00CD46A5" w:rsidRPr="003B12DE" w:rsidRDefault="00CD46A5" w:rsidP="0051350B">
            <w:pPr>
              <w:rPr>
                <w:rFonts w:asciiTheme="minorHAnsi" w:hAnsiTheme="minorHAnsi"/>
              </w:rPr>
            </w:pPr>
            <w:r w:rsidRPr="003B12DE">
              <w:rPr>
                <w:rFonts w:asciiTheme="minorHAnsi" w:hAnsiTheme="minorHAnsi"/>
              </w:rPr>
              <w:t>Luogo di nascita</w:t>
            </w:r>
          </w:p>
        </w:tc>
        <w:tc>
          <w:tcPr>
            <w:tcW w:w="2445" w:type="dxa"/>
          </w:tcPr>
          <w:p w14:paraId="11946C02" w14:textId="77777777" w:rsidR="00CD46A5" w:rsidRPr="003B12DE" w:rsidRDefault="00CD46A5" w:rsidP="0051350B">
            <w:pPr>
              <w:rPr>
                <w:rFonts w:asciiTheme="minorHAnsi" w:hAnsiTheme="minorHAnsi"/>
              </w:rPr>
            </w:pPr>
            <w:r w:rsidRPr="003B12DE">
              <w:rPr>
                <w:rFonts w:asciiTheme="minorHAnsi" w:hAnsiTheme="minorHAnsi"/>
              </w:rPr>
              <w:t>Carica</w:t>
            </w:r>
          </w:p>
        </w:tc>
      </w:tr>
      <w:tr w:rsidR="00CD46A5" w:rsidRPr="003B12DE" w14:paraId="2DE98CAF" w14:textId="77777777">
        <w:tc>
          <w:tcPr>
            <w:tcW w:w="2444" w:type="dxa"/>
          </w:tcPr>
          <w:p w14:paraId="527CC3C7" w14:textId="77777777" w:rsidR="00CD46A5" w:rsidRPr="003B12DE" w:rsidRDefault="00CD46A5" w:rsidP="0051350B">
            <w:pPr>
              <w:rPr>
                <w:rFonts w:asciiTheme="minorHAnsi" w:hAnsiTheme="minorHAnsi"/>
              </w:rPr>
            </w:pPr>
          </w:p>
        </w:tc>
        <w:tc>
          <w:tcPr>
            <w:tcW w:w="2444" w:type="dxa"/>
          </w:tcPr>
          <w:p w14:paraId="176F83A9" w14:textId="77777777" w:rsidR="00CD46A5" w:rsidRPr="003B12DE" w:rsidRDefault="00CD46A5" w:rsidP="0051350B">
            <w:pPr>
              <w:rPr>
                <w:rFonts w:asciiTheme="minorHAnsi" w:hAnsiTheme="minorHAnsi"/>
              </w:rPr>
            </w:pPr>
          </w:p>
        </w:tc>
        <w:tc>
          <w:tcPr>
            <w:tcW w:w="2445" w:type="dxa"/>
          </w:tcPr>
          <w:p w14:paraId="2C1AA01F" w14:textId="77777777" w:rsidR="00CD46A5" w:rsidRPr="003B12DE" w:rsidRDefault="00CD46A5" w:rsidP="0051350B">
            <w:pPr>
              <w:rPr>
                <w:rFonts w:asciiTheme="minorHAnsi" w:hAnsiTheme="minorHAnsi"/>
              </w:rPr>
            </w:pPr>
          </w:p>
        </w:tc>
        <w:tc>
          <w:tcPr>
            <w:tcW w:w="2445" w:type="dxa"/>
          </w:tcPr>
          <w:p w14:paraId="147D81CF" w14:textId="77777777" w:rsidR="00CD46A5" w:rsidRPr="003B12DE" w:rsidRDefault="00CD46A5" w:rsidP="0051350B">
            <w:pPr>
              <w:rPr>
                <w:rFonts w:asciiTheme="minorHAnsi" w:hAnsiTheme="minorHAnsi"/>
              </w:rPr>
            </w:pPr>
          </w:p>
        </w:tc>
      </w:tr>
      <w:tr w:rsidR="00CD46A5" w:rsidRPr="003B12DE" w14:paraId="0F739F49" w14:textId="77777777">
        <w:tc>
          <w:tcPr>
            <w:tcW w:w="2444" w:type="dxa"/>
          </w:tcPr>
          <w:p w14:paraId="73C6EF09" w14:textId="77777777" w:rsidR="00CD46A5" w:rsidRPr="003B12DE" w:rsidRDefault="00CD46A5" w:rsidP="0051350B">
            <w:pPr>
              <w:rPr>
                <w:rFonts w:asciiTheme="minorHAnsi" w:hAnsiTheme="minorHAnsi"/>
              </w:rPr>
            </w:pPr>
          </w:p>
        </w:tc>
        <w:tc>
          <w:tcPr>
            <w:tcW w:w="2444" w:type="dxa"/>
          </w:tcPr>
          <w:p w14:paraId="31CD27D4" w14:textId="77777777" w:rsidR="00CD46A5" w:rsidRPr="003B12DE" w:rsidRDefault="00CD46A5" w:rsidP="0051350B">
            <w:pPr>
              <w:rPr>
                <w:rFonts w:asciiTheme="minorHAnsi" w:hAnsiTheme="minorHAnsi"/>
              </w:rPr>
            </w:pPr>
          </w:p>
        </w:tc>
        <w:tc>
          <w:tcPr>
            <w:tcW w:w="2445" w:type="dxa"/>
          </w:tcPr>
          <w:p w14:paraId="267DB7B9" w14:textId="77777777" w:rsidR="00CD46A5" w:rsidRPr="003B12DE" w:rsidRDefault="00CD46A5" w:rsidP="0051350B">
            <w:pPr>
              <w:rPr>
                <w:rFonts w:asciiTheme="minorHAnsi" w:hAnsiTheme="minorHAnsi"/>
              </w:rPr>
            </w:pPr>
          </w:p>
        </w:tc>
        <w:tc>
          <w:tcPr>
            <w:tcW w:w="2445" w:type="dxa"/>
          </w:tcPr>
          <w:p w14:paraId="3FFE0787" w14:textId="77777777" w:rsidR="00CD46A5" w:rsidRPr="003B12DE" w:rsidRDefault="00CD46A5" w:rsidP="0051350B">
            <w:pPr>
              <w:rPr>
                <w:rFonts w:asciiTheme="minorHAnsi" w:hAnsiTheme="minorHAnsi"/>
              </w:rPr>
            </w:pPr>
          </w:p>
        </w:tc>
      </w:tr>
      <w:tr w:rsidR="00CD46A5" w:rsidRPr="003B12DE" w14:paraId="5F3AD9FA" w14:textId="77777777">
        <w:tc>
          <w:tcPr>
            <w:tcW w:w="2444" w:type="dxa"/>
          </w:tcPr>
          <w:p w14:paraId="61B273CE" w14:textId="77777777" w:rsidR="00CD46A5" w:rsidRPr="003B12DE" w:rsidRDefault="00CD46A5" w:rsidP="0051350B">
            <w:pPr>
              <w:rPr>
                <w:rFonts w:asciiTheme="minorHAnsi" w:hAnsiTheme="minorHAnsi"/>
              </w:rPr>
            </w:pPr>
          </w:p>
        </w:tc>
        <w:tc>
          <w:tcPr>
            <w:tcW w:w="2444" w:type="dxa"/>
          </w:tcPr>
          <w:p w14:paraId="1611A032" w14:textId="77777777" w:rsidR="00CD46A5" w:rsidRPr="003B12DE" w:rsidRDefault="00CD46A5" w:rsidP="0051350B">
            <w:pPr>
              <w:rPr>
                <w:rFonts w:asciiTheme="minorHAnsi" w:hAnsiTheme="minorHAnsi"/>
              </w:rPr>
            </w:pPr>
          </w:p>
        </w:tc>
        <w:tc>
          <w:tcPr>
            <w:tcW w:w="2445" w:type="dxa"/>
          </w:tcPr>
          <w:p w14:paraId="3D3B6964" w14:textId="77777777" w:rsidR="00CD46A5" w:rsidRPr="003B12DE" w:rsidRDefault="00CD46A5" w:rsidP="0051350B">
            <w:pPr>
              <w:rPr>
                <w:rFonts w:asciiTheme="minorHAnsi" w:hAnsiTheme="minorHAnsi"/>
              </w:rPr>
            </w:pPr>
          </w:p>
        </w:tc>
        <w:tc>
          <w:tcPr>
            <w:tcW w:w="2445" w:type="dxa"/>
          </w:tcPr>
          <w:p w14:paraId="2B470941" w14:textId="77777777" w:rsidR="00CD46A5" w:rsidRPr="003B12DE" w:rsidRDefault="00CD46A5" w:rsidP="0051350B">
            <w:pPr>
              <w:rPr>
                <w:rFonts w:asciiTheme="minorHAnsi" w:hAnsiTheme="minorHAnsi"/>
              </w:rPr>
            </w:pPr>
          </w:p>
        </w:tc>
      </w:tr>
    </w:tbl>
    <w:p w14:paraId="6FC94414" w14:textId="77777777" w:rsidR="00CD46A5" w:rsidRPr="003B12DE" w:rsidRDefault="00CD46A5" w:rsidP="0051350B">
      <w:pPr>
        <w:rPr>
          <w:rFonts w:asciiTheme="minorHAnsi" w:hAnsiTheme="minorHAnsi"/>
        </w:rPr>
      </w:pPr>
    </w:p>
    <w:p w14:paraId="1745A190" w14:textId="77777777" w:rsidR="00CD46A5" w:rsidRPr="003B12DE" w:rsidRDefault="00CD46A5" w:rsidP="0051350B">
      <w:pPr>
        <w:rPr>
          <w:rFonts w:asciiTheme="minorHAnsi" w:hAnsiTheme="minorHAnsi"/>
        </w:rPr>
      </w:pPr>
      <w:r w:rsidRPr="003B12DE">
        <w:rPr>
          <w:rFonts w:asciiTheme="minorHAnsi" w:hAnsiTheme="minorHAnsi"/>
        </w:rPr>
        <w:t>SOCI E TITOLARI DI DIRITTI SU QUOTE E AZIONI/PROPRIETARI</w:t>
      </w:r>
    </w:p>
    <w:p w14:paraId="6553D32C" w14:textId="77777777" w:rsidR="00CD46A5" w:rsidRPr="003B12DE" w:rsidRDefault="00CD46A5" w:rsidP="0051350B">
      <w:pPr>
        <w:rPr>
          <w:rFonts w:asciiTheme="minorHAnsi" w:hAnsiTheme="minorHAnsi"/>
        </w:rPr>
      </w:pPr>
      <w:r w:rsidRPr="003B12DE">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3B12DE" w14:paraId="086BAA0E" w14:textId="77777777">
        <w:tc>
          <w:tcPr>
            <w:tcW w:w="2444" w:type="dxa"/>
          </w:tcPr>
          <w:p w14:paraId="5BD93239" w14:textId="77777777" w:rsidR="00CD46A5" w:rsidRPr="003B12DE" w:rsidRDefault="00CD46A5" w:rsidP="0051350B">
            <w:pPr>
              <w:rPr>
                <w:rFonts w:asciiTheme="minorHAnsi" w:hAnsiTheme="minorHAnsi"/>
              </w:rPr>
            </w:pPr>
            <w:r w:rsidRPr="003B12DE">
              <w:rPr>
                <w:rFonts w:asciiTheme="minorHAnsi" w:hAnsiTheme="minorHAnsi"/>
              </w:rPr>
              <w:t>Cognome</w:t>
            </w:r>
          </w:p>
        </w:tc>
        <w:tc>
          <w:tcPr>
            <w:tcW w:w="2444" w:type="dxa"/>
          </w:tcPr>
          <w:p w14:paraId="36689C7C" w14:textId="77777777" w:rsidR="00CD46A5" w:rsidRPr="003B12DE" w:rsidRDefault="00CD46A5" w:rsidP="0051350B">
            <w:pPr>
              <w:rPr>
                <w:rFonts w:asciiTheme="minorHAnsi" w:hAnsiTheme="minorHAnsi"/>
              </w:rPr>
            </w:pPr>
            <w:r w:rsidRPr="003B12DE">
              <w:rPr>
                <w:rFonts w:asciiTheme="minorHAnsi" w:hAnsiTheme="minorHAnsi"/>
              </w:rPr>
              <w:t xml:space="preserve">Nome </w:t>
            </w:r>
          </w:p>
        </w:tc>
        <w:tc>
          <w:tcPr>
            <w:tcW w:w="2445" w:type="dxa"/>
          </w:tcPr>
          <w:p w14:paraId="66480A79" w14:textId="77777777" w:rsidR="00CD46A5" w:rsidRPr="003B12DE" w:rsidRDefault="00CD46A5" w:rsidP="0051350B">
            <w:pPr>
              <w:rPr>
                <w:rFonts w:asciiTheme="minorHAnsi" w:hAnsiTheme="minorHAnsi"/>
              </w:rPr>
            </w:pPr>
            <w:r w:rsidRPr="003B12DE">
              <w:rPr>
                <w:rFonts w:asciiTheme="minorHAnsi" w:hAnsiTheme="minorHAnsi"/>
              </w:rPr>
              <w:t>Luogo di nascita</w:t>
            </w:r>
          </w:p>
        </w:tc>
        <w:tc>
          <w:tcPr>
            <w:tcW w:w="2445" w:type="dxa"/>
          </w:tcPr>
          <w:p w14:paraId="74C6C475" w14:textId="77777777" w:rsidR="00CD46A5" w:rsidRPr="003B12DE" w:rsidRDefault="00CD46A5" w:rsidP="0051350B">
            <w:pPr>
              <w:rPr>
                <w:rFonts w:asciiTheme="minorHAnsi" w:hAnsiTheme="minorHAnsi"/>
              </w:rPr>
            </w:pPr>
            <w:r w:rsidRPr="003B12DE">
              <w:rPr>
                <w:rFonts w:asciiTheme="minorHAnsi" w:hAnsiTheme="minorHAnsi"/>
              </w:rPr>
              <w:t>Carica</w:t>
            </w:r>
          </w:p>
        </w:tc>
      </w:tr>
      <w:tr w:rsidR="00CD46A5" w:rsidRPr="003B12DE" w14:paraId="217F2F9C" w14:textId="77777777">
        <w:tc>
          <w:tcPr>
            <w:tcW w:w="2444" w:type="dxa"/>
          </w:tcPr>
          <w:p w14:paraId="25677DC8" w14:textId="77777777" w:rsidR="00CD46A5" w:rsidRPr="003B12DE" w:rsidRDefault="00CD46A5" w:rsidP="0051350B">
            <w:pPr>
              <w:rPr>
                <w:rFonts w:asciiTheme="minorHAnsi" w:hAnsiTheme="minorHAnsi"/>
              </w:rPr>
            </w:pPr>
          </w:p>
        </w:tc>
        <w:tc>
          <w:tcPr>
            <w:tcW w:w="2444" w:type="dxa"/>
          </w:tcPr>
          <w:p w14:paraId="0E5118F5" w14:textId="77777777" w:rsidR="00CD46A5" w:rsidRPr="003B12DE" w:rsidRDefault="00CD46A5" w:rsidP="0051350B">
            <w:pPr>
              <w:rPr>
                <w:rFonts w:asciiTheme="minorHAnsi" w:hAnsiTheme="minorHAnsi"/>
              </w:rPr>
            </w:pPr>
          </w:p>
        </w:tc>
        <w:tc>
          <w:tcPr>
            <w:tcW w:w="2445" w:type="dxa"/>
          </w:tcPr>
          <w:p w14:paraId="5837246D" w14:textId="77777777" w:rsidR="00CD46A5" w:rsidRPr="003B12DE" w:rsidRDefault="00CD46A5" w:rsidP="0051350B">
            <w:pPr>
              <w:rPr>
                <w:rFonts w:asciiTheme="minorHAnsi" w:hAnsiTheme="minorHAnsi"/>
              </w:rPr>
            </w:pPr>
          </w:p>
        </w:tc>
        <w:tc>
          <w:tcPr>
            <w:tcW w:w="2445" w:type="dxa"/>
          </w:tcPr>
          <w:p w14:paraId="567D56FE" w14:textId="77777777" w:rsidR="00CD46A5" w:rsidRPr="003B12DE" w:rsidRDefault="00CD46A5" w:rsidP="0051350B">
            <w:pPr>
              <w:rPr>
                <w:rFonts w:asciiTheme="minorHAnsi" w:hAnsiTheme="minorHAnsi"/>
              </w:rPr>
            </w:pPr>
          </w:p>
        </w:tc>
      </w:tr>
      <w:tr w:rsidR="00CD46A5" w:rsidRPr="003B12DE" w14:paraId="2A31867F" w14:textId="77777777">
        <w:tc>
          <w:tcPr>
            <w:tcW w:w="2444" w:type="dxa"/>
          </w:tcPr>
          <w:p w14:paraId="27522547" w14:textId="77777777" w:rsidR="00CD46A5" w:rsidRPr="003B12DE" w:rsidRDefault="00CD46A5" w:rsidP="0051350B">
            <w:pPr>
              <w:rPr>
                <w:rFonts w:asciiTheme="minorHAnsi" w:hAnsiTheme="minorHAnsi"/>
              </w:rPr>
            </w:pPr>
          </w:p>
        </w:tc>
        <w:tc>
          <w:tcPr>
            <w:tcW w:w="2444" w:type="dxa"/>
          </w:tcPr>
          <w:p w14:paraId="156CD1B6" w14:textId="77777777" w:rsidR="00CD46A5" w:rsidRPr="003B12DE" w:rsidRDefault="00CD46A5" w:rsidP="0051350B">
            <w:pPr>
              <w:rPr>
                <w:rFonts w:asciiTheme="minorHAnsi" w:hAnsiTheme="minorHAnsi"/>
              </w:rPr>
            </w:pPr>
          </w:p>
        </w:tc>
        <w:tc>
          <w:tcPr>
            <w:tcW w:w="2445" w:type="dxa"/>
          </w:tcPr>
          <w:p w14:paraId="0AB60072" w14:textId="77777777" w:rsidR="00CD46A5" w:rsidRPr="003B12DE" w:rsidRDefault="00CD46A5" w:rsidP="0051350B">
            <w:pPr>
              <w:rPr>
                <w:rFonts w:asciiTheme="minorHAnsi" w:hAnsiTheme="minorHAnsi"/>
              </w:rPr>
            </w:pPr>
          </w:p>
        </w:tc>
        <w:tc>
          <w:tcPr>
            <w:tcW w:w="2445" w:type="dxa"/>
          </w:tcPr>
          <w:p w14:paraId="033BDA47" w14:textId="77777777" w:rsidR="00CD46A5" w:rsidRPr="003B12DE" w:rsidRDefault="00CD46A5" w:rsidP="0051350B">
            <w:pPr>
              <w:rPr>
                <w:rFonts w:asciiTheme="minorHAnsi" w:hAnsiTheme="minorHAnsi"/>
              </w:rPr>
            </w:pPr>
          </w:p>
        </w:tc>
      </w:tr>
      <w:tr w:rsidR="00CD46A5" w:rsidRPr="003B12DE" w14:paraId="1DA93899" w14:textId="77777777">
        <w:tc>
          <w:tcPr>
            <w:tcW w:w="2444" w:type="dxa"/>
          </w:tcPr>
          <w:p w14:paraId="49019287" w14:textId="77777777" w:rsidR="00CD46A5" w:rsidRPr="003B12DE" w:rsidRDefault="00CD46A5" w:rsidP="0051350B">
            <w:pPr>
              <w:rPr>
                <w:rFonts w:asciiTheme="minorHAnsi" w:hAnsiTheme="minorHAnsi"/>
              </w:rPr>
            </w:pPr>
          </w:p>
        </w:tc>
        <w:tc>
          <w:tcPr>
            <w:tcW w:w="2444" w:type="dxa"/>
          </w:tcPr>
          <w:p w14:paraId="5C5F0E19" w14:textId="77777777" w:rsidR="00CD46A5" w:rsidRPr="003B12DE" w:rsidRDefault="00CD46A5" w:rsidP="0051350B">
            <w:pPr>
              <w:rPr>
                <w:rFonts w:asciiTheme="minorHAnsi" w:hAnsiTheme="minorHAnsi"/>
              </w:rPr>
            </w:pPr>
          </w:p>
        </w:tc>
        <w:tc>
          <w:tcPr>
            <w:tcW w:w="2445" w:type="dxa"/>
          </w:tcPr>
          <w:p w14:paraId="45ACB2BE" w14:textId="77777777" w:rsidR="00CD46A5" w:rsidRPr="003B12DE" w:rsidRDefault="00CD46A5" w:rsidP="0051350B">
            <w:pPr>
              <w:rPr>
                <w:rFonts w:asciiTheme="minorHAnsi" w:hAnsiTheme="minorHAnsi"/>
              </w:rPr>
            </w:pPr>
          </w:p>
        </w:tc>
        <w:tc>
          <w:tcPr>
            <w:tcW w:w="2445" w:type="dxa"/>
          </w:tcPr>
          <w:p w14:paraId="0D51FED0" w14:textId="77777777" w:rsidR="00CD46A5" w:rsidRPr="003B12DE" w:rsidRDefault="00CD46A5" w:rsidP="0051350B">
            <w:pPr>
              <w:rPr>
                <w:rFonts w:asciiTheme="minorHAnsi" w:hAnsiTheme="minorHAnsi"/>
              </w:rPr>
            </w:pPr>
          </w:p>
        </w:tc>
      </w:tr>
    </w:tbl>
    <w:p w14:paraId="7FED008C" w14:textId="77777777" w:rsidR="00CD46A5" w:rsidRPr="003B12DE" w:rsidRDefault="00CD46A5" w:rsidP="0051350B">
      <w:pPr>
        <w:rPr>
          <w:rFonts w:asciiTheme="minorHAnsi" w:hAnsiTheme="minorHAnsi"/>
        </w:rPr>
      </w:pPr>
    </w:p>
    <w:p w14:paraId="423AF930" w14:textId="77777777" w:rsidR="00CD46A5" w:rsidRPr="003B12DE" w:rsidRDefault="00CD46A5" w:rsidP="0051350B">
      <w:pPr>
        <w:rPr>
          <w:rFonts w:asciiTheme="minorHAnsi" w:hAnsiTheme="minorHAnsi"/>
        </w:rPr>
      </w:pPr>
      <w:proofErr w:type="gramStart"/>
      <w:r w:rsidRPr="003B12DE">
        <w:rPr>
          <w:rFonts w:asciiTheme="minorHAnsi" w:hAnsiTheme="minorHAnsi"/>
        </w:rPr>
        <w:t>COMPONENTI</w:t>
      </w:r>
      <w:proofErr w:type="gramEnd"/>
      <w:r w:rsidRPr="003B12DE">
        <w:rPr>
          <w:rFonts w:asciiTheme="minorHAnsi" w:hAnsiTheme="minorHAnsi"/>
        </w:rPr>
        <w:t xml:space="preserve"> ORGANISMO DI VIGILANZA, art. </w:t>
      </w:r>
      <w:proofErr w:type="gramStart"/>
      <w:r w:rsidRPr="003B12DE">
        <w:rPr>
          <w:rFonts w:asciiTheme="minorHAnsi" w:hAnsiTheme="minorHAnsi"/>
        </w:rPr>
        <w:t>6 comma 1</w:t>
      </w:r>
      <w:proofErr w:type="gramEnd"/>
      <w:r w:rsidRPr="003B12DE">
        <w:rPr>
          <w:rFonts w:asciiTheme="minorHAnsi" w:hAnsiTheme="minorHAnsi"/>
        </w:rPr>
        <w:t xml:space="preserve">, </w:t>
      </w:r>
      <w:proofErr w:type="spellStart"/>
      <w:r w:rsidRPr="003B12DE">
        <w:rPr>
          <w:rFonts w:asciiTheme="minorHAnsi" w:hAnsiTheme="minorHAnsi"/>
        </w:rPr>
        <w:t>lett</w:t>
      </w:r>
      <w:proofErr w:type="spellEnd"/>
      <w:r w:rsidRPr="003B12DE">
        <w:rPr>
          <w:rFonts w:asciiTheme="minorHAnsi" w:hAnsiTheme="minorHAnsi"/>
        </w:rPr>
        <w:t xml:space="preserve">. b) del </w:t>
      </w:r>
      <w:proofErr w:type="spellStart"/>
      <w:r w:rsidRPr="003B12DE">
        <w:rPr>
          <w:rFonts w:asciiTheme="minorHAnsi" w:hAnsiTheme="minorHAnsi"/>
        </w:rPr>
        <w:t>D.Lgs</w:t>
      </w:r>
      <w:proofErr w:type="spellEnd"/>
      <w:r w:rsidRPr="003B12DE">
        <w:rPr>
          <w:rFonts w:asciiTheme="minorHAnsi" w:hAnsiTheme="minorHAnsi"/>
        </w:rPr>
        <w:t xml:space="preserve"> 231/2001 (OVE PREVISTO)</w:t>
      </w:r>
    </w:p>
    <w:p w14:paraId="6B7689DD" w14:textId="77777777" w:rsidR="00CD46A5" w:rsidRPr="003B12DE"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3B12DE" w14:paraId="5146AEE8" w14:textId="77777777">
        <w:tc>
          <w:tcPr>
            <w:tcW w:w="2444" w:type="dxa"/>
          </w:tcPr>
          <w:p w14:paraId="3D93E4E9" w14:textId="77777777" w:rsidR="00CD46A5" w:rsidRPr="003B12DE" w:rsidRDefault="00CD46A5" w:rsidP="0051350B">
            <w:pPr>
              <w:rPr>
                <w:rFonts w:asciiTheme="minorHAnsi" w:hAnsiTheme="minorHAnsi"/>
              </w:rPr>
            </w:pPr>
            <w:r w:rsidRPr="003B12DE">
              <w:rPr>
                <w:rFonts w:asciiTheme="minorHAnsi" w:hAnsiTheme="minorHAnsi"/>
              </w:rPr>
              <w:t>Cognome</w:t>
            </w:r>
          </w:p>
        </w:tc>
        <w:tc>
          <w:tcPr>
            <w:tcW w:w="2444" w:type="dxa"/>
          </w:tcPr>
          <w:p w14:paraId="6DC1A1C6" w14:textId="77777777" w:rsidR="00CD46A5" w:rsidRPr="003B12DE" w:rsidRDefault="00CD46A5" w:rsidP="0051350B">
            <w:pPr>
              <w:rPr>
                <w:rFonts w:asciiTheme="minorHAnsi" w:hAnsiTheme="minorHAnsi"/>
              </w:rPr>
            </w:pPr>
            <w:r w:rsidRPr="003B12DE">
              <w:rPr>
                <w:rFonts w:asciiTheme="minorHAnsi" w:hAnsiTheme="minorHAnsi"/>
              </w:rPr>
              <w:t xml:space="preserve">Nome </w:t>
            </w:r>
          </w:p>
        </w:tc>
        <w:tc>
          <w:tcPr>
            <w:tcW w:w="2445" w:type="dxa"/>
          </w:tcPr>
          <w:p w14:paraId="38680EAF" w14:textId="77777777" w:rsidR="00CD46A5" w:rsidRPr="003B12DE" w:rsidRDefault="00CD46A5" w:rsidP="0051350B">
            <w:pPr>
              <w:rPr>
                <w:rFonts w:asciiTheme="minorHAnsi" w:hAnsiTheme="minorHAnsi"/>
              </w:rPr>
            </w:pPr>
            <w:r w:rsidRPr="003B12DE">
              <w:rPr>
                <w:rFonts w:asciiTheme="minorHAnsi" w:hAnsiTheme="minorHAnsi"/>
              </w:rPr>
              <w:t>Luogo di nascita</w:t>
            </w:r>
          </w:p>
        </w:tc>
        <w:tc>
          <w:tcPr>
            <w:tcW w:w="2445" w:type="dxa"/>
          </w:tcPr>
          <w:p w14:paraId="0B081CD4" w14:textId="77777777" w:rsidR="00CD46A5" w:rsidRPr="003B12DE" w:rsidRDefault="00CD46A5" w:rsidP="0051350B">
            <w:pPr>
              <w:rPr>
                <w:rFonts w:asciiTheme="minorHAnsi" w:hAnsiTheme="minorHAnsi"/>
              </w:rPr>
            </w:pPr>
            <w:r w:rsidRPr="003B12DE">
              <w:rPr>
                <w:rFonts w:asciiTheme="minorHAnsi" w:hAnsiTheme="minorHAnsi"/>
              </w:rPr>
              <w:t>Carica</w:t>
            </w:r>
          </w:p>
        </w:tc>
      </w:tr>
      <w:tr w:rsidR="00CD46A5" w:rsidRPr="003B12DE" w14:paraId="17B919A7" w14:textId="77777777">
        <w:tc>
          <w:tcPr>
            <w:tcW w:w="2444" w:type="dxa"/>
          </w:tcPr>
          <w:p w14:paraId="1FB0D579" w14:textId="77777777" w:rsidR="00CD46A5" w:rsidRPr="003B12DE" w:rsidRDefault="00CD46A5" w:rsidP="0051350B">
            <w:pPr>
              <w:rPr>
                <w:rFonts w:asciiTheme="minorHAnsi" w:hAnsiTheme="minorHAnsi"/>
              </w:rPr>
            </w:pPr>
          </w:p>
        </w:tc>
        <w:tc>
          <w:tcPr>
            <w:tcW w:w="2444" w:type="dxa"/>
          </w:tcPr>
          <w:p w14:paraId="5DFA389B" w14:textId="77777777" w:rsidR="00CD46A5" w:rsidRPr="003B12DE" w:rsidRDefault="00CD46A5" w:rsidP="0051350B">
            <w:pPr>
              <w:rPr>
                <w:rFonts w:asciiTheme="minorHAnsi" w:hAnsiTheme="minorHAnsi"/>
              </w:rPr>
            </w:pPr>
          </w:p>
        </w:tc>
        <w:tc>
          <w:tcPr>
            <w:tcW w:w="2445" w:type="dxa"/>
          </w:tcPr>
          <w:p w14:paraId="635A6E3E" w14:textId="77777777" w:rsidR="00CD46A5" w:rsidRPr="003B12DE" w:rsidRDefault="00CD46A5" w:rsidP="0051350B">
            <w:pPr>
              <w:rPr>
                <w:rFonts w:asciiTheme="minorHAnsi" w:hAnsiTheme="minorHAnsi"/>
              </w:rPr>
            </w:pPr>
          </w:p>
        </w:tc>
        <w:tc>
          <w:tcPr>
            <w:tcW w:w="2445" w:type="dxa"/>
          </w:tcPr>
          <w:p w14:paraId="1F443BDC" w14:textId="77777777" w:rsidR="00CD46A5" w:rsidRPr="003B12DE" w:rsidRDefault="00CD46A5" w:rsidP="0051350B">
            <w:pPr>
              <w:rPr>
                <w:rFonts w:asciiTheme="minorHAnsi" w:hAnsiTheme="minorHAnsi"/>
              </w:rPr>
            </w:pPr>
          </w:p>
        </w:tc>
      </w:tr>
      <w:tr w:rsidR="00CD46A5" w:rsidRPr="003B12DE" w14:paraId="4671BE3B" w14:textId="77777777">
        <w:tc>
          <w:tcPr>
            <w:tcW w:w="2444" w:type="dxa"/>
          </w:tcPr>
          <w:p w14:paraId="3319CE05" w14:textId="77777777" w:rsidR="00CD46A5" w:rsidRPr="003B12DE" w:rsidRDefault="00CD46A5" w:rsidP="0051350B">
            <w:pPr>
              <w:rPr>
                <w:rFonts w:asciiTheme="minorHAnsi" w:hAnsiTheme="minorHAnsi"/>
              </w:rPr>
            </w:pPr>
          </w:p>
        </w:tc>
        <w:tc>
          <w:tcPr>
            <w:tcW w:w="2444" w:type="dxa"/>
          </w:tcPr>
          <w:p w14:paraId="0001720F" w14:textId="77777777" w:rsidR="00CD46A5" w:rsidRPr="003B12DE" w:rsidRDefault="00CD46A5" w:rsidP="0051350B">
            <w:pPr>
              <w:rPr>
                <w:rFonts w:asciiTheme="minorHAnsi" w:hAnsiTheme="minorHAnsi"/>
              </w:rPr>
            </w:pPr>
          </w:p>
        </w:tc>
        <w:tc>
          <w:tcPr>
            <w:tcW w:w="2445" w:type="dxa"/>
          </w:tcPr>
          <w:p w14:paraId="52814D90" w14:textId="77777777" w:rsidR="00CD46A5" w:rsidRPr="003B12DE" w:rsidRDefault="00CD46A5" w:rsidP="0051350B">
            <w:pPr>
              <w:rPr>
                <w:rFonts w:asciiTheme="minorHAnsi" w:hAnsiTheme="minorHAnsi"/>
              </w:rPr>
            </w:pPr>
          </w:p>
        </w:tc>
        <w:tc>
          <w:tcPr>
            <w:tcW w:w="2445" w:type="dxa"/>
          </w:tcPr>
          <w:p w14:paraId="45897C48" w14:textId="77777777" w:rsidR="00CD46A5" w:rsidRPr="003B12DE" w:rsidRDefault="00CD46A5" w:rsidP="0051350B">
            <w:pPr>
              <w:rPr>
                <w:rFonts w:asciiTheme="minorHAnsi" w:hAnsiTheme="minorHAnsi"/>
              </w:rPr>
            </w:pPr>
          </w:p>
        </w:tc>
      </w:tr>
      <w:tr w:rsidR="00CD46A5" w:rsidRPr="003B12DE" w14:paraId="2C12D061" w14:textId="77777777">
        <w:tc>
          <w:tcPr>
            <w:tcW w:w="2444" w:type="dxa"/>
          </w:tcPr>
          <w:p w14:paraId="149BC2BD" w14:textId="77777777" w:rsidR="00CD46A5" w:rsidRPr="003B12DE" w:rsidRDefault="00CD46A5" w:rsidP="0051350B">
            <w:pPr>
              <w:rPr>
                <w:rFonts w:asciiTheme="minorHAnsi" w:hAnsiTheme="minorHAnsi"/>
              </w:rPr>
            </w:pPr>
          </w:p>
        </w:tc>
        <w:tc>
          <w:tcPr>
            <w:tcW w:w="2444" w:type="dxa"/>
          </w:tcPr>
          <w:p w14:paraId="368A9651" w14:textId="77777777" w:rsidR="00CD46A5" w:rsidRPr="003B12DE" w:rsidRDefault="00CD46A5" w:rsidP="0051350B">
            <w:pPr>
              <w:rPr>
                <w:rFonts w:asciiTheme="minorHAnsi" w:hAnsiTheme="minorHAnsi"/>
              </w:rPr>
            </w:pPr>
          </w:p>
        </w:tc>
        <w:tc>
          <w:tcPr>
            <w:tcW w:w="2445" w:type="dxa"/>
          </w:tcPr>
          <w:p w14:paraId="7DB56A1A" w14:textId="77777777" w:rsidR="00CD46A5" w:rsidRPr="003B12DE" w:rsidRDefault="00CD46A5" w:rsidP="0051350B">
            <w:pPr>
              <w:rPr>
                <w:rFonts w:asciiTheme="minorHAnsi" w:hAnsiTheme="minorHAnsi"/>
              </w:rPr>
            </w:pPr>
          </w:p>
        </w:tc>
        <w:tc>
          <w:tcPr>
            <w:tcW w:w="2445" w:type="dxa"/>
          </w:tcPr>
          <w:p w14:paraId="33B46EFE" w14:textId="77777777" w:rsidR="00CD46A5" w:rsidRPr="003B12DE" w:rsidRDefault="00CD46A5" w:rsidP="0051350B">
            <w:pPr>
              <w:rPr>
                <w:rFonts w:asciiTheme="minorHAnsi" w:hAnsiTheme="minorHAnsi"/>
              </w:rPr>
            </w:pPr>
          </w:p>
        </w:tc>
      </w:tr>
    </w:tbl>
    <w:p w14:paraId="68D0E55D" w14:textId="77777777" w:rsidR="00CD46A5" w:rsidRPr="003B12DE" w:rsidRDefault="00CD46A5" w:rsidP="0051350B">
      <w:pPr>
        <w:rPr>
          <w:rFonts w:asciiTheme="minorHAnsi" w:hAnsiTheme="minorHAnsi"/>
        </w:rPr>
      </w:pPr>
    </w:p>
    <w:p w14:paraId="30FC0F9B" w14:textId="77777777" w:rsidR="00CD46A5" w:rsidRPr="003B12DE" w:rsidRDefault="00CD46A5" w:rsidP="0051350B">
      <w:pPr>
        <w:rPr>
          <w:rFonts w:asciiTheme="minorHAnsi" w:hAnsiTheme="minorHAnsi"/>
        </w:rPr>
      </w:pPr>
      <w:r w:rsidRPr="003B12DE">
        <w:rPr>
          <w:rFonts w:asciiTheme="minorHAnsi" w:hAnsiTheme="minorHAnsi"/>
        </w:rPr>
        <w:t xml:space="preserve">Dichiara, altresì, che l’impresa </w:t>
      </w:r>
      <w:proofErr w:type="gramStart"/>
      <w:r w:rsidRPr="003B12DE">
        <w:rPr>
          <w:rFonts w:asciiTheme="minorHAnsi" w:hAnsiTheme="minorHAnsi"/>
        </w:rPr>
        <w:t>gode del</w:t>
      </w:r>
      <w:proofErr w:type="gramEnd"/>
      <w:r w:rsidRPr="003B12DE">
        <w:rPr>
          <w:rFonts w:asciiTheme="minorHAnsi" w:hAnsiTheme="minorHAnsi"/>
        </w:rPr>
        <w:t xml:space="preserve"> pieno e libero esercizio dei propri diritti, non è in stato di liquidazione, fallimento o concordato preventivo, non ha in corso alcuna procedura dalla legge fallimentare e tali procedure non si sono verificate nel quinquennio antecedente la data odierna. </w:t>
      </w:r>
    </w:p>
    <w:p w14:paraId="50EF7996" w14:textId="77777777" w:rsidR="00CD46A5" w:rsidRPr="003B12DE" w:rsidRDefault="00CD46A5" w:rsidP="0051350B">
      <w:pPr>
        <w:rPr>
          <w:rFonts w:asciiTheme="minorHAnsi" w:hAnsiTheme="minorHAnsi" w:cs="Times"/>
          <w:lang w:eastAsia="en-US"/>
        </w:rPr>
      </w:pPr>
    </w:p>
    <w:p w14:paraId="0E1845E3"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543DD980"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63CDDAA4"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6B49A8EE" w14:textId="77777777" w:rsidR="00CD46A5" w:rsidRPr="003B12DE" w:rsidRDefault="00CD46A5" w:rsidP="0051350B">
      <w:pPr>
        <w:rPr>
          <w:rFonts w:asciiTheme="minorHAnsi" w:hAnsiTheme="minorHAnsi"/>
          <w:lang w:eastAsia="en-US"/>
        </w:rPr>
      </w:pPr>
    </w:p>
    <w:p w14:paraId="03E2AD1F"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2A183F1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7F389A4F" w14:textId="77777777" w:rsidR="00CD46A5" w:rsidRPr="003B12DE" w:rsidRDefault="00CD46A5" w:rsidP="0051350B">
      <w:pPr>
        <w:rPr>
          <w:rFonts w:asciiTheme="minorHAnsi" w:hAnsiTheme="minorHAnsi"/>
        </w:rPr>
      </w:pPr>
    </w:p>
    <w:p w14:paraId="3984C3CF" w14:textId="77777777" w:rsidR="00CD46A5" w:rsidRPr="003B12DE" w:rsidRDefault="00CD46A5" w:rsidP="0051350B">
      <w:pPr>
        <w:rPr>
          <w:rFonts w:asciiTheme="minorHAnsi" w:hAnsiTheme="minorHAnsi"/>
          <w:i/>
          <w:iCs/>
        </w:rPr>
      </w:pPr>
      <w:r w:rsidRPr="003B12DE">
        <w:rPr>
          <w:rFonts w:asciiTheme="minorHAnsi" w:hAnsiTheme="minorHAnsi"/>
          <w:i/>
          <w:iCs/>
        </w:rPr>
        <w:t xml:space="preserve">Variazioni degli organi societari - I legali rappresentanti degli organismi societari, nel termine di trenta giorni dall'intervenuta modificazione dell'assetto societario o </w:t>
      </w:r>
      <w:proofErr w:type="gramStart"/>
      <w:r w:rsidRPr="003B12DE">
        <w:rPr>
          <w:rFonts w:asciiTheme="minorHAnsi" w:hAnsiTheme="minorHAnsi"/>
          <w:i/>
          <w:iCs/>
        </w:rPr>
        <w:t>gestionale</w:t>
      </w:r>
      <w:proofErr w:type="gramEnd"/>
      <w:r w:rsidRPr="003B12DE">
        <w:rPr>
          <w:rFonts w:asciiTheme="minorHAnsi" w:hAnsiTheme="minorHAnsi"/>
          <w:i/>
          <w:iCs/>
        </w:rPr>
        <w:t xml:space="preserv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w:t>
      </w:r>
      <w:proofErr w:type="gramStart"/>
      <w:r w:rsidRPr="003B12DE">
        <w:rPr>
          <w:rFonts w:asciiTheme="minorHAnsi" w:hAnsiTheme="minorHAnsi"/>
          <w:i/>
          <w:iCs/>
        </w:rPr>
        <w:t>4</w:t>
      </w:r>
      <w:proofErr w:type="gramEnd"/>
      <w:r w:rsidRPr="003B12DE">
        <w:rPr>
          <w:rFonts w:asciiTheme="minorHAnsi" w:hAnsiTheme="minorHAnsi"/>
          <w:i/>
          <w:iCs/>
        </w:rPr>
        <w:t xml:space="preserve"> del D. </w:t>
      </w:r>
      <w:proofErr w:type="spellStart"/>
      <w:r w:rsidRPr="003B12DE">
        <w:rPr>
          <w:rFonts w:asciiTheme="minorHAnsi" w:hAnsiTheme="minorHAnsi"/>
          <w:i/>
          <w:iCs/>
        </w:rPr>
        <w:t>Lgs</w:t>
      </w:r>
      <w:proofErr w:type="spellEnd"/>
      <w:r w:rsidRPr="003B12DE">
        <w:rPr>
          <w:rFonts w:asciiTheme="minorHAnsi" w:hAnsiTheme="minorHAnsi"/>
          <w:i/>
          <w:iCs/>
        </w:rPr>
        <w:t>. 159/2011.</w:t>
      </w:r>
    </w:p>
    <w:p w14:paraId="3558A076" w14:textId="77777777" w:rsidR="00CD46A5" w:rsidRPr="003B12DE" w:rsidRDefault="00CD46A5" w:rsidP="0051350B">
      <w:pPr>
        <w:rPr>
          <w:rFonts w:asciiTheme="minorHAnsi" w:hAnsiTheme="minorHAnsi"/>
        </w:rPr>
      </w:pPr>
      <w:r w:rsidRPr="003B12DE">
        <w:rPr>
          <w:rFonts w:asciiTheme="minorHAnsi" w:hAnsiTheme="minorHAnsi"/>
        </w:rPr>
        <w:br w:type="page"/>
      </w:r>
    </w:p>
    <w:p w14:paraId="2410948D"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Modello 6 A</w:t>
      </w:r>
    </w:p>
    <w:p w14:paraId="2B1FBC37" w14:textId="77777777" w:rsidR="00CD46A5" w:rsidRPr="003B12DE" w:rsidRDefault="00CD46A5" w:rsidP="0051350B">
      <w:pPr>
        <w:rPr>
          <w:rFonts w:asciiTheme="minorHAnsi" w:hAnsiTheme="minorHAnsi"/>
          <w:b/>
          <w:bCs/>
          <w:lang w:eastAsia="en-US"/>
        </w:rPr>
      </w:pPr>
    </w:p>
    <w:p w14:paraId="7B845F65" w14:textId="77777777" w:rsidR="00CD46A5" w:rsidRPr="003B12DE" w:rsidRDefault="00CD46A5" w:rsidP="0051350B">
      <w:pPr>
        <w:rPr>
          <w:rFonts w:asciiTheme="minorHAnsi" w:hAnsiTheme="minorHAnsi"/>
          <w:i/>
          <w:iCs/>
        </w:rPr>
      </w:pPr>
      <w:r w:rsidRPr="003B12DE">
        <w:rPr>
          <w:rFonts w:asciiTheme="minorHAnsi" w:hAnsiTheme="minorHAnsi"/>
          <w:i/>
          <w:iCs/>
        </w:rPr>
        <w:t xml:space="preserve">Documentazione necessaria ai fini della richiesta alla prefettura competente </w:t>
      </w:r>
      <w:proofErr w:type="gramStart"/>
      <w:r w:rsidRPr="003B12DE">
        <w:rPr>
          <w:rFonts w:asciiTheme="minorHAnsi" w:hAnsiTheme="minorHAnsi"/>
          <w:i/>
          <w:iCs/>
        </w:rPr>
        <w:t xml:space="preserve">di </w:t>
      </w:r>
      <w:proofErr w:type="gramEnd"/>
      <w:r w:rsidRPr="003B12DE">
        <w:rPr>
          <w:rFonts w:asciiTheme="minorHAnsi" w:hAnsiTheme="minorHAnsi"/>
          <w:i/>
          <w:iCs/>
        </w:rPr>
        <w:t>informazione antimafia</w:t>
      </w:r>
    </w:p>
    <w:p w14:paraId="204CA898" w14:textId="77777777" w:rsidR="00CD46A5" w:rsidRPr="003B12DE" w:rsidRDefault="00CD46A5" w:rsidP="0051350B">
      <w:pPr>
        <w:rPr>
          <w:rFonts w:asciiTheme="minorHAnsi" w:hAnsiTheme="minorHAnsi"/>
        </w:rPr>
      </w:pPr>
    </w:p>
    <w:p w14:paraId="37EC8F49"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DICHIARAZIONE SOSTITUTIVA DI CERTIFICAZIONE</w:t>
      </w:r>
    </w:p>
    <w:p w14:paraId="0941A29D" w14:textId="77777777" w:rsidR="00CD46A5" w:rsidRPr="003B12DE" w:rsidRDefault="00CD46A5" w:rsidP="0051350B">
      <w:pPr>
        <w:jc w:val="center"/>
        <w:rPr>
          <w:rFonts w:asciiTheme="minorHAnsi" w:hAnsiTheme="minorHAnsi"/>
        </w:rPr>
      </w:pPr>
      <w:r w:rsidRPr="003B12DE">
        <w:rPr>
          <w:rFonts w:asciiTheme="minorHAnsi" w:hAnsiTheme="minorHAnsi"/>
        </w:rPr>
        <w:t xml:space="preserve"> </w:t>
      </w:r>
      <w:proofErr w:type="gramStart"/>
      <w:r w:rsidRPr="003B12DE">
        <w:rPr>
          <w:rFonts w:asciiTheme="minorHAnsi" w:hAnsiTheme="minorHAnsi"/>
        </w:rPr>
        <w:t>(Testo unico delle disposizioni legislative e regolamentari in materia di documentazione amministrativa, DPR n. 445/2000)</w:t>
      </w:r>
      <w:proofErr w:type="gramEnd"/>
    </w:p>
    <w:p w14:paraId="36081244" w14:textId="77777777" w:rsidR="00CD46A5" w:rsidRPr="003B12DE"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3B12DE" w14:paraId="5D639426" w14:textId="77777777">
        <w:tc>
          <w:tcPr>
            <w:tcW w:w="1089" w:type="dxa"/>
          </w:tcPr>
          <w:p w14:paraId="6EB17B2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29CDF603"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50376572" w14:textId="77777777" w:rsidR="00CD46A5" w:rsidRPr="003B12DE" w:rsidRDefault="00CD46A5" w:rsidP="0051350B">
      <w:pPr>
        <w:rPr>
          <w:rFonts w:asciiTheme="minorHAnsi" w:hAnsiTheme="minorHAnsi"/>
        </w:rPr>
      </w:pPr>
    </w:p>
    <w:p w14:paraId="783BB8FA"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2634449C" w14:textId="77777777" w:rsidR="00CD46A5" w:rsidRPr="003B12DE" w:rsidRDefault="00CD46A5" w:rsidP="0051350B">
      <w:pPr>
        <w:rPr>
          <w:rFonts w:asciiTheme="minorHAnsi" w:hAnsiTheme="minorHAnsi"/>
        </w:rPr>
      </w:pPr>
    </w:p>
    <w:p w14:paraId="3E38DCD4"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267C87C9" w14:textId="77777777" w:rsidR="00CD46A5" w:rsidRPr="003B12DE" w:rsidRDefault="00CD46A5" w:rsidP="0051350B">
      <w:pPr>
        <w:rPr>
          <w:rFonts w:asciiTheme="minorHAnsi" w:hAnsiTheme="minorHAnsi"/>
        </w:rPr>
      </w:pPr>
    </w:p>
    <w:p w14:paraId="1271EA89" w14:textId="77777777" w:rsidR="00CD46A5" w:rsidRPr="003B12DE" w:rsidRDefault="00CD46A5" w:rsidP="0051350B">
      <w:pPr>
        <w:rPr>
          <w:rFonts w:asciiTheme="minorHAnsi" w:hAnsiTheme="minorHAnsi"/>
        </w:rPr>
      </w:pPr>
      <w:r w:rsidRPr="003B12DE">
        <w:rPr>
          <w:rFonts w:asciiTheme="minorHAnsi" w:hAnsiTheme="minorHAnsi"/>
        </w:rPr>
        <w:t xml:space="preserve">ai sensi </w:t>
      </w:r>
      <w:proofErr w:type="gramStart"/>
      <w:r w:rsidRPr="003B12DE">
        <w:rPr>
          <w:rFonts w:asciiTheme="minorHAnsi" w:hAnsiTheme="minorHAnsi"/>
        </w:rPr>
        <w:t xml:space="preserve">dell’ </w:t>
      </w:r>
      <w:proofErr w:type="gramEnd"/>
      <w:r w:rsidRPr="003B12DE">
        <w:rPr>
          <w:rFonts w:asciiTheme="minorHAnsi" w:hAnsiTheme="minorHAnsi"/>
        </w:rPr>
        <w:t xml:space="preserve">art. 85, comma </w:t>
      </w:r>
      <w:proofErr w:type="gramStart"/>
      <w:r w:rsidRPr="003B12DE">
        <w:rPr>
          <w:rFonts w:asciiTheme="minorHAnsi" w:hAnsiTheme="minorHAnsi"/>
        </w:rPr>
        <w:t>3</w:t>
      </w:r>
      <w:proofErr w:type="gramEnd"/>
      <w:r w:rsidRPr="003B12DE">
        <w:rPr>
          <w:rFonts w:asciiTheme="minorHAnsi" w:hAnsiTheme="minorHAnsi"/>
        </w:rPr>
        <w:t xml:space="preserve"> del </w:t>
      </w:r>
      <w:proofErr w:type="spellStart"/>
      <w:r w:rsidRPr="003B12DE">
        <w:rPr>
          <w:rFonts w:asciiTheme="minorHAnsi" w:hAnsiTheme="minorHAnsi"/>
        </w:rPr>
        <w:t>D.Lgs</w:t>
      </w:r>
      <w:proofErr w:type="spellEnd"/>
      <w:r w:rsidRPr="003B12DE">
        <w:rPr>
          <w:rFonts w:asciiTheme="minorHAnsi" w:hAnsiTheme="minorHAnsi"/>
        </w:rPr>
        <w:t xml:space="preserve"> 159/2011 di avere i seguenti familiari conviventi di maggiore età (*):</w:t>
      </w:r>
    </w:p>
    <w:p w14:paraId="373F4C4F" w14:textId="77777777" w:rsidR="00CD46A5" w:rsidRPr="003B12DE"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3B12DE">
        <w:rPr>
          <w:rFonts w:asciiTheme="minorHAnsi" w:hAnsiTheme="minorHAnsi"/>
          <w:sz w:val="24"/>
          <w:szCs w:val="24"/>
        </w:rPr>
        <w:t>Nome______________ Cognome____________ Luogo e data di nascita_____________</w:t>
      </w:r>
    </w:p>
    <w:p w14:paraId="125F3191" w14:textId="77777777" w:rsidR="00CD46A5" w:rsidRPr="003B12DE"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3B12DE">
        <w:rPr>
          <w:rFonts w:asciiTheme="minorHAnsi" w:hAnsiTheme="minorHAnsi"/>
          <w:sz w:val="24"/>
          <w:szCs w:val="24"/>
        </w:rPr>
        <w:t>Nome______________ Cognome____________ Luogo e data di nascita_____________</w:t>
      </w:r>
    </w:p>
    <w:p w14:paraId="68FD4A5C" w14:textId="77777777" w:rsidR="00CD46A5" w:rsidRPr="003B12DE"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3B12DE">
        <w:rPr>
          <w:rFonts w:asciiTheme="minorHAnsi" w:hAnsiTheme="minorHAnsi"/>
          <w:sz w:val="24"/>
          <w:szCs w:val="24"/>
        </w:rPr>
        <w:t>Nome______________ Cognome____________ Luogo e data di nascita_____________</w:t>
      </w:r>
    </w:p>
    <w:p w14:paraId="581A9E96" w14:textId="77777777" w:rsidR="00CD46A5" w:rsidRPr="003B12DE" w:rsidRDefault="00CD46A5" w:rsidP="0051350B">
      <w:pPr>
        <w:rPr>
          <w:rFonts w:asciiTheme="minorHAnsi" w:hAnsiTheme="minorHAnsi"/>
        </w:rPr>
      </w:pPr>
    </w:p>
    <w:p w14:paraId="1042C14E" w14:textId="77777777" w:rsidR="00CD46A5" w:rsidRPr="003B12DE" w:rsidRDefault="00CD46A5" w:rsidP="0051350B">
      <w:pPr>
        <w:rPr>
          <w:rFonts w:asciiTheme="minorHAnsi" w:hAnsiTheme="minorHAnsi"/>
        </w:rPr>
      </w:pPr>
      <w:r w:rsidRPr="003B12DE">
        <w:rPr>
          <w:rFonts w:asciiTheme="minorHAnsi" w:hAnsiTheme="minorHAnsi"/>
        </w:rPr>
        <w:t>Il/</w:t>
      </w:r>
      <w:proofErr w:type="gramStart"/>
      <w:r w:rsidRPr="003B12DE">
        <w:rPr>
          <w:rFonts w:asciiTheme="minorHAnsi" w:hAnsiTheme="minorHAnsi"/>
        </w:rPr>
        <w:t>la</w:t>
      </w:r>
      <w:proofErr w:type="gramEnd"/>
      <w:r w:rsidRPr="003B12DE">
        <w:rPr>
          <w:rFonts w:asciiTheme="minorHAnsi" w:hAnsiTheme="minorHAnsi"/>
        </w:rPr>
        <w:t xml:space="preserve"> sottoscritto/a dichiara inoltre di essere informato/a, ai sensi del </w:t>
      </w:r>
      <w:proofErr w:type="spellStart"/>
      <w:r w:rsidRPr="003B12DE">
        <w:rPr>
          <w:rFonts w:asciiTheme="minorHAnsi" w:hAnsiTheme="minorHAnsi"/>
        </w:rPr>
        <w:t>D.Lgs.</w:t>
      </w:r>
      <w:proofErr w:type="spellEnd"/>
      <w:r w:rsidRPr="003B12DE">
        <w:rPr>
          <w:rFonts w:asciiTheme="minorHAnsi" w:hAnsiTheme="minorHAnsi"/>
        </w:rPr>
        <w:t xml:space="preserve"> n. 196/2003 (codice in materia di protezione di dati personali) che i dati personali raccolti saranno trattati, anche con strumenti informatici, esclusivamente nell’ambito del procedimento per il quale la presente dichiarazione viene resa.</w:t>
      </w:r>
    </w:p>
    <w:p w14:paraId="6BFE7485" w14:textId="77777777" w:rsidR="00CD46A5" w:rsidRPr="003B12DE" w:rsidRDefault="00CD46A5" w:rsidP="0051350B">
      <w:pPr>
        <w:rPr>
          <w:rFonts w:asciiTheme="minorHAnsi" w:hAnsiTheme="minorHAnsi" w:cs="Times"/>
          <w:lang w:eastAsia="en-US"/>
        </w:rPr>
      </w:pPr>
    </w:p>
    <w:p w14:paraId="1BC91272"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0BD56A45"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155A9E27"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507203C7" w14:textId="77777777" w:rsidR="00CD46A5" w:rsidRPr="003B12DE" w:rsidRDefault="00CD46A5" w:rsidP="0051350B">
      <w:pPr>
        <w:rPr>
          <w:rFonts w:asciiTheme="minorHAnsi" w:hAnsiTheme="minorHAnsi"/>
          <w:lang w:eastAsia="en-US"/>
        </w:rPr>
      </w:pPr>
    </w:p>
    <w:p w14:paraId="4107B951"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605D31F7"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7252ACE4" w14:textId="77777777" w:rsidR="00CD46A5" w:rsidRPr="003B12DE" w:rsidRDefault="00CD46A5" w:rsidP="0051350B">
      <w:pPr>
        <w:rPr>
          <w:rFonts w:asciiTheme="minorHAnsi" w:hAnsiTheme="minorHAnsi"/>
        </w:rPr>
      </w:pPr>
    </w:p>
    <w:p w14:paraId="68BF90B3" w14:textId="77777777" w:rsidR="00CD46A5" w:rsidRPr="003B12DE" w:rsidRDefault="00CD46A5" w:rsidP="0051350B">
      <w:pPr>
        <w:rPr>
          <w:rFonts w:asciiTheme="minorHAnsi" w:hAnsiTheme="minorHAnsi"/>
          <w:b/>
          <w:bCs/>
        </w:rPr>
      </w:pPr>
      <w:r w:rsidRPr="003B12DE">
        <w:rPr>
          <w:rFonts w:asciiTheme="minorHAnsi" w:hAnsiTheme="minorHAnsi"/>
          <w:b/>
          <w:bCs/>
        </w:rPr>
        <w:t>Nota bene</w:t>
      </w:r>
    </w:p>
    <w:p w14:paraId="181F1632" w14:textId="77777777" w:rsidR="00CD46A5" w:rsidRPr="003B12DE" w:rsidRDefault="00CD46A5" w:rsidP="0051350B">
      <w:pPr>
        <w:rPr>
          <w:rFonts w:asciiTheme="minorHAnsi" w:hAnsiTheme="minorHAnsi"/>
        </w:rPr>
      </w:pPr>
    </w:p>
    <w:p w14:paraId="7BA3369B" w14:textId="77777777" w:rsidR="00CD46A5" w:rsidRPr="003B12DE" w:rsidRDefault="00CD46A5" w:rsidP="0051350B">
      <w:pPr>
        <w:rPr>
          <w:rFonts w:asciiTheme="minorHAnsi" w:hAnsiTheme="minorHAnsi"/>
        </w:rPr>
      </w:pPr>
      <w:r w:rsidRPr="003B12DE">
        <w:rPr>
          <w:rFonts w:asciiTheme="minorHAnsi" w:hAnsiTheme="minorHAnsi"/>
        </w:rPr>
        <w:t xml:space="preserve">La presente dichiarazione deve essere compilata esclusivamente in formato Word o in stampatello. </w:t>
      </w:r>
    </w:p>
    <w:p w14:paraId="3F72CC39" w14:textId="77777777" w:rsidR="00CD46A5" w:rsidRPr="003B12DE" w:rsidRDefault="00CD46A5" w:rsidP="0051350B">
      <w:pPr>
        <w:rPr>
          <w:rFonts w:asciiTheme="minorHAnsi" w:hAnsiTheme="minorHAnsi"/>
        </w:rPr>
      </w:pPr>
      <w:proofErr w:type="gramStart"/>
      <w:r w:rsidRPr="003B12DE">
        <w:rPr>
          <w:rFonts w:asciiTheme="minorHAnsi" w:hAnsiTheme="minorHAnsi"/>
        </w:rPr>
        <w:lastRenderedPageBreak/>
        <w:t>(*</w:t>
      </w:r>
      <w:proofErr w:type="gramEnd"/>
      <w:r w:rsidRPr="003B12DE">
        <w:rPr>
          <w:rFonts w:asciiTheme="minorHAnsi" w:hAnsiTheme="minorHAnsi"/>
        </w:rPr>
        <w:t xml:space="preserve">) Per “familiari conviventi” si intendono “chiunque conviva” con i soggetti di cui all’art. 85 del </w:t>
      </w:r>
      <w:proofErr w:type="spellStart"/>
      <w:proofErr w:type="gramStart"/>
      <w:r w:rsidRPr="003B12DE">
        <w:rPr>
          <w:rFonts w:asciiTheme="minorHAnsi" w:hAnsiTheme="minorHAnsi"/>
        </w:rPr>
        <w:t>D.Lgs</w:t>
      </w:r>
      <w:proofErr w:type="spellEnd"/>
      <w:proofErr w:type="gramEnd"/>
      <w:r w:rsidRPr="003B12DE">
        <w:rPr>
          <w:rFonts w:asciiTheme="minorHAnsi" w:hAnsiTheme="minorHAnsi"/>
        </w:rPr>
        <w:t xml:space="preserve"> 159/2011, purché maggiorenni.</w:t>
      </w:r>
    </w:p>
    <w:p w14:paraId="3211808C" w14:textId="77777777" w:rsidR="00CD46A5" w:rsidRPr="003B12DE" w:rsidRDefault="00CD46A5" w:rsidP="0051350B">
      <w:pPr>
        <w:rPr>
          <w:rFonts w:asciiTheme="minorHAnsi" w:hAnsiTheme="minorHAnsi"/>
        </w:rPr>
      </w:pPr>
      <w:proofErr w:type="gramStart"/>
      <w:r w:rsidRPr="003B12DE">
        <w:rPr>
          <w:rFonts w:asciiTheme="minorHAnsi" w:hAnsiTheme="minorHAnsi"/>
        </w:rPr>
        <w:t>(*</w:t>
      </w:r>
      <w:proofErr w:type="gramEnd"/>
      <w:r w:rsidRPr="003B12DE">
        <w:rPr>
          <w:rFonts w:asciiTheme="minorHAnsi" w:hAnsiTheme="minorHAnsi"/>
        </w:rPr>
        <w:t xml:space="preserve">*) La dichiarazione sostitutiva va redatta da tutti i soggetti di cui all’art. 85 del </w:t>
      </w:r>
      <w:proofErr w:type="spellStart"/>
      <w:proofErr w:type="gramStart"/>
      <w:r w:rsidRPr="003B12DE">
        <w:rPr>
          <w:rFonts w:asciiTheme="minorHAnsi" w:hAnsiTheme="minorHAnsi"/>
        </w:rPr>
        <w:t>D.Lgs</w:t>
      </w:r>
      <w:proofErr w:type="spellEnd"/>
      <w:proofErr w:type="gramEnd"/>
      <w:r w:rsidRPr="003B12DE">
        <w:rPr>
          <w:rFonts w:asciiTheme="minorHAnsi" w:hAnsiTheme="minorHAnsi"/>
        </w:rPr>
        <w:t xml:space="preserve"> 159/2011.</w:t>
      </w:r>
    </w:p>
    <w:p w14:paraId="647D4C88" w14:textId="77777777" w:rsidR="00CD46A5" w:rsidRPr="003B12DE" w:rsidRDefault="00CD46A5" w:rsidP="0051350B">
      <w:pPr>
        <w:rPr>
          <w:rFonts w:asciiTheme="minorHAnsi" w:hAnsiTheme="minorHAnsi"/>
        </w:rPr>
      </w:pPr>
    </w:p>
    <w:p w14:paraId="35EDD6CC" w14:textId="77777777" w:rsidR="00CD46A5" w:rsidRPr="003B12DE" w:rsidRDefault="00CD46A5" w:rsidP="0051350B">
      <w:pPr>
        <w:rPr>
          <w:rFonts w:asciiTheme="minorHAnsi" w:hAnsiTheme="minorHAnsi"/>
        </w:rPr>
      </w:pPr>
      <w:proofErr w:type="gramStart"/>
      <w:r w:rsidRPr="003B12DE">
        <w:rPr>
          <w:rFonts w:asciiTheme="minorHAnsi" w:hAnsiTheme="minorHAnsi"/>
        </w:rPr>
        <w:t>A</w:t>
      </w:r>
      <w:proofErr w:type="gramEnd"/>
      <w:r w:rsidRPr="003B12DE">
        <w:rPr>
          <w:rFonts w:asciiTheme="minorHAnsi" w:hAnsiTheme="minorHAnsi"/>
        </w:rPr>
        <w:t xml:space="preserve"> seguito dei nuovi controlli antimafia introdotti dal </w:t>
      </w:r>
      <w:proofErr w:type="spellStart"/>
      <w:r w:rsidRPr="003B12DE">
        <w:rPr>
          <w:rFonts w:asciiTheme="minorHAnsi" w:hAnsiTheme="minorHAnsi"/>
        </w:rPr>
        <w:t>D.Lgs.</w:t>
      </w:r>
      <w:proofErr w:type="spellEnd"/>
      <w:r w:rsidRPr="003B12DE">
        <w:rPr>
          <w:rFonts w:asciiTheme="minorHAnsi" w:hAnsiTheme="minorHAnsi"/>
        </w:rPr>
        <w:t xml:space="preserve"> n. 159/2011 e successive modifiche e correzioni (</w:t>
      </w:r>
      <w:proofErr w:type="spellStart"/>
      <w:r w:rsidRPr="003B12DE">
        <w:rPr>
          <w:rFonts w:asciiTheme="minorHAnsi" w:hAnsiTheme="minorHAnsi"/>
        </w:rPr>
        <w:t>D.Lgs.</w:t>
      </w:r>
      <w:proofErr w:type="spellEnd"/>
      <w:r w:rsidRPr="003B12DE">
        <w:rPr>
          <w:rFonts w:asciiTheme="minorHAnsi" w:hAnsiTheme="minorHAnsi"/>
        </w:rPr>
        <w:t xml:space="preserve"> 218/2012) si elencano di seguito i soggetti da sottoporre a controllo, con riferimento ai tipi di società e che dovranno presentare le singole autocertificazioni.</w:t>
      </w:r>
    </w:p>
    <w:p w14:paraId="00561E57" w14:textId="77777777" w:rsidR="00CD46A5" w:rsidRPr="003B12DE"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3B12DE" w14:paraId="77C78DBB" w14:textId="77777777">
        <w:trPr>
          <w:cantSplit/>
        </w:trPr>
        <w:tc>
          <w:tcPr>
            <w:tcW w:w="3227" w:type="dxa"/>
          </w:tcPr>
          <w:p w14:paraId="02D69500" w14:textId="77777777" w:rsidR="00CD46A5" w:rsidRPr="003B12DE" w:rsidRDefault="00CD46A5" w:rsidP="0051350B">
            <w:pPr>
              <w:rPr>
                <w:rFonts w:asciiTheme="minorHAnsi" w:hAnsiTheme="minorHAnsi"/>
              </w:rPr>
            </w:pPr>
          </w:p>
        </w:tc>
        <w:tc>
          <w:tcPr>
            <w:tcW w:w="6804" w:type="dxa"/>
          </w:tcPr>
          <w:p w14:paraId="7D1EC69D" w14:textId="77777777" w:rsidR="00CD46A5" w:rsidRPr="003B12DE" w:rsidRDefault="00CD46A5" w:rsidP="0051350B">
            <w:pPr>
              <w:rPr>
                <w:rFonts w:asciiTheme="minorHAnsi" w:hAnsiTheme="minorHAnsi"/>
              </w:rPr>
            </w:pPr>
          </w:p>
          <w:p w14:paraId="20B6644B" w14:textId="77777777" w:rsidR="00CD46A5" w:rsidRPr="003B12DE" w:rsidRDefault="00CD46A5" w:rsidP="0051350B">
            <w:pPr>
              <w:rPr>
                <w:rFonts w:asciiTheme="minorHAnsi" w:hAnsiTheme="minorHAnsi"/>
              </w:rPr>
            </w:pPr>
            <w:r w:rsidRPr="003B12DE">
              <w:rPr>
                <w:rFonts w:asciiTheme="minorHAnsi" w:hAnsiTheme="minorHAnsi"/>
              </w:rPr>
              <w:t xml:space="preserve">Art. 85 del </w:t>
            </w:r>
            <w:proofErr w:type="spellStart"/>
            <w:r w:rsidRPr="003B12DE">
              <w:rPr>
                <w:rFonts w:asciiTheme="minorHAnsi" w:hAnsiTheme="minorHAnsi"/>
              </w:rPr>
              <w:t>D.Lgs.</w:t>
            </w:r>
            <w:proofErr w:type="spellEnd"/>
            <w:r w:rsidRPr="003B12DE">
              <w:rPr>
                <w:rFonts w:asciiTheme="minorHAnsi" w:hAnsiTheme="minorHAnsi"/>
              </w:rPr>
              <w:t xml:space="preserve"> 159/2011</w:t>
            </w:r>
          </w:p>
          <w:p w14:paraId="10326133" w14:textId="77777777" w:rsidR="00CD46A5" w:rsidRPr="003B12DE" w:rsidRDefault="00CD46A5" w:rsidP="0051350B">
            <w:pPr>
              <w:rPr>
                <w:rFonts w:asciiTheme="minorHAnsi" w:hAnsiTheme="minorHAnsi"/>
              </w:rPr>
            </w:pPr>
          </w:p>
        </w:tc>
      </w:tr>
      <w:tr w:rsidR="00CD46A5" w:rsidRPr="003B12DE" w14:paraId="6EC89935" w14:textId="77777777">
        <w:trPr>
          <w:cantSplit/>
        </w:trPr>
        <w:tc>
          <w:tcPr>
            <w:tcW w:w="3227" w:type="dxa"/>
          </w:tcPr>
          <w:p w14:paraId="3D954595" w14:textId="77777777" w:rsidR="00CD46A5" w:rsidRPr="003B12DE" w:rsidRDefault="00CD46A5" w:rsidP="0051350B">
            <w:pPr>
              <w:rPr>
                <w:rFonts w:asciiTheme="minorHAnsi" w:hAnsiTheme="minorHAnsi"/>
              </w:rPr>
            </w:pPr>
            <w:r w:rsidRPr="003B12DE">
              <w:rPr>
                <w:rFonts w:asciiTheme="minorHAnsi" w:hAnsiTheme="minorHAnsi"/>
              </w:rPr>
              <w:t>Impresa individuale</w:t>
            </w:r>
          </w:p>
        </w:tc>
        <w:tc>
          <w:tcPr>
            <w:tcW w:w="6804" w:type="dxa"/>
          </w:tcPr>
          <w:p w14:paraId="229B2857" w14:textId="77777777" w:rsidR="00CD46A5" w:rsidRPr="003B12DE" w:rsidRDefault="00CD46A5" w:rsidP="0051350B">
            <w:pPr>
              <w:rPr>
                <w:rFonts w:asciiTheme="minorHAnsi" w:hAnsiTheme="minorHAnsi"/>
              </w:rPr>
            </w:pPr>
            <w:proofErr w:type="gramStart"/>
            <w:r w:rsidRPr="003B12DE">
              <w:rPr>
                <w:rFonts w:asciiTheme="minorHAnsi" w:hAnsiTheme="minorHAnsi"/>
              </w:rPr>
              <w:t>titolare</w:t>
            </w:r>
            <w:proofErr w:type="gramEnd"/>
            <w:r w:rsidRPr="003B12DE">
              <w:rPr>
                <w:rFonts w:asciiTheme="minorHAnsi" w:hAnsiTheme="minorHAnsi"/>
              </w:rPr>
              <w:t xml:space="preserve"> dell’impresa </w:t>
            </w:r>
          </w:p>
          <w:p w14:paraId="356768D3"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5B2D2A9C"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 e 2 </w:t>
            </w:r>
          </w:p>
        </w:tc>
      </w:tr>
      <w:tr w:rsidR="00CD46A5" w:rsidRPr="003B12DE" w14:paraId="214CF391" w14:textId="77777777">
        <w:trPr>
          <w:cantSplit/>
        </w:trPr>
        <w:tc>
          <w:tcPr>
            <w:tcW w:w="3227" w:type="dxa"/>
          </w:tcPr>
          <w:p w14:paraId="20AA6DBB" w14:textId="77777777" w:rsidR="00CD46A5" w:rsidRPr="003B12DE" w:rsidRDefault="00CD46A5" w:rsidP="0051350B">
            <w:pPr>
              <w:rPr>
                <w:rFonts w:asciiTheme="minorHAnsi" w:hAnsiTheme="minorHAnsi"/>
              </w:rPr>
            </w:pPr>
            <w:r w:rsidRPr="003B12DE">
              <w:rPr>
                <w:rFonts w:asciiTheme="minorHAnsi" w:hAnsiTheme="minorHAnsi"/>
              </w:rPr>
              <w:t>Associazioni</w:t>
            </w:r>
          </w:p>
          <w:p w14:paraId="454072EE" w14:textId="77777777" w:rsidR="00CD46A5" w:rsidRPr="003B12DE" w:rsidRDefault="00CD46A5" w:rsidP="0051350B">
            <w:pPr>
              <w:rPr>
                <w:rFonts w:asciiTheme="minorHAnsi" w:hAnsiTheme="minorHAnsi"/>
              </w:rPr>
            </w:pPr>
          </w:p>
        </w:tc>
        <w:tc>
          <w:tcPr>
            <w:tcW w:w="6804" w:type="dxa"/>
          </w:tcPr>
          <w:p w14:paraId="5485DFB0" w14:textId="77777777" w:rsidR="00CD46A5" w:rsidRPr="003B12DE" w:rsidRDefault="00CD46A5" w:rsidP="0051350B">
            <w:pPr>
              <w:rPr>
                <w:rFonts w:asciiTheme="minorHAnsi" w:hAnsiTheme="minorHAnsi"/>
              </w:rPr>
            </w:pPr>
            <w:r w:rsidRPr="003B12DE">
              <w:rPr>
                <w:rFonts w:asciiTheme="minorHAnsi" w:hAnsiTheme="minorHAnsi"/>
              </w:rPr>
              <w:t>legali rappresentanti</w:t>
            </w:r>
          </w:p>
          <w:p w14:paraId="2EE34ADD"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dei revisori dei conti o sindacale (se previsti)</w:t>
            </w:r>
          </w:p>
          <w:p w14:paraId="60BBD7A6"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al punto 1 e 2</w:t>
            </w:r>
          </w:p>
        </w:tc>
      </w:tr>
      <w:tr w:rsidR="00CD46A5" w:rsidRPr="003B12DE" w14:paraId="1FDFFE82" w14:textId="77777777">
        <w:trPr>
          <w:cantSplit/>
        </w:trPr>
        <w:tc>
          <w:tcPr>
            <w:tcW w:w="3227" w:type="dxa"/>
          </w:tcPr>
          <w:p w14:paraId="2028C99C" w14:textId="77777777" w:rsidR="00CD46A5" w:rsidRPr="003B12DE" w:rsidRDefault="00CD46A5" w:rsidP="0051350B">
            <w:pPr>
              <w:rPr>
                <w:rFonts w:asciiTheme="minorHAnsi" w:hAnsiTheme="minorHAnsi"/>
              </w:rPr>
            </w:pPr>
            <w:r w:rsidRPr="003B12DE">
              <w:rPr>
                <w:rFonts w:asciiTheme="minorHAnsi" w:hAnsiTheme="minorHAnsi"/>
              </w:rPr>
              <w:t>Società di capitali o cooperative</w:t>
            </w:r>
          </w:p>
        </w:tc>
        <w:tc>
          <w:tcPr>
            <w:tcW w:w="6804" w:type="dxa"/>
          </w:tcPr>
          <w:p w14:paraId="57CB2788" w14:textId="77777777" w:rsidR="00CD46A5" w:rsidRPr="003B12DE" w:rsidRDefault="00CD46A5" w:rsidP="0051350B">
            <w:pPr>
              <w:rPr>
                <w:rFonts w:asciiTheme="minorHAnsi" w:hAnsiTheme="minorHAnsi"/>
              </w:rPr>
            </w:pPr>
            <w:r w:rsidRPr="003B12DE">
              <w:rPr>
                <w:rFonts w:asciiTheme="minorHAnsi" w:hAnsiTheme="minorHAnsi"/>
              </w:rPr>
              <w:t xml:space="preserve">legale rappresentante </w:t>
            </w:r>
          </w:p>
          <w:p w14:paraId="27B87FA6" w14:textId="77777777" w:rsidR="00CD46A5" w:rsidRPr="003B12DE" w:rsidRDefault="00CD46A5" w:rsidP="0051350B">
            <w:pPr>
              <w:rPr>
                <w:rFonts w:asciiTheme="minorHAnsi" w:hAnsiTheme="minorHAnsi"/>
              </w:rPr>
            </w:pPr>
            <w:proofErr w:type="gramStart"/>
            <w:r w:rsidRPr="003B12DE">
              <w:rPr>
                <w:rFonts w:asciiTheme="minorHAnsi" w:hAnsiTheme="minorHAnsi"/>
              </w:rPr>
              <w:t>amministratori</w:t>
            </w:r>
            <w:proofErr w:type="gramEnd"/>
          </w:p>
          <w:p w14:paraId="6C05C4B7"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34589046"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w:t>
            </w:r>
          </w:p>
          <w:p w14:paraId="44A3A792" w14:textId="77777777" w:rsidR="00CD46A5" w:rsidRPr="003B12DE" w:rsidRDefault="00CD46A5" w:rsidP="0051350B">
            <w:pPr>
              <w:rPr>
                <w:rFonts w:asciiTheme="minorHAnsi" w:hAnsiTheme="minorHAnsi"/>
              </w:rPr>
            </w:pPr>
            <w:proofErr w:type="gramStart"/>
            <w:r w:rsidRPr="003B12DE">
              <w:rPr>
                <w:rFonts w:asciiTheme="minorHAnsi" w:hAnsiTheme="minorHAnsi"/>
              </w:rPr>
              <w:t>socio</w:t>
            </w:r>
            <w:proofErr w:type="gramEnd"/>
            <w:r w:rsidRPr="003B12DE">
              <w:rPr>
                <w:rFonts w:asciiTheme="minorHAnsi" w:hAnsiTheme="minorHAnsi"/>
              </w:rPr>
              <w:t xml:space="preserve"> di maggioranza (nelle società con un numero di soci pari o inferiore a 4) </w:t>
            </w:r>
          </w:p>
          <w:p w14:paraId="55605338" w14:textId="77777777" w:rsidR="00CD46A5" w:rsidRPr="003B12DE" w:rsidRDefault="00CD46A5" w:rsidP="0051350B">
            <w:pPr>
              <w:rPr>
                <w:rFonts w:asciiTheme="minorHAnsi" w:hAnsiTheme="minorHAnsi"/>
              </w:rPr>
            </w:pPr>
            <w:proofErr w:type="gramStart"/>
            <w:r w:rsidRPr="003B12DE">
              <w:rPr>
                <w:rFonts w:asciiTheme="minorHAnsi" w:hAnsiTheme="minorHAnsi"/>
              </w:rPr>
              <w:t>socio</w:t>
            </w:r>
            <w:proofErr w:type="gramEnd"/>
            <w:r w:rsidRPr="003B12DE">
              <w:rPr>
                <w:rFonts w:asciiTheme="minorHAnsi" w:hAnsiTheme="minorHAnsi"/>
              </w:rPr>
              <w:t xml:space="preserve"> ( in caso di società unipersonale)</w:t>
            </w:r>
          </w:p>
          <w:p w14:paraId="6B657A9C"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o, nei casi  contemplati dall’ art. 2477 del codice civile, al sindaco, </w:t>
            </w:r>
            <w:proofErr w:type="gramStart"/>
            <w:r w:rsidRPr="003B12DE">
              <w:rPr>
                <w:rFonts w:asciiTheme="minorHAnsi" w:hAnsiTheme="minorHAnsi"/>
              </w:rPr>
              <w:t>nonché</w:t>
            </w:r>
            <w:proofErr w:type="gramEnd"/>
            <w:r w:rsidRPr="003B12DE">
              <w:rPr>
                <w:rFonts w:asciiTheme="minorHAnsi" w:hAnsiTheme="minorHAnsi"/>
              </w:rPr>
              <w:t xml:space="preserve"> ai soggetti che svolgono i compiti di vigilanza di cui all’art. 6, comma </w:t>
            </w:r>
            <w:proofErr w:type="gramStart"/>
            <w:r w:rsidRPr="003B12DE">
              <w:rPr>
                <w:rFonts w:asciiTheme="minorHAnsi" w:hAnsiTheme="minorHAnsi"/>
              </w:rPr>
              <w:t>1</w:t>
            </w:r>
            <w:proofErr w:type="gramEnd"/>
            <w:r w:rsidRPr="003B12DE">
              <w:rPr>
                <w:rFonts w:asciiTheme="minorHAnsi" w:hAnsiTheme="minorHAnsi"/>
              </w:rPr>
              <w:t xml:space="preserve">, lettera b) del </w:t>
            </w:r>
            <w:proofErr w:type="spellStart"/>
            <w:r w:rsidRPr="003B12DE">
              <w:rPr>
                <w:rFonts w:asciiTheme="minorHAnsi" w:hAnsiTheme="minorHAnsi"/>
              </w:rPr>
              <w:t>D.Lgs</w:t>
            </w:r>
            <w:proofErr w:type="spellEnd"/>
            <w:r w:rsidRPr="003B12DE">
              <w:rPr>
                <w:rFonts w:asciiTheme="minorHAnsi" w:hAnsiTheme="minorHAnsi"/>
              </w:rPr>
              <w:t xml:space="preserve"> 231/2001;</w:t>
            </w:r>
          </w:p>
          <w:p w14:paraId="2F1DA8C3"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1-2-3-4-5-6-7 </w:t>
            </w:r>
          </w:p>
        </w:tc>
      </w:tr>
      <w:tr w:rsidR="00CD46A5" w:rsidRPr="003B12DE" w14:paraId="1F9B195E" w14:textId="77777777">
        <w:trPr>
          <w:cantSplit/>
        </w:trPr>
        <w:tc>
          <w:tcPr>
            <w:tcW w:w="3227" w:type="dxa"/>
          </w:tcPr>
          <w:p w14:paraId="6F338782" w14:textId="77777777" w:rsidR="00CD46A5" w:rsidRPr="003B12DE" w:rsidRDefault="00CD46A5" w:rsidP="0051350B">
            <w:pPr>
              <w:rPr>
                <w:rFonts w:asciiTheme="minorHAnsi" w:hAnsiTheme="minorHAnsi"/>
              </w:rPr>
            </w:pPr>
            <w:r w:rsidRPr="003B12DE">
              <w:rPr>
                <w:rFonts w:asciiTheme="minorHAnsi" w:hAnsiTheme="minorHAnsi"/>
              </w:rPr>
              <w:t>Società semplice e in nome collettivo</w:t>
            </w:r>
          </w:p>
        </w:tc>
        <w:tc>
          <w:tcPr>
            <w:tcW w:w="6804" w:type="dxa"/>
          </w:tcPr>
          <w:p w14:paraId="26E26E9B" w14:textId="77777777" w:rsidR="00CD46A5" w:rsidRPr="003B12DE" w:rsidRDefault="00CD46A5" w:rsidP="0051350B">
            <w:pPr>
              <w:rPr>
                <w:rFonts w:asciiTheme="minorHAnsi" w:hAnsiTheme="minorHAnsi"/>
              </w:rPr>
            </w:pPr>
            <w:proofErr w:type="gramStart"/>
            <w:r w:rsidRPr="003B12DE">
              <w:rPr>
                <w:rFonts w:asciiTheme="minorHAnsi" w:hAnsiTheme="minorHAnsi"/>
              </w:rPr>
              <w:t>tutti</w:t>
            </w:r>
            <w:proofErr w:type="gramEnd"/>
            <w:r w:rsidRPr="003B12DE">
              <w:rPr>
                <w:rFonts w:asciiTheme="minorHAnsi" w:hAnsiTheme="minorHAnsi"/>
              </w:rPr>
              <w:t xml:space="preserve"> i soci</w:t>
            </w:r>
          </w:p>
          <w:p w14:paraId="57B9E4D5"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118CA5E2"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5BC49528"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 e 3</w:t>
            </w:r>
          </w:p>
        </w:tc>
      </w:tr>
      <w:tr w:rsidR="00CD46A5" w:rsidRPr="003B12DE" w14:paraId="3A8A147A" w14:textId="77777777">
        <w:trPr>
          <w:cantSplit/>
        </w:trPr>
        <w:tc>
          <w:tcPr>
            <w:tcW w:w="3227" w:type="dxa"/>
          </w:tcPr>
          <w:p w14:paraId="1C28EBF7" w14:textId="77777777" w:rsidR="00CD46A5" w:rsidRPr="003B12DE" w:rsidRDefault="00CD46A5" w:rsidP="0051350B">
            <w:pPr>
              <w:rPr>
                <w:rFonts w:asciiTheme="minorHAnsi" w:hAnsiTheme="minorHAnsi"/>
              </w:rPr>
            </w:pPr>
            <w:r w:rsidRPr="003B12DE">
              <w:rPr>
                <w:rFonts w:asciiTheme="minorHAnsi" w:hAnsiTheme="minorHAnsi"/>
              </w:rPr>
              <w:t>Società in accomandita semplice</w:t>
            </w:r>
          </w:p>
        </w:tc>
        <w:tc>
          <w:tcPr>
            <w:tcW w:w="6804" w:type="dxa"/>
          </w:tcPr>
          <w:p w14:paraId="68F11AC6" w14:textId="77777777" w:rsidR="00CD46A5" w:rsidRPr="003B12DE" w:rsidRDefault="00CD46A5" w:rsidP="0051350B">
            <w:pPr>
              <w:rPr>
                <w:rFonts w:asciiTheme="minorHAnsi" w:hAnsiTheme="minorHAnsi"/>
              </w:rPr>
            </w:pPr>
            <w:r w:rsidRPr="003B12DE">
              <w:rPr>
                <w:rFonts w:asciiTheme="minorHAnsi" w:hAnsiTheme="minorHAnsi"/>
              </w:rPr>
              <w:t>soci accomandatari</w:t>
            </w:r>
          </w:p>
          <w:p w14:paraId="049D190A"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19D658D2"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4F1A2F01"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 e 3</w:t>
            </w:r>
          </w:p>
        </w:tc>
      </w:tr>
      <w:tr w:rsidR="00CD46A5" w:rsidRPr="003B12DE" w14:paraId="294DEAF3" w14:textId="77777777">
        <w:trPr>
          <w:cantSplit/>
          <w:trHeight w:val="1198"/>
        </w:trPr>
        <w:tc>
          <w:tcPr>
            <w:tcW w:w="3227" w:type="dxa"/>
          </w:tcPr>
          <w:p w14:paraId="5E40615D" w14:textId="77777777" w:rsidR="00CD46A5" w:rsidRPr="003B12DE" w:rsidRDefault="00CD46A5" w:rsidP="0051350B">
            <w:pPr>
              <w:rPr>
                <w:rFonts w:asciiTheme="minorHAnsi" w:hAnsiTheme="minorHAnsi"/>
              </w:rPr>
            </w:pPr>
            <w:r w:rsidRPr="003B12DE">
              <w:rPr>
                <w:rFonts w:asciiTheme="minorHAnsi" w:hAnsiTheme="minorHAnsi"/>
              </w:rPr>
              <w:t>Società estere con sede secondaria in Italia</w:t>
            </w:r>
          </w:p>
        </w:tc>
        <w:tc>
          <w:tcPr>
            <w:tcW w:w="6804" w:type="dxa"/>
          </w:tcPr>
          <w:p w14:paraId="66E40CD7" w14:textId="77777777" w:rsidR="00CD46A5" w:rsidRPr="003B12DE" w:rsidRDefault="00CD46A5" w:rsidP="0051350B">
            <w:pPr>
              <w:rPr>
                <w:rFonts w:asciiTheme="minorHAnsi" w:hAnsiTheme="minorHAnsi"/>
              </w:rPr>
            </w:pPr>
            <w:proofErr w:type="gramStart"/>
            <w:r w:rsidRPr="003B12DE">
              <w:rPr>
                <w:rFonts w:asciiTheme="minorHAnsi" w:hAnsiTheme="minorHAnsi"/>
              </w:rPr>
              <w:t>coloro</w:t>
            </w:r>
            <w:proofErr w:type="gramEnd"/>
            <w:r w:rsidRPr="003B12DE">
              <w:rPr>
                <w:rFonts w:asciiTheme="minorHAnsi" w:hAnsiTheme="minorHAnsi"/>
              </w:rPr>
              <w:t xml:space="preserve"> che le rappresentano stabilmente in Italia</w:t>
            </w:r>
          </w:p>
          <w:p w14:paraId="55CD8F10"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49F6356C"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056C5D8F"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 2 e 3</w:t>
            </w:r>
          </w:p>
        </w:tc>
      </w:tr>
      <w:tr w:rsidR="00CD46A5" w:rsidRPr="003B12DE" w14:paraId="5087DC69" w14:textId="77777777">
        <w:trPr>
          <w:cantSplit/>
          <w:trHeight w:val="1198"/>
        </w:trPr>
        <w:tc>
          <w:tcPr>
            <w:tcW w:w="3227" w:type="dxa"/>
          </w:tcPr>
          <w:p w14:paraId="2D3B485E" w14:textId="77777777" w:rsidR="00CD46A5" w:rsidRPr="003B12DE" w:rsidRDefault="00CD46A5" w:rsidP="0051350B">
            <w:pPr>
              <w:rPr>
                <w:rFonts w:asciiTheme="minorHAnsi" w:hAnsiTheme="minorHAnsi"/>
              </w:rPr>
            </w:pPr>
            <w:r w:rsidRPr="003B12DE">
              <w:rPr>
                <w:rFonts w:asciiTheme="minorHAnsi" w:hAnsiTheme="minorHAnsi"/>
              </w:rPr>
              <w:t>Società estere</w:t>
            </w:r>
            <w:proofErr w:type="gramStart"/>
            <w:r w:rsidRPr="003B12DE">
              <w:rPr>
                <w:rFonts w:asciiTheme="minorHAnsi" w:hAnsiTheme="minorHAnsi"/>
              </w:rPr>
              <w:t xml:space="preserve">  </w:t>
            </w:r>
            <w:proofErr w:type="gramEnd"/>
            <w:r w:rsidRPr="003B12DE">
              <w:rPr>
                <w:rFonts w:asciiTheme="minorHAnsi" w:hAnsiTheme="minorHAnsi"/>
              </w:rPr>
              <w:t>prive di sede secondaria  con rappresentanza stabile in Italia</w:t>
            </w:r>
          </w:p>
        </w:tc>
        <w:tc>
          <w:tcPr>
            <w:tcW w:w="6804" w:type="dxa"/>
          </w:tcPr>
          <w:p w14:paraId="5653FAB1" w14:textId="77777777" w:rsidR="00CD46A5" w:rsidRPr="003B12DE" w:rsidRDefault="00CD46A5" w:rsidP="0051350B">
            <w:pPr>
              <w:rPr>
                <w:rFonts w:asciiTheme="minorHAnsi" w:hAnsiTheme="minorHAnsi"/>
              </w:rPr>
            </w:pPr>
            <w:proofErr w:type="gramStart"/>
            <w:r w:rsidRPr="003B12DE">
              <w:rPr>
                <w:rFonts w:asciiTheme="minorHAnsi" w:hAnsiTheme="minorHAnsi"/>
              </w:rPr>
              <w:t>coloro</w:t>
            </w:r>
            <w:proofErr w:type="gramEnd"/>
            <w:r w:rsidRPr="003B12DE">
              <w:rPr>
                <w:rFonts w:asciiTheme="minorHAnsi" w:hAnsiTheme="minorHAnsi"/>
              </w:rPr>
              <w:t xml:space="preserve"> che esercitano poteri di amministrazione, rappresentanza o direzione dell’ impresa</w:t>
            </w:r>
          </w:p>
          <w:p w14:paraId="6EC52925"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previsto)</w:t>
            </w:r>
          </w:p>
          <w:p w14:paraId="1CC87046"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al punto 1 e 2</w:t>
            </w:r>
          </w:p>
        </w:tc>
      </w:tr>
      <w:tr w:rsidR="00CD46A5" w:rsidRPr="003B12DE" w14:paraId="4F7F75A2" w14:textId="77777777">
        <w:trPr>
          <w:cantSplit/>
          <w:trHeight w:val="1198"/>
        </w:trPr>
        <w:tc>
          <w:tcPr>
            <w:tcW w:w="3227" w:type="dxa"/>
          </w:tcPr>
          <w:p w14:paraId="071F7DB7" w14:textId="77777777" w:rsidR="00CD46A5" w:rsidRPr="003B12DE" w:rsidRDefault="00CD46A5" w:rsidP="0051350B">
            <w:pPr>
              <w:rPr>
                <w:rFonts w:asciiTheme="minorHAnsi" w:hAnsiTheme="minorHAnsi"/>
              </w:rPr>
            </w:pPr>
            <w:r w:rsidRPr="003B12DE">
              <w:rPr>
                <w:rFonts w:asciiTheme="minorHAnsi" w:hAnsiTheme="minorHAnsi"/>
              </w:rPr>
              <w:lastRenderedPageBreak/>
              <w:t>Società personali (oltre a quanto espressamente previsto per le società in nome collettivo e accomandita semplice</w:t>
            </w:r>
            <w:proofErr w:type="gramStart"/>
            <w:r w:rsidRPr="003B12DE">
              <w:rPr>
                <w:rFonts w:asciiTheme="minorHAnsi" w:hAnsiTheme="minorHAnsi"/>
              </w:rPr>
              <w:t>)</w:t>
            </w:r>
            <w:proofErr w:type="gramEnd"/>
          </w:p>
        </w:tc>
        <w:tc>
          <w:tcPr>
            <w:tcW w:w="6804" w:type="dxa"/>
          </w:tcPr>
          <w:p w14:paraId="5E269997" w14:textId="77777777" w:rsidR="00CD46A5" w:rsidRPr="003B12DE" w:rsidRDefault="00CD46A5" w:rsidP="0051350B">
            <w:pPr>
              <w:rPr>
                <w:rFonts w:asciiTheme="minorHAnsi" w:hAnsiTheme="minorHAnsi"/>
              </w:rPr>
            </w:pPr>
            <w:proofErr w:type="gramStart"/>
            <w:r w:rsidRPr="003B12DE">
              <w:rPr>
                <w:rFonts w:asciiTheme="minorHAnsi" w:hAnsiTheme="minorHAnsi"/>
              </w:rPr>
              <w:t>soci</w:t>
            </w:r>
            <w:proofErr w:type="gramEnd"/>
            <w:r w:rsidRPr="003B12DE">
              <w:rPr>
                <w:rFonts w:asciiTheme="minorHAnsi" w:hAnsiTheme="minorHAnsi"/>
              </w:rPr>
              <w:t xml:space="preserve"> persone fisiche delle società personali o di capitali che sono socie della società personale esaminata</w:t>
            </w:r>
          </w:p>
          <w:p w14:paraId="09DF13F8"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4E0DC9F7"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0209DD67"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 e 3</w:t>
            </w:r>
          </w:p>
        </w:tc>
      </w:tr>
      <w:tr w:rsidR="00CD46A5" w:rsidRPr="003B12DE" w14:paraId="26E2F8A8" w14:textId="77777777">
        <w:trPr>
          <w:cantSplit/>
          <w:trHeight w:val="693"/>
        </w:trPr>
        <w:tc>
          <w:tcPr>
            <w:tcW w:w="3227" w:type="dxa"/>
          </w:tcPr>
          <w:p w14:paraId="67D0B10D" w14:textId="77777777" w:rsidR="00CD46A5" w:rsidRPr="003B12DE" w:rsidRDefault="00CD46A5" w:rsidP="0051350B">
            <w:pPr>
              <w:rPr>
                <w:rFonts w:asciiTheme="minorHAnsi" w:hAnsiTheme="minorHAnsi"/>
              </w:rPr>
            </w:pPr>
            <w:proofErr w:type="gramStart"/>
            <w:r w:rsidRPr="003B12DE">
              <w:rPr>
                <w:rFonts w:asciiTheme="minorHAnsi" w:hAnsiTheme="minorHAnsi"/>
              </w:rPr>
              <w:t xml:space="preserve">Società di capitali anche consortili, per le società cooperative di consorzi cooperativi, per i consorzi con attività esterna </w:t>
            </w:r>
            <w:proofErr w:type="gramEnd"/>
          </w:p>
        </w:tc>
        <w:tc>
          <w:tcPr>
            <w:tcW w:w="6804" w:type="dxa"/>
          </w:tcPr>
          <w:p w14:paraId="4C253177" w14:textId="77777777" w:rsidR="00CD46A5" w:rsidRPr="003B12DE" w:rsidRDefault="00CD46A5" w:rsidP="0051350B">
            <w:pPr>
              <w:rPr>
                <w:rFonts w:asciiTheme="minorHAnsi" w:hAnsiTheme="minorHAnsi"/>
              </w:rPr>
            </w:pPr>
            <w:r w:rsidRPr="003B12DE">
              <w:rPr>
                <w:rFonts w:asciiTheme="minorHAnsi" w:hAnsiTheme="minorHAnsi"/>
              </w:rPr>
              <w:t>legale rappresentante</w:t>
            </w:r>
          </w:p>
          <w:p w14:paraId="49E771BB" w14:textId="77777777" w:rsidR="00CD46A5" w:rsidRPr="003B12DE" w:rsidRDefault="00CD46A5" w:rsidP="0051350B">
            <w:pPr>
              <w:rPr>
                <w:rFonts w:asciiTheme="minorHAnsi" w:hAnsiTheme="minorHAnsi"/>
              </w:rPr>
            </w:pPr>
            <w:proofErr w:type="gramStart"/>
            <w:r w:rsidRPr="003B12DE">
              <w:rPr>
                <w:rFonts w:asciiTheme="minorHAnsi" w:hAnsiTheme="minorHAnsi"/>
              </w:rPr>
              <w:t>componenti</w:t>
            </w:r>
            <w:proofErr w:type="gramEnd"/>
            <w:r w:rsidRPr="003B12DE">
              <w:rPr>
                <w:rFonts w:asciiTheme="minorHAnsi" w:hAnsiTheme="minorHAnsi"/>
              </w:rPr>
              <w:t xml:space="preserve"> organo di amministrazione</w:t>
            </w:r>
          </w:p>
          <w:p w14:paraId="4F02E20F"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3CA72C18"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74537BF8" w14:textId="77777777" w:rsidR="00CD46A5" w:rsidRPr="003B12DE" w:rsidRDefault="00CD46A5" w:rsidP="0051350B">
            <w:pPr>
              <w:rPr>
                <w:rFonts w:asciiTheme="minorHAnsi" w:hAnsiTheme="minorHAnsi"/>
              </w:rPr>
            </w:pPr>
            <w:proofErr w:type="gramStart"/>
            <w:r w:rsidRPr="003B12DE">
              <w:rPr>
                <w:rFonts w:asciiTheme="minorHAnsi" w:hAnsiTheme="minorHAnsi"/>
              </w:rPr>
              <w:t>ciascuno</w:t>
            </w:r>
            <w:proofErr w:type="gramEnd"/>
            <w:r w:rsidRPr="003B12DE">
              <w:rPr>
                <w:rFonts w:asciiTheme="minorHAnsi" w:hAnsiTheme="minorHAnsi"/>
              </w:rPr>
              <w:t xml:space="preserve">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41C7BE79"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1,2,3,4 e 5</w:t>
            </w:r>
          </w:p>
        </w:tc>
      </w:tr>
      <w:tr w:rsidR="00CD46A5" w:rsidRPr="003B12DE" w14:paraId="72F865B2" w14:textId="77777777">
        <w:trPr>
          <w:cantSplit/>
          <w:trHeight w:val="1198"/>
        </w:trPr>
        <w:tc>
          <w:tcPr>
            <w:tcW w:w="3227" w:type="dxa"/>
          </w:tcPr>
          <w:p w14:paraId="6C6A108E" w14:textId="77777777" w:rsidR="00CD46A5" w:rsidRPr="003B12DE" w:rsidRDefault="00CD46A5" w:rsidP="0051350B">
            <w:pPr>
              <w:rPr>
                <w:rFonts w:asciiTheme="minorHAnsi" w:hAnsiTheme="minorHAnsi"/>
              </w:rPr>
            </w:pPr>
            <w:r w:rsidRPr="003B12DE">
              <w:rPr>
                <w:rFonts w:asciiTheme="minorHAnsi" w:hAnsiTheme="minorHAnsi"/>
              </w:rPr>
              <w:t xml:space="preserve">Consorzi ex art. 2602 c.c. non </w:t>
            </w:r>
            <w:proofErr w:type="gramStart"/>
            <w:r w:rsidRPr="003B12DE">
              <w:rPr>
                <w:rFonts w:asciiTheme="minorHAnsi" w:hAnsiTheme="minorHAnsi"/>
              </w:rPr>
              <w:t>aventi attività esterna</w:t>
            </w:r>
            <w:proofErr w:type="gramEnd"/>
            <w:r w:rsidRPr="003B12DE">
              <w:rPr>
                <w:rFonts w:asciiTheme="minorHAnsi" w:hAnsiTheme="minorHAnsi"/>
              </w:rPr>
              <w:t xml:space="preserve"> e per i gruppi europei di interesse economico</w:t>
            </w:r>
          </w:p>
        </w:tc>
        <w:tc>
          <w:tcPr>
            <w:tcW w:w="6804" w:type="dxa"/>
          </w:tcPr>
          <w:p w14:paraId="3C0A1B63" w14:textId="77777777" w:rsidR="00CD46A5" w:rsidRPr="003B12DE" w:rsidRDefault="00CD46A5" w:rsidP="0051350B">
            <w:pPr>
              <w:rPr>
                <w:rFonts w:asciiTheme="minorHAnsi" w:hAnsiTheme="minorHAnsi"/>
              </w:rPr>
            </w:pPr>
            <w:r w:rsidRPr="003B12DE">
              <w:rPr>
                <w:rFonts w:asciiTheme="minorHAnsi" w:hAnsiTheme="minorHAnsi"/>
              </w:rPr>
              <w:t>legale rappresentante</w:t>
            </w:r>
          </w:p>
          <w:p w14:paraId="6AC96BEB" w14:textId="77777777" w:rsidR="00CD46A5" w:rsidRPr="003B12DE" w:rsidRDefault="00CD46A5" w:rsidP="0051350B">
            <w:pPr>
              <w:rPr>
                <w:rFonts w:asciiTheme="minorHAnsi" w:hAnsiTheme="minorHAnsi"/>
              </w:rPr>
            </w:pPr>
            <w:proofErr w:type="gramStart"/>
            <w:r w:rsidRPr="003B12DE">
              <w:rPr>
                <w:rFonts w:asciiTheme="minorHAnsi" w:hAnsiTheme="minorHAnsi"/>
              </w:rPr>
              <w:t>eventuali</w:t>
            </w:r>
            <w:proofErr w:type="gramEnd"/>
            <w:r w:rsidRPr="003B12DE">
              <w:rPr>
                <w:rFonts w:asciiTheme="minorHAnsi" w:hAnsiTheme="minorHAnsi"/>
              </w:rPr>
              <w:t xml:space="preserve"> componenti dell’ organo di amministrazione</w:t>
            </w:r>
          </w:p>
          <w:p w14:paraId="4C3E1719" w14:textId="77777777" w:rsidR="00CD46A5" w:rsidRPr="003B12DE" w:rsidRDefault="00CD46A5" w:rsidP="0051350B">
            <w:pPr>
              <w:rPr>
                <w:rFonts w:asciiTheme="minorHAnsi" w:hAnsiTheme="minorHAnsi"/>
              </w:rPr>
            </w:pPr>
            <w:r w:rsidRPr="003B12DE">
              <w:rPr>
                <w:rFonts w:asciiTheme="minorHAnsi" w:hAnsiTheme="minorHAnsi"/>
              </w:rPr>
              <w:t>direttore tecnico (se previsto)</w:t>
            </w:r>
          </w:p>
          <w:p w14:paraId="0508F653" w14:textId="77777777" w:rsidR="00CD46A5" w:rsidRPr="003B12DE" w:rsidRDefault="00CD46A5" w:rsidP="0051350B">
            <w:pPr>
              <w:rPr>
                <w:rFonts w:asciiTheme="minorHAnsi" w:hAnsiTheme="minorHAnsi"/>
              </w:rPr>
            </w:pPr>
            <w:proofErr w:type="gramStart"/>
            <w:r w:rsidRPr="003B12DE">
              <w:rPr>
                <w:rFonts w:asciiTheme="minorHAnsi" w:hAnsiTheme="minorHAnsi"/>
              </w:rPr>
              <w:t>imprenditori</w:t>
            </w:r>
            <w:proofErr w:type="gramEnd"/>
            <w:r w:rsidRPr="003B12DE">
              <w:rPr>
                <w:rFonts w:asciiTheme="minorHAnsi" w:hAnsiTheme="minorHAnsi"/>
              </w:rPr>
              <w:t xml:space="preserve"> e società consorziate ( e relativi legale rappresentante ed eventuali componenti dell’ organo di amministrazione)</w:t>
            </w:r>
          </w:p>
          <w:p w14:paraId="43DE7245" w14:textId="77777777" w:rsidR="00CD46A5" w:rsidRPr="003B12DE" w:rsidRDefault="00CD46A5" w:rsidP="0051350B">
            <w:pPr>
              <w:rPr>
                <w:rFonts w:asciiTheme="minorHAnsi" w:hAnsiTheme="minorHAnsi"/>
              </w:rPr>
            </w:pPr>
            <w:proofErr w:type="gramStart"/>
            <w:r w:rsidRPr="003B12DE">
              <w:rPr>
                <w:rFonts w:asciiTheme="minorHAnsi" w:hAnsiTheme="minorHAnsi"/>
              </w:rPr>
              <w:t>membri</w:t>
            </w:r>
            <w:proofErr w:type="gramEnd"/>
            <w:r w:rsidRPr="003B12DE">
              <w:rPr>
                <w:rFonts w:asciiTheme="minorHAnsi" w:hAnsiTheme="minorHAnsi"/>
              </w:rPr>
              <w:t xml:space="preserve"> del collegio sindacale (se previsti)</w:t>
            </w:r>
          </w:p>
          <w:p w14:paraId="47D289AC" w14:textId="77777777" w:rsidR="00CD46A5" w:rsidRPr="003B12DE" w:rsidRDefault="00CD46A5" w:rsidP="0051350B">
            <w:pPr>
              <w:rPr>
                <w:rFonts w:asciiTheme="minorHAnsi" w:hAnsiTheme="minorHAnsi"/>
              </w:rPr>
            </w:pPr>
            <w:proofErr w:type="gramStart"/>
            <w:r w:rsidRPr="003B12DE">
              <w:rPr>
                <w:rFonts w:asciiTheme="minorHAnsi" w:hAnsiTheme="minorHAnsi"/>
              </w:rPr>
              <w:t>familiari</w:t>
            </w:r>
            <w:proofErr w:type="gramEnd"/>
            <w:r w:rsidRPr="003B12DE">
              <w:rPr>
                <w:rFonts w:asciiTheme="minorHAnsi" w:hAnsiTheme="minorHAnsi"/>
              </w:rPr>
              <w:t xml:space="preserve"> conviventi dei soggetti di cui ai punti 1,2,3,4 e 5</w:t>
            </w:r>
          </w:p>
        </w:tc>
      </w:tr>
    </w:tbl>
    <w:p w14:paraId="3E62522E" w14:textId="77777777" w:rsidR="00CD46A5" w:rsidRPr="003B12DE" w:rsidRDefault="00CD46A5" w:rsidP="0051350B">
      <w:pPr>
        <w:rPr>
          <w:rFonts w:asciiTheme="minorHAnsi" w:hAnsiTheme="minorHAnsi"/>
        </w:rPr>
      </w:pPr>
    </w:p>
    <w:p w14:paraId="5CF77392"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1C197F1C"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7</w:t>
      </w:r>
      <w:proofErr w:type="gramEnd"/>
    </w:p>
    <w:p w14:paraId="192E0B33" w14:textId="77777777" w:rsidR="00CD46A5" w:rsidRPr="003B12DE" w:rsidRDefault="00CD46A5" w:rsidP="0051350B">
      <w:pPr>
        <w:rPr>
          <w:rFonts w:asciiTheme="minorHAnsi" w:hAnsiTheme="minorHAnsi"/>
          <w:b/>
          <w:bCs/>
          <w:lang w:eastAsia="en-US"/>
        </w:rPr>
      </w:pPr>
    </w:p>
    <w:p w14:paraId="16705595" w14:textId="77777777" w:rsidR="00CD46A5" w:rsidRPr="003B12DE" w:rsidRDefault="00CD46A5" w:rsidP="0051350B">
      <w:pPr>
        <w:rPr>
          <w:rFonts w:asciiTheme="minorHAnsi" w:hAnsiTheme="minorHAnsi"/>
          <w:i/>
          <w:iCs/>
        </w:rPr>
      </w:pPr>
      <w:r w:rsidRPr="003B12DE">
        <w:rPr>
          <w:rFonts w:asciiTheme="minorHAnsi" w:hAnsiTheme="minorHAnsi"/>
          <w:i/>
          <w:iCs/>
        </w:rPr>
        <w:t>Dichiarazione sostitutiva relativa alla condizione di essere impresa di dimensione micro o piccola in base al Reg. (UE) n. 702/</w:t>
      </w:r>
      <w:proofErr w:type="gramStart"/>
      <w:r w:rsidRPr="003B12DE">
        <w:rPr>
          <w:rFonts w:asciiTheme="minorHAnsi" w:hAnsiTheme="minorHAnsi"/>
          <w:i/>
          <w:iCs/>
        </w:rPr>
        <w:t>2014</w:t>
      </w:r>
      <w:proofErr w:type="gramEnd"/>
    </w:p>
    <w:p w14:paraId="6E8FF57D" w14:textId="77777777" w:rsidR="00CD46A5" w:rsidRPr="003B12DE" w:rsidRDefault="00CD46A5" w:rsidP="0051350B">
      <w:pPr>
        <w:rPr>
          <w:rFonts w:asciiTheme="minorHAnsi" w:hAnsiTheme="minorHAnsi"/>
        </w:rPr>
      </w:pPr>
    </w:p>
    <w:p w14:paraId="23C9BDBD" w14:textId="77777777" w:rsidR="00CD46A5" w:rsidRPr="003B12DE" w:rsidRDefault="00CD46A5" w:rsidP="0051350B">
      <w:pPr>
        <w:jc w:val="center"/>
        <w:rPr>
          <w:rFonts w:asciiTheme="minorHAnsi" w:hAnsiTheme="minorHAnsi"/>
        </w:rPr>
      </w:pPr>
      <w:r w:rsidRPr="003B12DE">
        <w:rPr>
          <w:rFonts w:asciiTheme="minorHAnsi" w:hAnsiTheme="minorHAnsi"/>
          <w:b/>
          <w:bCs/>
        </w:rPr>
        <w:t>DICHIARAZIONE SOSTITUTIVA PARAMETRI DIMENSIONALI E DE MINIMIS</w:t>
      </w:r>
    </w:p>
    <w:p w14:paraId="0D80C2EC" w14:textId="77777777" w:rsidR="00CD46A5" w:rsidRPr="003B12DE" w:rsidRDefault="00CD46A5" w:rsidP="0051350B">
      <w:pPr>
        <w:jc w:val="center"/>
        <w:rPr>
          <w:rFonts w:asciiTheme="minorHAnsi" w:hAnsiTheme="minorHAnsi"/>
        </w:rPr>
      </w:pPr>
      <w:proofErr w:type="gramStart"/>
      <w:r w:rsidRPr="003B12DE">
        <w:rPr>
          <w:rFonts w:asciiTheme="minorHAnsi" w:hAnsiTheme="minorHAnsi"/>
        </w:rPr>
        <w:t>(Testo unico delle disposizioni legislative e regolamentari in materia di documentazione amministrativa, DPR n. 445/2000)</w:t>
      </w:r>
      <w:proofErr w:type="gramEnd"/>
    </w:p>
    <w:p w14:paraId="1FC2813F" w14:textId="77777777" w:rsidR="00CD46A5" w:rsidRPr="003B12DE"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3B12DE" w14:paraId="009878B1" w14:textId="77777777">
        <w:tc>
          <w:tcPr>
            <w:tcW w:w="1089" w:type="dxa"/>
          </w:tcPr>
          <w:p w14:paraId="03E5197E"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070FB4D1"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745ACBB4" w14:textId="77777777" w:rsidR="00CD46A5" w:rsidRPr="003B12DE" w:rsidRDefault="00CD46A5" w:rsidP="0051350B">
      <w:pPr>
        <w:rPr>
          <w:rFonts w:asciiTheme="minorHAnsi" w:hAnsiTheme="minorHAnsi"/>
        </w:rPr>
      </w:pPr>
    </w:p>
    <w:p w14:paraId="5A45BB71"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4034B797" w14:textId="77777777" w:rsidR="00CD46A5" w:rsidRPr="003B12DE" w:rsidRDefault="00CD46A5" w:rsidP="0051350B">
      <w:pPr>
        <w:rPr>
          <w:rFonts w:asciiTheme="minorHAnsi" w:hAnsiTheme="minorHAnsi"/>
        </w:rPr>
      </w:pPr>
    </w:p>
    <w:p w14:paraId="4173F804"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18FE9B54" w14:textId="77777777" w:rsidR="00CD46A5" w:rsidRPr="003B12DE" w:rsidRDefault="00CD46A5" w:rsidP="0051350B">
      <w:pPr>
        <w:rPr>
          <w:rFonts w:asciiTheme="minorHAnsi" w:hAnsiTheme="minorHAnsi"/>
          <w:b/>
          <w:bCs/>
        </w:rPr>
      </w:pPr>
      <w:r w:rsidRPr="003B12DE">
        <w:rPr>
          <w:rFonts w:asciiTheme="minorHAnsi" w:hAnsiTheme="minorHAnsi"/>
          <w:b/>
          <w:bCs/>
        </w:rPr>
        <w:t xml:space="preserve"> </w:t>
      </w:r>
    </w:p>
    <w:p w14:paraId="7A99B23D" w14:textId="77777777" w:rsidR="00CD46A5" w:rsidRPr="003B12DE"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b/>
          <w:bCs/>
          <w:sz w:val="24"/>
          <w:szCs w:val="24"/>
        </w:rPr>
      </w:pPr>
      <w:proofErr w:type="gramStart"/>
      <w:r w:rsidRPr="003B12DE">
        <w:rPr>
          <w:rFonts w:asciiTheme="minorHAnsi" w:hAnsiTheme="minorHAnsi"/>
          <w:sz w:val="24"/>
          <w:szCs w:val="24"/>
        </w:rPr>
        <w:t>di</w:t>
      </w:r>
      <w:proofErr w:type="gramEnd"/>
      <w:r w:rsidRPr="003B12DE">
        <w:rPr>
          <w:rFonts w:asciiTheme="minorHAnsi" w:hAnsiTheme="minorHAnsi"/>
          <w:sz w:val="24"/>
          <w:szCs w:val="24"/>
        </w:rPr>
        <w:t xml:space="preserve"> essere a conoscenza delle disposizioni previste nel </w:t>
      </w:r>
      <w:r w:rsidRPr="003B12DE">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7557CE5C" w14:textId="77777777" w:rsidR="00CD46A5" w:rsidRPr="003B12DE"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di</w:t>
      </w:r>
      <w:proofErr w:type="gramEnd"/>
      <w:r w:rsidRPr="003B12DE">
        <w:rPr>
          <w:rFonts w:asciiTheme="minorHAnsi" w:hAnsiTheme="minorHAnsi"/>
          <w:sz w:val="24"/>
          <w:szCs w:val="24"/>
        </w:rPr>
        <w:t xml:space="preserve"> essere a conoscenza del Reg. (UE) n. 702/2014;</w:t>
      </w:r>
    </w:p>
    <w:p w14:paraId="44949788" w14:textId="77777777" w:rsidR="00CD46A5" w:rsidRPr="003B12DE"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di</w:t>
      </w:r>
      <w:proofErr w:type="gramEnd"/>
      <w:r w:rsidRPr="003B12DE">
        <w:rPr>
          <w:rFonts w:asciiTheme="minorHAnsi" w:hAnsiTheme="minorHAnsi"/>
          <w:sz w:val="24"/>
          <w:szCs w:val="24"/>
        </w:rPr>
        <w:t xml:space="preserve"> essere a conoscenza che l’avviso dell’intervento in oggetto è riservato ai beneficiari che per dimensione rientrano nella definizione di micro o piccola impresa;</w:t>
      </w:r>
    </w:p>
    <w:p w14:paraId="13861CD8" w14:textId="77777777" w:rsidR="00CD46A5" w:rsidRPr="003B12DE"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di</w:t>
      </w:r>
      <w:proofErr w:type="gramEnd"/>
      <w:r w:rsidRPr="003B12DE">
        <w:rPr>
          <w:rFonts w:asciiTheme="minorHAnsi" w:hAnsiTheme="minorHAnsi"/>
          <w:sz w:val="24"/>
          <w:szCs w:val="24"/>
        </w:rPr>
        <w:t xml:space="preserve"> avere i requisiti della categoria di: </w:t>
      </w:r>
      <w:r w:rsidRPr="003B12DE">
        <w:rPr>
          <w:rFonts w:asciiTheme="minorHAnsi" w:hAnsiTheme="minorHAnsi"/>
          <w:sz w:val="24"/>
          <w:szCs w:val="24"/>
        </w:rPr>
        <w:fldChar w:fldCharType="begin">
          <w:ffData>
            <w:name w:val="Control0"/>
            <w:enabled/>
            <w:calcOnExit w:val="0"/>
            <w:checkBox>
              <w:sizeAuto/>
              <w:default w:val="0"/>
              <w:checked w:val="0"/>
            </w:checkBox>
          </w:ffData>
        </w:fldChar>
      </w:r>
      <w:r w:rsidRPr="003B12DE">
        <w:rPr>
          <w:rFonts w:asciiTheme="minorHAnsi" w:hAnsiTheme="minorHAnsi"/>
          <w:sz w:val="24"/>
          <w:szCs w:val="24"/>
        </w:rPr>
        <w:instrText xml:space="preserve"> FORMCHECKBOX </w:instrText>
      </w:r>
      <w:r w:rsidRPr="003B12DE">
        <w:rPr>
          <w:rFonts w:asciiTheme="minorHAnsi" w:hAnsiTheme="minorHAnsi"/>
          <w:sz w:val="24"/>
          <w:szCs w:val="24"/>
        </w:rPr>
      </w:r>
      <w:r w:rsidRPr="003B12DE">
        <w:rPr>
          <w:rFonts w:asciiTheme="minorHAnsi" w:hAnsiTheme="minorHAnsi"/>
          <w:sz w:val="24"/>
          <w:szCs w:val="24"/>
        </w:rPr>
        <w:fldChar w:fldCharType="end"/>
      </w:r>
      <w:r w:rsidRPr="003B12DE">
        <w:rPr>
          <w:rFonts w:asciiTheme="minorHAnsi" w:hAnsiTheme="minorHAnsi"/>
          <w:sz w:val="24"/>
          <w:szCs w:val="24"/>
        </w:rPr>
        <w:t xml:space="preserve"> micro impresa</w:t>
      </w:r>
      <w:r w:rsidRPr="003B12DE">
        <w:rPr>
          <w:rFonts w:asciiTheme="minorHAnsi" w:hAnsiTheme="minorHAnsi"/>
          <w:sz w:val="24"/>
          <w:szCs w:val="24"/>
        </w:rPr>
        <w:tab/>
        <w:t xml:space="preserve"> </w:t>
      </w:r>
      <w:r w:rsidRPr="003B12DE">
        <w:rPr>
          <w:rFonts w:asciiTheme="minorHAnsi" w:hAnsiTheme="minorHAnsi"/>
          <w:sz w:val="24"/>
          <w:szCs w:val="24"/>
        </w:rPr>
        <w:fldChar w:fldCharType="begin">
          <w:ffData>
            <w:name w:val="Control0"/>
            <w:enabled/>
            <w:calcOnExit w:val="0"/>
            <w:checkBox>
              <w:sizeAuto/>
              <w:default w:val="0"/>
              <w:checked w:val="0"/>
            </w:checkBox>
          </w:ffData>
        </w:fldChar>
      </w:r>
      <w:r w:rsidRPr="003B12DE">
        <w:rPr>
          <w:rFonts w:asciiTheme="minorHAnsi" w:hAnsiTheme="minorHAnsi"/>
          <w:sz w:val="24"/>
          <w:szCs w:val="24"/>
        </w:rPr>
        <w:instrText xml:space="preserve"> FORMCHECKBOX </w:instrText>
      </w:r>
      <w:r w:rsidRPr="003B12DE">
        <w:rPr>
          <w:rFonts w:asciiTheme="minorHAnsi" w:hAnsiTheme="minorHAnsi"/>
          <w:sz w:val="24"/>
          <w:szCs w:val="24"/>
        </w:rPr>
      </w:r>
      <w:r w:rsidRPr="003B12DE">
        <w:rPr>
          <w:rFonts w:asciiTheme="minorHAnsi" w:hAnsiTheme="minorHAnsi"/>
          <w:sz w:val="24"/>
          <w:szCs w:val="24"/>
        </w:rPr>
        <w:fldChar w:fldCharType="end"/>
      </w:r>
      <w:r w:rsidRPr="003B12DE">
        <w:rPr>
          <w:rFonts w:asciiTheme="minorHAnsi" w:hAnsiTheme="minorHAnsi"/>
          <w:sz w:val="24"/>
          <w:szCs w:val="24"/>
        </w:rPr>
        <w:t xml:space="preserve"> piccola impresa;</w:t>
      </w:r>
    </w:p>
    <w:p w14:paraId="1B0D352E" w14:textId="77777777" w:rsidR="00CD46A5" w:rsidRPr="003B12DE" w:rsidRDefault="00CD46A5" w:rsidP="0051350B">
      <w:pPr>
        <w:rPr>
          <w:rFonts w:asciiTheme="minorHAnsi" w:hAnsiTheme="minorHAnsi"/>
        </w:rPr>
      </w:pPr>
    </w:p>
    <w:p w14:paraId="64BDEDB7" w14:textId="77777777" w:rsidR="00CD46A5" w:rsidRPr="003B12DE" w:rsidRDefault="00CD46A5" w:rsidP="0051350B">
      <w:pPr>
        <w:rPr>
          <w:rFonts w:asciiTheme="minorHAnsi" w:hAnsiTheme="minorHAnsi"/>
        </w:rPr>
      </w:pPr>
      <w:r w:rsidRPr="003B12DE">
        <w:rPr>
          <w:rFonts w:asciiTheme="minorHAnsi" w:hAnsiTheme="minorHAnsi"/>
        </w:rPr>
        <w:t xml:space="preserve">Al fine della verifica dei parametri di cui sopra si riportano i seguenti dati </w:t>
      </w:r>
      <w:proofErr w:type="gramStart"/>
      <w:r w:rsidRPr="003B12DE">
        <w:rPr>
          <w:rFonts w:asciiTheme="minorHAnsi" w:hAnsiTheme="minorHAnsi"/>
        </w:rPr>
        <w:t>relativi  all’</w:t>
      </w:r>
      <w:proofErr w:type="gramEnd"/>
      <w:r w:rsidRPr="003B12DE">
        <w:rPr>
          <w:rFonts w:asciiTheme="minorHAnsi" w:hAnsiTheme="minorHAnsi"/>
        </w:rPr>
        <w:t>ultimo esercizio contabile chiuso ed approvato precedente alla data di sottoscrizione della domanda, se disponibile</w:t>
      </w:r>
      <w:r w:rsidRPr="003B12DE">
        <w:rPr>
          <w:rFonts w:asciiTheme="minorHAnsi" w:hAnsiTheme="minorHAnsi"/>
          <w:vertAlign w:val="superscript"/>
        </w:rPr>
        <w:footnoteReference w:id="3"/>
      </w:r>
      <w:r w:rsidRPr="003B12DE">
        <w:rPr>
          <w:rFonts w:asciiTheme="minorHAnsi" w:hAnsiTheme="minorHAnsi"/>
        </w:rPr>
        <w:t xml:space="preserve">: </w:t>
      </w:r>
    </w:p>
    <w:p w14:paraId="655574AC" w14:textId="77777777" w:rsidR="00CD46A5" w:rsidRPr="003B12DE" w:rsidRDefault="00CD46A5" w:rsidP="0051350B">
      <w:pPr>
        <w:rPr>
          <w:rFonts w:asciiTheme="minorHAnsi" w:hAnsiTheme="minorHAnsi"/>
        </w:rPr>
      </w:pPr>
      <w:r w:rsidRPr="003B12DE">
        <w:rPr>
          <w:rFonts w:asciiTheme="minorHAnsi" w:hAnsiTheme="minorHAnsi"/>
        </w:rPr>
        <w:t>Fatturato (Euro) ___________________________</w:t>
      </w:r>
    </w:p>
    <w:p w14:paraId="1A69D99B" w14:textId="77777777" w:rsidR="00CD46A5" w:rsidRPr="003B12DE" w:rsidRDefault="00CD46A5" w:rsidP="0051350B">
      <w:pPr>
        <w:rPr>
          <w:rFonts w:asciiTheme="minorHAnsi" w:hAnsiTheme="minorHAnsi"/>
        </w:rPr>
      </w:pPr>
      <w:r w:rsidRPr="003B12DE">
        <w:rPr>
          <w:rFonts w:asciiTheme="minorHAnsi" w:hAnsiTheme="minorHAnsi"/>
        </w:rPr>
        <w:t>Occupati (ULA)</w:t>
      </w:r>
      <w:r w:rsidRPr="003B12DE">
        <w:rPr>
          <w:rFonts w:asciiTheme="minorHAnsi" w:hAnsiTheme="minorHAnsi"/>
          <w:vertAlign w:val="superscript"/>
        </w:rPr>
        <w:footnoteReference w:id="4"/>
      </w:r>
      <w:r w:rsidRPr="003B12DE">
        <w:rPr>
          <w:rFonts w:asciiTheme="minorHAnsi" w:hAnsiTheme="minorHAnsi"/>
        </w:rPr>
        <w:t xml:space="preserve"> __________________</w:t>
      </w:r>
    </w:p>
    <w:p w14:paraId="69CDD118" w14:textId="77777777" w:rsidR="00CD46A5" w:rsidRPr="003B12DE" w:rsidRDefault="00CD46A5" w:rsidP="0051350B">
      <w:pPr>
        <w:rPr>
          <w:rFonts w:asciiTheme="minorHAnsi" w:hAnsiTheme="minorHAnsi"/>
        </w:rPr>
      </w:pPr>
      <w:r w:rsidRPr="003B12DE">
        <w:rPr>
          <w:rFonts w:asciiTheme="minorHAnsi" w:hAnsiTheme="minorHAnsi"/>
        </w:rPr>
        <w:t>Totale di bilancio (Euro) _______________________</w:t>
      </w:r>
    </w:p>
    <w:p w14:paraId="17DB71FE" w14:textId="77777777" w:rsidR="00CD46A5" w:rsidRPr="003B12DE" w:rsidRDefault="00CD46A5" w:rsidP="0051350B">
      <w:pPr>
        <w:rPr>
          <w:rFonts w:asciiTheme="minorHAnsi" w:hAnsiTheme="minorHAnsi"/>
        </w:rPr>
      </w:pPr>
      <w:proofErr w:type="gramStart"/>
      <w:r w:rsidRPr="003B12DE">
        <w:rPr>
          <w:rFonts w:asciiTheme="minorHAnsi" w:hAnsiTheme="minorHAnsi"/>
        </w:rPr>
        <w:lastRenderedPageBreak/>
        <w:t>Relativamente alla</w:t>
      </w:r>
      <w:proofErr w:type="gramEnd"/>
      <w:r w:rsidRPr="003B12DE">
        <w:rPr>
          <w:rFonts w:asciiTheme="minorHAnsi" w:hAnsiTheme="minorHAnsi"/>
        </w:rPr>
        <w:t xml:space="preserve"> situazione societaria si riporta la</w:t>
      </w:r>
      <w:r w:rsidRPr="003B12DE">
        <w:rPr>
          <w:rFonts w:asciiTheme="minorHAnsi" w:hAnsiTheme="minorHAnsi"/>
          <w:b/>
          <w:bCs/>
        </w:rPr>
        <w:t xml:space="preserve"> </w:t>
      </w:r>
      <w:r w:rsidRPr="003B12DE">
        <w:rPr>
          <w:rFonts w:asciiTheme="minorHAnsi" w:hAnsiTheme="minorHAnsi"/>
        </w:rPr>
        <w:t>situazione in cui si trova l’impresa richiedente alla data di presentazione della domanda:</w:t>
      </w:r>
    </w:p>
    <w:p w14:paraId="58B0E2CE" w14:textId="77777777" w:rsidR="00CD46A5" w:rsidRPr="003B12DE"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l’</w:t>
      </w:r>
      <w:proofErr w:type="gramEnd"/>
      <w:r w:rsidRPr="003B12DE">
        <w:rPr>
          <w:rFonts w:asciiTheme="minorHAnsi" w:hAnsiTheme="minorHAnsi"/>
          <w:sz w:val="24"/>
          <w:szCs w:val="24"/>
        </w:rPr>
        <w:t xml:space="preserve">impresa è autonoma </w:t>
      </w:r>
    </w:p>
    <w:p w14:paraId="14F9E842" w14:textId="77777777" w:rsidR="00CD46A5" w:rsidRPr="003B12DE"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l’</w:t>
      </w:r>
      <w:proofErr w:type="gramEnd"/>
      <w:r w:rsidRPr="003B12DE">
        <w:rPr>
          <w:rFonts w:asciiTheme="minorHAnsi" w:hAnsiTheme="minorHAnsi"/>
          <w:sz w:val="24"/>
          <w:szCs w:val="24"/>
        </w:rPr>
        <w:t xml:space="preserve">impresa presenta legami di associazione </w:t>
      </w:r>
      <w:r w:rsidRPr="003B12DE">
        <w:rPr>
          <w:rFonts w:asciiTheme="minorHAnsi" w:hAnsiTheme="minorHAnsi"/>
          <w:sz w:val="24"/>
          <w:szCs w:val="24"/>
        </w:rPr>
        <w:tab/>
        <w:t>e/</w:t>
      </w:r>
      <w:proofErr w:type="gramStart"/>
      <w:r w:rsidRPr="003B12DE">
        <w:rPr>
          <w:rFonts w:asciiTheme="minorHAnsi" w:hAnsiTheme="minorHAnsi"/>
          <w:sz w:val="24"/>
          <w:szCs w:val="24"/>
        </w:rPr>
        <w:t>o</w:t>
      </w:r>
      <w:proofErr w:type="gramEnd"/>
    </w:p>
    <w:p w14:paraId="524FE346" w14:textId="77777777" w:rsidR="00CD46A5" w:rsidRPr="003B12DE"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l’</w:t>
      </w:r>
      <w:proofErr w:type="gramEnd"/>
      <w:r w:rsidRPr="003B12DE">
        <w:rPr>
          <w:rFonts w:asciiTheme="minorHAnsi" w:hAnsiTheme="minorHAnsi"/>
          <w:sz w:val="24"/>
          <w:szCs w:val="24"/>
        </w:rPr>
        <w:t>impresa presenta legami di collegamento</w:t>
      </w:r>
    </w:p>
    <w:p w14:paraId="5DCED037" w14:textId="77777777" w:rsidR="00CD46A5" w:rsidRPr="003B12DE" w:rsidRDefault="00CD46A5" w:rsidP="0051350B">
      <w:pPr>
        <w:rPr>
          <w:rFonts w:asciiTheme="minorHAnsi" w:hAnsiTheme="minorHAnsi"/>
          <w:b/>
          <w:bCs/>
        </w:rPr>
      </w:pPr>
    </w:p>
    <w:p w14:paraId="6216BB60" w14:textId="77777777" w:rsidR="00CD46A5" w:rsidRPr="003B12DE" w:rsidRDefault="00CD46A5" w:rsidP="0051350B">
      <w:pPr>
        <w:rPr>
          <w:rFonts w:asciiTheme="minorHAnsi" w:hAnsiTheme="minorHAnsi"/>
          <w:b/>
          <w:bCs/>
        </w:rPr>
      </w:pPr>
      <w:r w:rsidRPr="003B12DE">
        <w:rPr>
          <w:rFonts w:asciiTheme="minorHAnsi" w:hAnsiTheme="minorHAnsi"/>
          <w:b/>
          <w:bCs/>
        </w:rPr>
        <w:t>Compagine sociale (*)</w:t>
      </w:r>
    </w:p>
    <w:tbl>
      <w:tblPr>
        <w:tblW w:w="9606" w:type="dxa"/>
        <w:tblLayout w:type="fixed"/>
        <w:tblLook w:val="0000" w:firstRow="0" w:lastRow="0" w:firstColumn="0" w:lastColumn="0" w:noHBand="0" w:noVBand="0"/>
      </w:tblPr>
      <w:tblGrid>
        <w:gridCol w:w="5495"/>
        <w:gridCol w:w="2268"/>
        <w:gridCol w:w="1843"/>
      </w:tblGrid>
      <w:tr w:rsidR="00CD46A5" w:rsidRPr="003B12DE" w14:paraId="0291C101"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1D1F3336" w14:textId="77777777" w:rsidR="00CD46A5" w:rsidRPr="003B12DE" w:rsidRDefault="00CD46A5" w:rsidP="0051350B">
            <w:pPr>
              <w:rPr>
                <w:rFonts w:asciiTheme="minorHAnsi" w:hAnsiTheme="minorHAnsi"/>
              </w:rPr>
            </w:pPr>
            <w:r w:rsidRPr="003B12DE">
              <w:rPr>
                <w:rFonts w:asciiTheme="minorHAnsi" w:hAnsiTheme="minorHAnsi"/>
                <w:b/>
                <w:bCs/>
              </w:rPr>
              <w:t>Socio</w:t>
            </w:r>
          </w:p>
          <w:p w14:paraId="50FC5038" w14:textId="77777777" w:rsidR="00CD46A5" w:rsidRPr="003B12DE" w:rsidRDefault="00CD46A5" w:rsidP="0051350B">
            <w:pPr>
              <w:rPr>
                <w:rFonts w:asciiTheme="minorHAnsi" w:hAnsiTheme="minorHAnsi"/>
                <w:b/>
                <w:bCs/>
              </w:rPr>
            </w:pPr>
            <w:r w:rsidRPr="003B12DE">
              <w:rPr>
                <w:rFonts w:asciiTheme="minorHAnsi" w:hAnsiTheme="minorHAnsi"/>
              </w:rPr>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7A9E579F" w14:textId="77777777" w:rsidR="00CD46A5" w:rsidRPr="003B12DE" w:rsidRDefault="00CD46A5" w:rsidP="0051350B">
            <w:pPr>
              <w:rPr>
                <w:rFonts w:asciiTheme="minorHAnsi" w:hAnsiTheme="minorHAnsi"/>
                <w:b/>
                <w:bCs/>
              </w:rPr>
            </w:pPr>
            <w:r w:rsidRPr="003B12DE">
              <w:rPr>
                <w:rFonts w:asciiTheme="minorHAnsi" w:hAnsiTheme="minorHAnsi"/>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27946274" w14:textId="77777777" w:rsidR="00CD46A5" w:rsidRPr="003B12DE" w:rsidRDefault="00CD46A5" w:rsidP="0051350B">
            <w:pPr>
              <w:rPr>
                <w:rFonts w:asciiTheme="minorHAnsi" w:hAnsiTheme="minorHAnsi"/>
              </w:rPr>
            </w:pPr>
            <w:r w:rsidRPr="003B12DE">
              <w:rPr>
                <w:rFonts w:asciiTheme="minorHAnsi" w:hAnsiTheme="minorHAnsi"/>
                <w:b/>
                <w:bCs/>
              </w:rPr>
              <w:t>Quota detenuta %</w:t>
            </w:r>
          </w:p>
        </w:tc>
      </w:tr>
      <w:tr w:rsidR="00CD46A5" w:rsidRPr="003B12DE" w14:paraId="6EE2E6AB"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2CA5F411" w14:textId="77777777" w:rsidR="00CD46A5" w:rsidRPr="003B12DE"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910C90" w14:textId="77777777" w:rsidR="00CD46A5" w:rsidRPr="003B12DE"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9BDFBB" w14:textId="77777777" w:rsidR="00CD46A5" w:rsidRPr="003B12DE" w:rsidRDefault="00CD46A5" w:rsidP="0051350B">
            <w:pPr>
              <w:rPr>
                <w:rFonts w:asciiTheme="minorHAnsi" w:hAnsiTheme="minorHAnsi"/>
              </w:rPr>
            </w:pPr>
          </w:p>
        </w:tc>
      </w:tr>
      <w:tr w:rsidR="00CD46A5" w:rsidRPr="003B12DE" w14:paraId="71C5AF50"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11B810E1" w14:textId="77777777" w:rsidR="00CD46A5" w:rsidRPr="003B12DE"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6C4ACC" w14:textId="77777777" w:rsidR="00CD46A5" w:rsidRPr="003B12DE"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7E63C1" w14:textId="77777777" w:rsidR="00CD46A5" w:rsidRPr="003B12DE" w:rsidRDefault="00CD46A5" w:rsidP="0051350B">
            <w:pPr>
              <w:rPr>
                <w:rFonts w:asciiTheme="minorHAnsi" w:hAnsiTheme="minorHAnsi"/>
              </w:rPr>
            </w:pPr>
          </w:p>
        </w:tc>
      </w:tr>
      <w:tr w:rsidR="00CD46A5" w:rsidRPr="003B12DE" w14:paraId="53F0A0E5"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47E385DA" w14:textId="77777777" w:rsidR="00CD46A5" w:rsidRPr="003B12DE"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92C459" w14:textId="77777777" w:rsidR="00CD46A5" w:rsidRPr="003B12DE"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838776" w14:textId="77777777" w:rsidR="00CD46A5" w:rsidRPr="003B12DE" w:rsidRDefault="00CD46A5" w:rsidP="0051350B">
            <w:pPr>
              <w:rPr>
                <w:rFonts w:asciiTheme="minorHAnsi" w:hAnsiTheme="minorHAnsi"/>
              </w:rPr>
            </w:pPr>
          </w:p>
        </w:tc>
      </w:tr>
    </w:tbl>
    <w:p w14:paraId="515941AA" w14:textId="77777777" w:rsidR="00CD46A5" w:rsidRPr="003B12DE" w:rsidRDefault="00CD46A5" w:rsidP="0051350B">
      <w:pPr>
        <w:rPr>
          <w:rFonts w:asciiTheme="minorHAnsi" w:hAnsiTheme="minorHAnsi"/>
        </w:rPr>
      </w:pPr>
      <w:proofErr w:type="gramStart"/>
      <w:r w:rsidRPr="003B12DE">
        <w:rPr>
          <w:rFonts w:asciiTheme="minorHAnsi" w:hAnsiTheme="minorHAnsi"/>
        </w:rPr>
        <w:t>(*</w:t>
      </w:r>
      <w:proofErr w:type="gramEnd"/>
      <w:r w:rsidRPr="003B12DE">
        <w:rPr>
          <w:rFonts w:asciiTheme="minorHAnsi" w:hAnsiTheme="minorHAnsi"/>
        </w:rPr>
        <w:t>) Nel caso di società con un numero elevato di soci (superiore a 20) è possibile allegare copia del libro soci purché contenente o integrato con i dati richiesti nella tabella.</w:t>
      </w:r>
    </w:p>
    <w:p w14:paraId="6838F3BE" w14:textId="77777777" w:rsidR="00CD46A5" w:rsidRPr="003B12DE" w:rsidRDefault="00CD46A5" w:rsidP="0051350B">
      <w:pPr>
        <w:rPr>
          <w:rFonts w:asciiTheme="minorHAnsi" w:hAnsiTheme="minorHAnsi"/>
          <w:b/>
          <w:bCs/>
        </w:rPr>
      </w:pPr>
    </w:p>
    <w:p w14:paraId="6BEBA9D2" w14:textId="77777777" w:rsidR="00CD46A5" w:rsidRPr="003B12DE" w:rsidRDefault="00CD46A5" w:rsidP="0051350B">
      <w:pPr>
        <w:rPr>
          <w:rFonts w:asciiTheme="minorHAnsi" w:hAnsiTheme="minorHAnsi"/>
          <w:b/>
          <w:bCs/>
        </w:rPr>
      </w:pPr>
      <w:r w:rsidRPr="003B12DE">
        <w:rPr>
          <w:rFonts w:asciiTheme="minorHAnsi" w:hAnsiTheme="minorHAnsi"/>
          <w:b/>
          <w:bCs/>
        </w:rPr>
        <w:t>Imprese collegate</w:t>
      </w:r>
      <w:r w:rsidRPr="003B12DE">
        <w:rPr>
          <w:rFonts w:asciiTheme="minorHAnsi" w:hAnsiTheme="minorHAnsi"/>
        </w:rPr>
        <w:t xml:space="preserve"> (periodo di riferimento ultimo esercizio contabile chiuso </w:t>
      </w:r>
      <w:proofErr w:type="gramStart"/>
      <w:r w:rsidRPr="003B12DE">
        <w:rPr>
          <w:rFonts w:asciiTheme="minorHAnsi" w:hAnsiTheme="minorHAnsi"/>
        </w:rPr>
        <w:t>ed</w:t>
      </w:r>
      <w:proofErr w:type="gramEnd"/>
      <w:r w:rsidRPr="003B12DE">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1"/>
        <w:gridCol w:w="1645"/>
        <w:gridCol w:w="1726"/>
        <w:gridCol w:w="1746"/>
        <w:gridCol w:w="1746"/>
      </w:tblGrid>
      <w:tr w:rsidR="00CD46A5" w:rsidRPr="003B12DE" w14:paraId="1D9136F8"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4ADEC969" w14:textId="77777777" w:rsidR="00CD46A5" w:rsidRPr="003B12DE" w:rsidRDefault="00CD46A5" w:rsidP="0051350B">
            <w:pPr>
              <w:rPr>
                <w:rFonts w:asciiTheme="minorHAnsi" w:hAnsiTheme="minorHAnsi"/>
                <w:b/>
                <w:bCs/>
              </w:rPr>
            </w:pPr>
            <w:r w:rsidRPr="003B12DE">
              <w:rPr>
                <w:rFonts w:asciiTheme="minorHAnsi" w:hAnsiTheme="minorHAnsi"/>
                <w:b/>
                <w:bCs/>
              </w:rPr>
              <w:t xml:space="preserve">Denominazione, CF e </w:t>
            </w:r>
            <w:proofErr w:type="gramStart"/>
            <w:r w:rsidRPr="003B12DE">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5FE19F2E" w14:textId="77777777" w:rsidR="00CD46A5" w:rsidRPr="003B12DE" w:rsidRDefault="00CD46A5" w:rsidP="0051350B">
            <w:pPr>
              <w:rPr>
                <w:rFonts w:asciiTheme="minorHAnsi" w:hAnsiTheme="minorHAnsi"/>
                <w:b/>
                <w:bCs/>
              </w:rPr>
            </w:pPr>
            <w:r w:rsidRPr="003B12DE">
              <w:rPr>
                <w:rFonts w:asciiTheme="minorHAnsi" w:hAnsiTheme="minorHAnsi"/>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6DA47FF9" w14:textId="77777777" w:rsidR="00CD46A5" w:rsidRPr="003B12DE" w:rsidRDefault="00CD46A5" w:rsidP="0051350B">
            <w:pPr>
              <w:rPr>
                <w:rFonts w:asciiTheme="minorHAnsi" w:hAnsiTheme="minorHAnsi"/>
                <w:b/>
                <w:bCs/>
              </w:rPr>
            </w:pPr>
            <w:r w:rsidRPr="003B12DE">
              <w:rPr>
                <w:rFonts w:asciiTheme="minorHAnsi" w:hAnsiTheme="minorHAnsi"/>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5ACE729C" w14:textId="77777777" w:rsidR="00CD46A5" w:rsidRPr="003B12DE" w:rsidRDefault="00CD46A5" w:rsidP="0051350B">
            <w:pPr>
              <w:rPr>
                <w:rFonts w:asciiTheme="minorHAnsi" w:hAnsiTheme="minorHAnsi"/>
              </w:rPr>
            </w:pPr>
            <w:r w:rsidRPr="003B12DE">
              <w:rPr>
                <w:rFonts w:asciiTheme="minorHAnsi" w:hAnsiTheme="minorHAnsi"/>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3D0FADF4" w14:textId="77777777" w:rsidR="00CD46A5" w:rsidRPr="003B12DE" w:rsidRDefault="00CD46A5" w:rsidP="0051350B">
            <w:pPr>
              <w:rPr>
                <w:rFonts w:asciiTheme="minorHAnsi" w:hAnsiTheme="minorHAnsi"/>
              </w:rPr>
            </w:pPr>
            <w:r w:rsidRPr="003B12DE">
              <w:rPr>
                <w:rFonts w:asciiTheme="minorHAnsi" w:hAnsiTheme="minorHAnsi"/>
                <w:b/>
                <w:bCs/>
              </w:rPr>
              <w:t>Quota detenuta %</w:t>
            </w:r>
          </w:p>
        </w:tc>
      </w:tr>
      <w:tr w:rsidR="00CD46A5" w:rsidRPr="003B12DE" w14:paraId="5E343576"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66F68CF3"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1B8A43B6" w14:textId="77777777" w:rsidR="00CD46A5" w:rsidRPr="003B12DE"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22545325"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806647F"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84A1C80" w14:textId="77777777" w:rsidR="00CD46A5" w:rsidRPr="003B12DE" w:rsidRDefault="00CD46A5" w:rsidP="0051350B">
            <w:pPr>
              <w:rPr>
                <w:rFonts w:asciiTheme="minorHAnsi" w:hAnsiTheme="minorHAnsi"/>
              </w:rPr>
            </w:pPr>
          </w:p>
        </w:tc>
      </w:tr>
      <w:tr w:rsidR="00CD46A5" w:rsidRPr="003B12DE" w14:paraId="04DD1710"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13F3DD57"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0D7F148C" w14:textId="77777777" w:rsidR="00CD46A5" w:rsidRPr="003B12DE"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F43EC57"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CEA942"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2403925" w14:textId="77777777" w:rsidR="00CD46A5" w:rsidRPr="003B12DE" w:rsidRDefault="00CD46A5" w:rsidP="0051350B">
            <w:pPr>
              <w:rPr>
                <w:rFonts w:asciiTheme="minorHAnsi" w:hAnsiTheme="minorHAnsi"/>
              </w:rPr>
            </w:pPr>
          </w:p>
        </w:tc>
      </w:tr>
      <w:tr w:rsidR="00CD46A5" w:rsidRPr="003B12DE" w14:paraId="25B0D2A3"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30CA7364"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1B98E1B" w14:textId="77777777" w:rsidR="00CD46A5" w:rsidRPr="003B12DE"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268D864A"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E658E9D" w14:textId="77777777" w:rsidR="00CD46A5" w:rsidRPr="003B12DE"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91CECAF" w14:textId="77777777" w:rsidR="00CD46A5" w:rsidRPr="003B12DE" w:rsidRDefault="00CD46A5" w:rsidP="0051350B">
            <w:pPr>
              <w:rPr>
                <w:rFonts w:asciiTheme="minorHAnsi" w:hAnsiTheme="minorHAnsi"/>
              </w:rPr>
            </w:pPr>
          </w:p>
        </w:tc>
      </w:tr>
    </w:tbl>
    <w:p w14:paraId="0B8D819F" w14:textId="77777777" w:rsidR="00CD46A5" w:rsidRPr="003B12DE" w:rsidRDefault="00CD46A5" w:rsidP="0051350B">
      <w:pPr>
        <w:rPr>
          <w:rFonts w:asciiTheme="minorHAnsi" w:hAnsiTheme="minorHAnsi"/>
        </w:rPr>
      </w:pPr>
    </w:p>
    <w:p w14:paraId="4EB27266" w14:textId="77777777" w:rsidR="00CD46A5" w:rsidRPr="003B12DE" w:rsidRDefault="00CD46A5" w:rsidP="0051350B">
      <w:pPr>
        <w:rPr>
          <w:rFonts w:asciiTheme="minorHAnsi" w:hAnsiTheme="minorHAnsi"/>
          <w:b/>
          <w:bCs/>
        </w:rPr>
      </w:pPr>
      <w:r w:rsidRPr="003B12DE">
        <w:rPr>
          <w:rFonts w:asciiTheme="minorHAnsi" w:hAnsiTheme="minorHAnsi"/>
          <w:b/>
          <w:bCs/>
        </w:rPr>
        <w:t xml:space="preserve">Imprese associate </w:t>
      </w:r>
      <w:r w:rsidRPr="003B12DE">
        <w:rPr>
          <w:rFonts w:asciiTheme="minorHAnsi" w:hAnsiTheme="minorHAnsi"/>
        </w:rPr>
        <w:t xml:space="preserve">(periodo di riferimento = ultimo esercizio contabile chiuso </w:t>
      </w:r>
      <w:proofErr w:type="gramStart"/>
      <w:r w:rsidRPr="003B12DE">
        <w:rPr>
          <w:rFonts w:asciiTheme="minorHAnsi" w:hAnsiTheme="minorHAnsi"/>
        </w:rPr>
        <w:t>ed</w:t>
      </w:r>
      <w:proofErr w:type="gramEnd"/>
      <w:r w:rsidRPr="003B12DE">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3"/>
        <w:gridCol w:w="1645"/>
        <w:gridCol w:w="1728"/>
        <w:gridCol w:w="1744"/>
        <w:gridCol w:w="1744"/>
      </w:tblGrid>
      <w:tr w:rsidR="00CD46A5" w:rsidRPr="003B12DE" w14:paraId="5AB33F65"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2EDB9164" w14:textId="77777777" w:rsidR="00CD46A5" w:rsidRPr="003B12DE" w:rsidRDefault="00CD46A5" w:rsidP="0051350B">
            <w:pPr>
              <w:rPr>
                <w:rFonts w:asciiTheme="minorHAnsi" w:hAnsiTheme="minorHAnsi"/>
                <w:b/>
                <w:bCs/>
              </w:rPr>
            </w:pPr>
            <w:r w:rsidRPr="003B12DE">
              <w:rPr>
                <w:rFonts w:asciiTheme="minorHAnsi" w:hAnsiTheme="minorHAnsi"/>
                <w:b/>
                <w:bCs/>
              </w:rPr>
              <w:t xml:space="preserve">Denominazione, CF e </w:t>
            </w:r>
            <w:proofErr w:type="gramStart"/>
            <w:r w:rsidRPr="003B12DE">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3865771B" w14:textId="77777777" w:rsidR="00CD46A5" w:rsidRPr="003B12DE" w:rsidRDefault="00CD46A5" w:rsidP="0051350B">
            <w:pPr>
              <w:rPr>
                <w:rFonts w:asciiTheme="minorHAnsi" w:hAnsiTheme="minorHAnsi"/>
                <w:b/>
                <w:bCs/>
              </w:rPr>
            </w:pPr>
            <w:r w:rsidRPr="003B12DE">
              <w:rPr>
                <w:rFonts w:asciiTheme="minorHAnsi" w:hAnsiTheme="minorHAnsi"/>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27970F1E" w14:textId="77777777" w:rsidR="00CD46A5" w:rsidRPr="003B12DE" w:rsidRDefault="00CD46A5" w:rsidP="0051350B">
            <w:pPr>
              <w:rPr>
                <w:rFonts w:asciiTheme="minorHAnsi" w:hAnsiTheme="minorHAnsi"/>
                <w:b/>
                <w:bCs/>
              </w:rPr>
            </w:pPr>
            <w:r w:rsidRPr="003B12DE">
              <w:rPr>
                <w:rFonts w:asciiTheme="minorHAnsi" w:hAnsiTheme="minorHAnsi"/>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692BB03D" w14:textId="77777777" w:rsidR="00CD46A5" w:rsidRPr="003B12DE" w:rsidRDefault="00CD46A5" w:rsidP="0051350B">
            <w:pPr>
              <w:rPr>
                <w:rFonts w:asciiTheme="minorHAnsi" w:hAnsiTheme="minorHAnsi"/>
              </w:rPr>
            </w:pPr>
            <w:r w:rsidRPr="003B12DE">
              <w:rPr>
                <w:rFonts w:asciiTheme="minorHAnsi" w:hAnsiTheme="minorHAnsi"/>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4C14F2CB" w14:textId="77777777" w:rsidR="00CD46A5" w:rsidRPr="003B12DE" w:rsidRDefault="00CD46A5" w:rsidP="0051350B">
            <w:pPr>
              <w:rPr>
                <w:rFonts w:asciiTheme="minorHAnsi" w:hAnsiTheme="minorHAnsi"/>
              </w:rPr>
            </w:pPr>
            <w:r w:rsidRPr="003B12DE">
              <w:rPr>
                <w:rFonts w:asciiTheme="minorHAnsi" w:hAnsiTheme="minorHAnsi"/>
                <w:b/>
                <w:bCs/>
              </w:rPr>
              <w:t>Quota detenuta %</w:t>
            </w:r>
          </w:p>
        </w:tc>
      </w:tr>
      <w:tr w:rsidR="00CD46A5" w:rsidRPr="003B12DE" w14:paraId="5104EE7C"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2993E3E1"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2999EE94" w14:textId="77777777" w:rsidR="00CD46A5" w:rsidRPr="003B12DE"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11627451"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09150505"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066E5022" w14:textId="77777777" w:rsidR="00CD46A5" w:rsidRPr="003B12DE" w:rsidRDefault="00CD46A5" w:rsidP="0051350B">
            <w:pPr>
              <w:rPr>
                <w:rFonts w:asciiTheme="minorHAnsi" w:hAnsiTheme="minorHAnsi"/>
              </w:rPr>
            </w:pPr>
          </w:p>
        </w:tc>
      </w:tr>
      <w:tr w:rsidR="00CD46A5" w:rsidRPr="003B12DE" w14:paraId="5282104C"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453DE57C"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7299A919" w14:textId="77777777" w:rsidR="00CD46A5" w:rsidRPr="003B12DE"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0BF9293C"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0AF8DBA"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19DD1BD9" w14:textId="77777777" w:rsidR="00CD46A5" w:rsidRPr="003B12DE" w:rsidRDefault="00CD46A5" w:rsidP="0051350B">
            <w:pPr>
              <w:rPr>
                <w:rFonts w:asciiTheme="minorHAnsi" w:hAnsiTheme="minorHAnsi"/>
              </w:rPr>
            </w:pPr>
          </w:p>
        </w:tc>
      </w:tr>
      <w:tr w:rsidR="00CD46A5" w:rsidRPr="003B12DE" w14:paraId="523B017F"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62B823DA" w14:textId="77777777" w:rsidR="00CD46A5" w:rsidRPr="003B12DE"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4D443FC8" w14:textId="77777777" w:rsidR="00CD46A5" w:rsidRPr="003B12DE"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4E4FB079"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62320379" w14:textId="77777777" w:rsidR="00CD46A5" w:rsidRPr="003B12DE"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33BC19EA" w14:textId="77777777" w:rsidR="00CD46A5" w:rsidRPr="003B12DE" w:rsidRDefault="00CD46A5" w:rsidP="0051350B">
            <w:pPr>
              <w:rPr>
                <w:rFonts w:asciiTheme="minorHAnsi" w:hAnsiTheme="minorHAnsi"/>
              </w:rPr>
            </w:pPr>
          </w:p>
        </w:tc>
      </w:tr>
    </w:tbl>
    <w:p w14:paraId="3CB536A9" w14:textId="77777777" w:rsidR="00CD46A5" w:rsidRPr="003B12DE" w:rsidRDefault="00CD46A5" w:rsidP="0051350B">
      <w:pPr>
        <w:rPr>
          <w:rFonts w:asciiTheme="minorHAnsi" w:hAnsiTheme="minorHAnsi" w:cs="Times"/>
          <w:lang w:eastAsia="en-US"/>
        </w:rPr>
      </w:pPr>
    </w:p>
    <w:p w14:paraId="0EFEBCDA"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5D9FA74C"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50E1FFFA"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0925ECD8" w14:textId="77777777" w:rsidR="00CD46A5" w:rsidRPr="003B12DE" w:rsidRDefault="00CD46A5" w:rsidP="0051350B">
      <w:pPr>
        <w:rPr>
          <w:rFonts w:asciiTheme="minorHAnsi" w:hAnsiTheme="minorHAnsi"/>
          <w:lang w:eastAsia="en-US"/>
        </w:rPr>
      </w:pPr>
    </w:p>
    <w:p w14:paraId="0EFBD7D7" w14:textId="77777777" w:rsidR="00CD46A5" w:rsidRPr="003B12DE" w:rsidRDefault="00CD46A5" w:rsidP="0051350B">
      <w:pPr>
        <w:rPr>
          <w:rFonts w:asciiTheme="minorHAnsi" w:hAnsiTheme="minorHAnsi"/>
          <w:lang w:eastAsia="en-US"/>
        </w:rPr>
      </w:pPr>
    </w:p>
    <w:p w14:paraId="6E93FD8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3E71837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23CCAC2B" w14:textId="77777777" w:rsidR="00CD46A5" w:rsidRPr="003B12DE" w:rsidRDefault="00CD46A5" w:rsidP="0051350B">
      <w:pPr>
        <w:rPr>
          <w:rFonts w:asciiTheme="minorHAnsi" w:hAnsiTheme="minorHAnsi"/>
          <w:lang w:eastAsia="en-US"/>
        </w:rPr>
      </w:pPr>
    </w:p>
    <w:p w14:paraId="7DF5BBD8" w14:textId="77777777" w:rsidR="00CD46A5" w:rsidRPr="003B12DE" w:rsidRDefault="00CD46A5" w:rsidP="0051350B">
      <w:pPr>
        <w:jc w:val="center"/>
        <w:rPr>
          <w:rFonts w:asciiTheme="minorHAnsi" w:hAnsiTheme="minorHAnsi"/>
          <w:b/>
          <w:bCs/>
        </w:rPr>
      </w:pPr>
      <w:r w:rsidRPr="003B12DE">
        <w:rPr>
          <w:rFonts w:asciiTheme="minorHAnsi" w:hAnsiTheme="minorHAnsi"/>
          <w:b/>
          <w:bCs/>
          <w:lang w:eastAsia="en-US"/>
        </w:rPr>
        <w:t xml:space="preserve">ASSEVERAZIONE </w:t>
      </w:r>
      <w:r w:rsidRPr="003B12DE">
        <w:rPr>
          <w:rFonts w:asciiTheme="minorHAnsi" w:hAnsiTheme="minorHAnsi"/>
          <w:b/>
          <w:bCs/>
        </w:rPr>
        <w:t>PROFESSIONISTA TERZO ABILITATO INCARICATO DELLA GESTIONE CONTABILE</w:t>
      </w:r>
    </w:p>
    <w:p w14:paraId="57343F95" w14:textId="77777777" w:rsidR="00CD46A5" w:rsidRPr="003B12DE" w:rsidRDefault="00CD46A5" w:rsidP="00B86283">
      <w:pPr>
        <w:rPr>
          <w:rFonts w:asciiTheme="minorHAnsi" w:hAnsiTheme="minorHAnsi"/>
          <w:b/>
          <w:bCs/>
        </w:rPr>
      </w:pPr>
      <w:proofErr w:type="gramStart"/>
      <w:r w:rsidRPr="003B12DE">
        <w:rPr>
          <w:rFonts w:asciiTheme="minorHAnsi" w:hAnsiTheme="minorHAnsi"/>
          <w:i/>
          <w:iCs/>
        </w:rPr>
        <w:lastRenderedPageBreak/>
        <w:t>Asseverazione, da parte professionista terzo incaricato contabilità identificato ai sensi dell’articolo 35 co</w:t>
      </w:r>
      <w:r w:rsidR="00CA497C" w:rsidRPr="003B12DE">
        <w:rPr>
          <w:rFonts w:asciiTheme="minorHAnsi" w:hAnsiTheme="minorHAnsi"/>
          <w:i/>
          <w:iCs/>
        </w:rPr>
        <w:t xml:space="preserve">mma 3 del D. </w:t>
      </w:r>
      <w:proofErr w:type="spellStart"/>
      <w:r w:rsidR="00CA497C" w:rsidRPr="003B12DE">
        <w:rPr>
          <w:rFonts w:asciiTheme="minorHAnsi" w:hAnsiTheme="minorHAnsi"/>
          <w:i/>
          <w:iCs/>
        </w:rPr>
        <w:t>Lgs</w:t>
      </w:r>
      <w:proofErr w:type="spellEnd"/>
      <w:r w:rsidR="00CA497C" w:rsidRPr="003B12DE">
        <w:rPr>
          <w:rFonts w:asciiTheme="minorHAnsi" w:hAnsiTheme="minorHAnsi"/>
          <w:i/>
          <w:iCs/>
        </w:rPr>
        <w:t>. n. 241/1997, </w:t>
      </w:r>
      <w:proofErr w:type="gramEnd"/>
      <w:r w:rsidRPr="003B12DE">
        <w:rPr>
          <w:rFonts w:asciiTheme="minorHAnsi" w:hAnsiTheme="minorHAnsi"/>
          <w:i/>
          <w:iCs/>
        </w:rPr>
        <w:t xml:space="preserve">resa ai sensi dell’art. 35, comma 1, </w:t>
      </w:r>
      <w:proofErr w:type="spellStart"/>
      <w:proofErr w:type="gramStart"/>
      <w:r w:rsidRPr="003B12DE">
        <w:rPr>
          <w:rFonts w:asciiTheme="minorHAnsi" w:hAnsiTheme="minorHAnsi"/>
          <w:i/>
          <w:iCs/>
        </w:rPr>
        <w:t>lett</w:t>
      </w:r>
      <w:proofErr w:type="spellEnd"/>
      <w:r w:rsidRPr="003B12DE">
        <w:rPr>
          <w:rFonts w:asciiTheme="minorHAnsi" w:hAnsiTheme="minorHAnsi"/>
          <w:i/>
          <w:iCs/>
        </w:rPr>
        <w:t>.</w:t>
      </w:r>
      <w:proofErr w:type="gramEnd"/>
      <w:r w:rsidRPr="003B12DE">
        <w:rPr>
          <w:rFonts w:asciiTheme="minorHAnsi" w:hAnsiTheme="minorHAnsi"/>
          <w:i/>
          <w:iCs/>
        </w:rPr>
        <w:t xml:space="preserve"> b) e comma 2 </w:t>
      </w:r>
      <w:proofErr w:type="spellStart"/>
      <w:r w:rsidRPr="003B12DE">
        <w:rPr>
          <w:rFonts w:asciiTheme="minorHAnsi" w:hAnsiTheme="minorHAnsi"/>
          <w:i/>
          <w:iCs/>
        </w:rPr>
        <w:t>lett</w:t>
      </w:r>
      <w:proofErr w:type="spellEnd"/>
      <w:r w:rsidRPr="003B12DE">
        <w:rPr>
          <w:rFonts w:asciiTheme="minorHAnsi" w:hAnsiTheme="minorHAnsi"/>
          <w:i/>
          <w:iCs/>
        </w:rPr>
        <w:t xml:space="preserve">. b) del D. </w:t>
      </w:r>
      <w:proofErr w:type="spellStart"/>
      <w:r w:rsidRPr="003B12DE">
        <w:rPr>
          <w:rFonts w:asciiTheme="minorHAnsi" w:hAnsiTheme="minorHAnsi"/>
          <w:i/>
          <w:iCs/>
        </w:rPr>
        <w:t>Lgs</w:t>
      </w:r>
      <w:proofErr w:type="spellEnd"/>
      <w:r w:rsidRPr="003B12DE">
        <w:rPr>
          <w:rFonts w:asciiTheme="minorHAnsi" w:hAnsiTheme="minorHAnsi"/>
          <w:i/>
          <w:iCs/>
        </w:rPr>
        <w:t>. n. 241/1997 e dall'art. 3 del D.M. n. 164/2009</w:t>
      </w:r>
    </w:p>
    <w:p w14:paraId="0A78298C" w14:textId="77777777" w:rsidR="00CD46A5" w:rsidRPr="003B12DE" w:rsidRDefault="00CD46A5" w:rsidP="0051350B">
      <w:pPr>
        <w:jc w:val="center"/>
        <w:rPr>
          <w:rFonts w:asciiTheme="minorHAnsi" w:hAnsiTheme="minorHAnsi"/>
          <w:b/>
          <w:bCs/>
          <w:lang w:eastAsia="en-US"/>
        </w:rPr>
      </w:pPr>
    </w:p>
    <w:p w14:paraId="3EDEA159" w14:textId="77777777" w:rsidR="00CD46A5" w:rsidRPr="003B12DE" w:rsidRDefault="00CD46A5" w:rsidP="0051350B">
      <w:pPr>
        <w:rPr>
          <w:rFonts w:asciiTheme="minorHAnsi" w:hAnsiTheme="minorHAnsi"/>
          <w:b/>
          <w:bCs/>
          <w:u w:val="single"/>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7DE0A3BA" w14:textId="77777777" w:rsidR="00CD46A5" w:rsidRPr="003B12DE" w:rsidRDefault="00CD46A5" w:rsidP="0051350B">
      <w:pPr>
        <w:rPr>
          <w:rFonts w:asciiTheme="minorHAnsi" w:hAnsiTheme="minorHAnsi"/>
        </w:rPr>
      </w:pPr>
    </w:p>
    <w:p w14:paraId="2DF612F4" w14:textId="77777777" w:rsidR="00CD46A5" w:rsidRPr="003B12DE" w:rsidRDefault="00CD46A5" w:rsidP="0051350B">
      <w:pPr>
        <w:suppressAutoHyphens w:val="0"/>
        <w:jc w:val="center"/>
        <w:rPr>
          <w:rFonts w:asciiTheme="minorHAnsi" w:hAnsiTheme="minorHAnsi"/>
          <w:b/>
          <w:bCs/>
        </w:rPr>
      </w:pPr>
      <w:r w:rsidRPr="003B12DE">
        <w:rPr>
          <w:rFonts w:asciiTheme="minorHAnsi" w:hAnsiTheme="minorHAnsi"/>
          <w:b/>
          <w:bCs/>
        </w:rPr>
        <w:t>ASSEVERA</w:t>
      </w:r>
    </w:p>
    <w:p w14:paraId="5441E232" w14:textId="77777777" w:rsidR="00CD46A5" w:rsidRPr="003B12DE" w:rsidRDefault="00CD46A5" w:rsidP="0051350B">
      <w:pPr>
        <w:suppressAutoHyphens w:val="0"/>
        <w:jc w:val="left"/>
        <w:rPr>
          <w:rFonts w:asciiTheme="minorHAnsi" w:hAnsiTheme="minorHAnsi"/>
        </w:rPr>
      </w:pPr>
    </w:p>
    <w:p w14:paraId="7E8F83E8" w14:textId="77777777" w:rsidR="00CD46A5" w:rsidRPr="003B12DE" w:rsidRDefault="00CD46A5" w:rsidP="0051350B">
      <w:pPr>
        <w:pStyle w:val="NormalWeb"/>
        <w:rPr>
          <w:rFonts w:asciiTheme="minorHAnsi" w:hAnsiTheme="minorHAnsi"/>
        </w:rPr>
      </w:pPr>
      <w:proofErr w:type="gramStart"/>
      <w:r w:rsidRPr="003B12DE">
        <w:rPr>
          <w:rFonts w:asciiTheme="minorHAnsi" w:hAnsiTheme="minorHAnsi"/>
        </w:rPr>
        <w:t>la</w:t>
      </w:r>
      <w:proofErr w:type="gramEnd"/>
      <w:r w:rsidRPr="003B12DE">
        <w:rPr>
          <w:rFonts w:asciiTheme="minorHAnsi" w:hAnsiTheme="minorHAnsi"/>
        </w:rPr>
        <w:t xml:space="preserve"> corrispondenza dei dati esposti nel presente Modello 7 con le risultanze ed i dati esposti nelle scritture contabili dell’impresa di cui sopra. </w:t>
      </w:r>
    </w:p>
    <w:p w14:paraId="62C46320" w14:textId="77777777" w:rsidR="00CD46A5" w:rsidRPr="003B12DE" w:rsidRDefault="00CD46A5" w:rsidP="0051350B">
      <w:pPr>
        <w:suppressAutoHyphens w:val="0"/>
        <w:rPr>
          <w:rFonts w:asciiTheme="minorHAnsi" w:hAnsiTheme="minorHAnsi"/>
        </w:rPr>
      </w:pPr>
    </w:p>
    <w:p w14:paraId="231BA89B" w14:textId="77777777" w:rsidR="00CD46A5" w:rsidRPr="003B12DE" w:rsidRDefault="00CD46A5" w:rsidP="0051350B">
      <w:pPr>
        <w:rPr>
          <w:rFonts w:asciiTheme="minorHAnsi" w:hAnsiTheme="minorHAnsi"/>
          <w:b/>
          <w:bCs/>
          <w:i/>
          <w:iCs/>
        </w:rPr>
      </w:pPr>
      <w:r w:rsidRPr="003B12DE">
        <w:rPr>
          <w:rFonts w:asciiTheme="minorHAnsi" w:hAnsiTheme="minorHAnsi"/>
          <w:b/>
          <w:bCs/>
          <w:i/>
          <w:iCs/>
        </w:rPr>
        <w:t>Avvertenze:</w:t>
      </w:r>
    </w:p>
    <w:p w14:paraId="771FFDF3" w14:textId="77777777" w:rsidR="00CD46A5" w:rsidRPr="003B12DE" w:rsidRDefault="00CD46A5" w:rsidP="0051350B">
      <w:pPr>
        <w:rPr>
          <w:rFonts w:asciiTheme="minorHAnsi" w:hAnsiTheme="minorHAnsi"/>
          <w:i/>
          <w:iCs/>
        </w:rPr>
      </w:pPr>
      <w:r w:rsidRPr="003B12DE">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3B12DE">
        <w:rPr>
          <w:rFonts w:asciiTheme="minorHAnsi" w:hAnsiTheme="minorHAnsi"/>
          <w:i/>
          <w:iCs/>
        </w:rPr>
        <w:t>19</w:t>
      </w:r>
      <w:proofErr w:type="gramEnd"/>
      <w:r w:rsidRPr="003B12DE">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215E4399" w14:textId="77777777" w:rsidR="00CD46A5" w:rsidRPr="003B12DE" w:rsidRDefault="00CD46A5" w:rsidP="0051350B">
      <w:pPr>
        <w:rPr>
          <w:rFonts w:asciiTheme="minorHAnsi" w:hAnsiTheme="minorHAnsi" w:cs="Times"/>
          <w:lang w:eastAsia="en-US"/>
        </w:rPr>
      </w:pPr>
    </w:p>
    <w:p w14:paraId="385402D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_________lì __________________</w:t>
      </w:r>
    </w:p>
    <w:p w14:paraId="09FE1680" w14:textId="77777777" w:rsidR="00CD46A5" w:rsidRPr="003B12DE" w:rsidRDefault="00CD46A5" w:rsidP="0051350B">
      <w:pPr>
        <w:jc w:val="right"/>
        <w:rPr>
          <w:rFonts w:asciiTheme="minorHAnsi" w:hAnsiTheme="minorHAnsi" w:cs="Times"/>
          <w:lang w:eastAsia="en-US"/>
        </w:rPr>
      </w:pPr>
    </w:p>
    <w:p w14:paraId="73B1F3E7" w14:textId="77777777" w:rsidR="00CD46A5" w:rsidRPr="003B12DE" w:rsidRDefault="00CD46A5" w:rsidP="0051350B">
      <w:pPr>
        <w:jc w:val="left"/>
        <w:rPr>
          <w:rFonts w:asciiTheme="minorHAnsi" w:hAnsiTheme="minorHAnsi"/>
          <w:b/>
          <w:bCs/>
          <w:lang w:eastAsia="en-US"/>
        </w:rPr>
      </w:pPr>
    </w:p>
    <w:p w14:paraId="0CE6E918"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 xml:space="preserve">Timbro e Firma </w:t>
      </w:r>
      <w:r w:rsidRPr="003B12DE">
        <w:rPr>
          <w:rFonts w:asciiTheme="minorHAnsi" w:hAnsiTheme="minorHAnsi"/>
        </w:rPr>
        <w:t>Professionista terzo abilitato incaricato della gestione contabile</w:t>
      </w:r>
    </w:p>
    <w:p w14:paraId="11890115"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_____________________________________</w:t>
      </w:r>
    </w:p>
    <w:p w14:paraId="4FFB416B" w14:textId="77777777" w:rsidR="00CD46A5" w:rsidRPr="003B12DE" w:rsidRDefault="00CD46A5" w:rsidP="0051350B">
      <w:pPr>
        <w:rPr>
          <w:rFonts w:asciiTheme="minorHAnsi" w:hAnsiTheme="minorHAnsi"/>
          <w:lang w:eastAsia="en-US"/>
        </w:rPr>
      </w:pPr>
    </w:p>
    <w:p w14:paraId="750987F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09B16C91"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769EB0BE"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40EF6076"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Modello 7 A</w:t>
      </w:r>
    </w:p>
    <w:p w14:paraId="3A545706" w14:textId="77777777" w:rsidR="00CD46A5" w:rsidRPr="003B12DE" w:rsidRDefault="00CD46A5" w:rsidP="0051350B">
      <w:pPr>
        <w:rPr>
          <w:rFonts w:asciiTheme="minorHAnsi" w:hAnsiTheme="minorHAnsi"/>
          <w:b/>
          <w:bCs/>
          <w:lang w:eastAsia="en-US"/>
        </w:rPr>
      </w:pPr>
    </w:p>
    <w:p w14:paraId="509B57F2" w14:textId="77777777" w:rsidR="00CD46A5" w:rsidRPr="003B12DE" w:rsidRDefault="00CD46A5" w:rsidP="0051350B">
      <w:pPr>
        <w:rPr>
          <w:rFonts w:asciiTheme="minorHAnsi" w:hAnsiTheme="minorHAnsi"/>
          <w:i/>
          <w:iCs/>
        </w:rPr>
      </w:pPr>
      <w:r w:rsidRPr="003B12DE">
        <w:rPr>
          <w:rFonts w:asciiTheme="minorHAnsi" w:hAnsiTheme="minorHAnsi"/>
          <w:i/>
          <w:iCs/>
        </w:rPr>
        <w:t>Dichiarazione sostitutiva relativa alla condizione di essere impresa di dimensione micro o piccola in base al Reg. (UE) n. 702/</w:t>
      </w:r>
      <w:proofErr w:type="gramStart"/>
      <w:r w:rsidRPr="003B12DE">
        <w:rPr>
          <w:rFonts w:asciiTheme="minorHAnsi" w:hAnsiTheme="minorHAnsi"/>
          <w:i/>
          <w:iCs/>
        </w:rPr>
        <w:t>2014</w:t>
      </w:r>
      <w:proofErr w:type="gramEnd"/>
      <w:r w:rsidRPr="003B12DE">
        <w:rPr>
          <w:rFonts w:asciiTheme="minorHAnsi" w:hAnsiTheme="minorHAnsi"/>
          <w:i/>
          <w:iCs/>
        </w:rPr>
        <w:t xml:space="preserve"> </w:t>
      </w:r>
    </w:p>
    <w:p w14:paraId="7289C5CA" w14:textId="77777777" w:rsidR="00CD46A5" w:rsidRPr="003B12DE" w:rsidRDefault="00CD46A5" w:rsidP="0051350B">
      <w:pPr>
        <w:rPr>
          <w:rFonts w:asciiTheme="minorHAnsi" w:hAnsiTheme="minorHAnsi"/>
          <w:b/>
          <w:bCs/>
        </w:rPr>
      </w:pPr>
    </w:p>
    <w:p w14:paraId="2A75BF49"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DICHIARAZIONE SOSTITUTIVA DIMENSIONE MICRO E PICCOLA IMPRESA</w:t>
      </w:r>
    </w:p>
    <w:p w14:paraId="02381263" w14:textId="77777777" w:rsidR="00CD46A5" w:rsidRPr="003B12DE" w:rsidRDefault="00CD46A5" w:rsidP="0051350B">
      <w:pPr>
        <w:jc w:val="center"/>
        <w:rPr>
          <w:rFonts w:asciiTheme="minorHAnsi" w:hAnsiTheme="minorHAnsi"/>
          <w:b/>
          <w:bCs/>
        </w:rPr>
      </w:pPr>
      <w:r w:rsidRPr="003B12DE">
        <w:rPr>
          <w:rFonts w:asciiTheme="minorHAnsi" w:hAnsiTheme="minorHAnsi"/>
          <w:b/>
          <w:bCs/>
        </w:rPr>
        <w:t>MODELLO PER IMPRESA COLLEGATA O ASSOCIATA</w:t>
      </w:r>
    </w:p>
    <w:p w14:paraId="3C2622A7" w14:textId="77777777" w:rsidR="00CD46A5" w:rsidRPr="003B12DE" w:rsidRDefault="00CD46A5" w:rsidP="0051350B">
      <w:pPr>
        <w:jc w:val="center"/>
        <w:rPr>
          <w:rFonts w:asciiTheme="minorHAnsi" w:hAnsiTheme="minorHAnsi"/>
          <w:b/>
          <w:bCs/>
        </w:rPr>
      </w:pPr>
    </w:p>
    <w:p w14:paraId="1E0C2D79"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DICHIARAZIONE SOSTITUTIVA DE MINIMIS</w:t>
      </w:r>
    </w:p>
    <w:p w14:paraId="54394C67" w14:textId="77777777" w:rsidR="00CD46A5" w:rsidRPr="003B12DE" w:rsidRDefault="00CD46A5" w:rsidP="0051350B">
      <w:pPr>
        <w:jc w:val="center"/>
        <w:rPr>
          <w:rFonts w:asciiTheme="minorHAnsi" w:hAnsiTheme="minorHAnsi"/>
        </w:rPr>
      </w:pPr>
      <w:proofErr w:type="gramStart"/>
      <w:r w:rsidRPr="003B12DE">
        <w:rPr>
          <w:rFonts w:asciiTheme="minorHAnsi" w:hAnsiTheme="minorHAnsi"/>
        </w:rPr>
        <w:t>(Testo unico delle disposizioni legislative e regolamentari in materia di documentazione amministrativa D.P.R. n. 445/2000)</w:t>
      </w:r>
      <w:proofErr w:type="gramEnd"/>
    </w:p>
    <w:p w14:paraId="3534F644" w14:textId="77777777" w:rsidR="00CD46A5" w:rsidRPr="003B12DE" w:rsidRDefault="00CD46A5" w:rsidP="0051350B">
      <w:pPr>
        <w:rPr>
          <w:rFonts w:asciiTheme="minorHAnsi" w:hAnsiTheme="minorHAnsi"/>
        </w:rPr>
      </w:pPr>
    </w:p>
    <w:p w14:paraId="4BD8694B" w14:textId="77777777" w:rsidR="00CD46A5" w:rsidRPr="003B12DE" w:rsidRDefault="00CD46A5" w:rsidP="0051350B">
      <w:pPr>
        <w:rPr>
          <w:rFonts w:asciiTheme="minorHAnsi" w:hAnsiTheme="minorHAnsi"/>
        </w:rPr>
      </w:pPr>
      <w:r w:rsidRPr="003B12DE">
        <w:rPr>
          <w:rFonts w:asciiTheme="minorHAnsi" w:hAnsiTheme="minorHAnsi"/>
        </w:rPr>
        <w:t xml:space="preserve">DA COMPILARE DA PARTE DI CIASCUNA COLLEGATA O ASSOCIATA AI SENSI DELL’ARTICOLO </w:t>
      </w:r>
      <w:proofErr w:type="gramStart"/>
      <w:r w:rsidRPr="003B12DE">
        <w:rPr>
          <w:rFonts w:asciiTheme="minorHAnsi" w:hAnsiTheme="minorHAnsi"/>
        </w:rPr>
        <w:t>2</w:t>
      </w:r>
      <w:proofErr w:type="gramEnd"/>
      <w:r w:rsidRPr="003B12DE">
        <w:rPr>
          <w:rFonts w:asciiTheme="minorHAnsi" w:hAnsiTheme="minorHAnsi"/>
        </w:rPr>
        <w:t xml:space="preserve"> COMMA 2 DEL REGOLAMENTO UE 1407/2013 ALL’IMPRESA  RICHIEDENTE</w:t>
      </w:r>
    </w:p>
    <w:p w14:paraId="484C2CE0" w14:textId="77777777" w:rsidR="00CD46A5" w:rsidRPr="003B12DE"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3B12DE" w14:paraId="3F39FEDE" w14:textId="77777777">
        <w:tc>
          <w:tcPr>
            <w:tcW w:w="1089" w:type="dxa"/>
          </w:tcPr>
          <w:p w14:paraId="2D6263EB"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32A00058"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2EF36EC1" w14:textId="77777777" w:rsidR="00CD46A5" w:rsidRPr="003B12DE" w:rsidRDefault="00CD46A5" w:rsidP="0051350B">
      <w:pPr>
        <w:rPr>
          <w:rFonts w:asciiTheme="minorHAnsi" w:hAnsiTheme="minorHAnsi"/>
        </w:rPr>
      </w:pPr>
    </w:p>
    <w:p w14:paraId="4BECAF5D"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5210670A" w14:textId="77777777" w:rsidR="00CD46A5" w:rsidRPr="003B12DE" w:rsidRDefault="00CD46A5" w:rsidP="0051350B">
      <w:pPr>
        <w:rPr>
          <w:rFonts w:asciiTheme="minorHAnsi" w:hAnsiTheme="minorHAnsi"/>
          <w:b/>
          <w:bCs/>
        </w:rPr>
      </w:pPr>
    </w:p>
    <w:p w14:paraId="5A4DC5D2" w14:textId="77777777" w:rsidR="00CD46A5" w:rsidRPr="003B12DE" w:rsidRDefault="00CD46A5" w:rsidP="0051350B">
      <w:pPr>
        <w:jc w:val="center"/>
        <w:rPr>
          <w:rFonts w:asciiTheme="minorHAnsi" w:hAnsiTheme="minorHAnsi"/>
          <w:b/>
          <w:bCs/>
        </w:rPr>
      </w:pPr>
      <w:r w:rsidRPr="003B12DE">
        <w:rPr>
          <w:rFonts w:asciiTheme="minorHAnsi" w:hAnsiTheme="minorHAnsi"/>
          <w:b/>
          <w:bCs/>
        </w:rPr>
        <w:t>PRESO ATTO</w:t>
      </w:r>
    </w:p>
    <w:p w14:paraId="74AAE54C" w14:textId="77777777" w:rsidR="00CD46A5" w:rsidRPr="003B12DE" w:rsidRDefault="00CD46A5" w:rsidP="0051350B">
      <w:pPr>
        <w:rPr>
          <w:rFonts w:asciiTheme="minorHAnsi" w:hAnsiTheme="minorHAnsi"/>
          <w:b/>
          <w:bCs/>
        </w:rPr>
      </w:pPr>
    </w:p>
    <w:p w14:paraId="5B2B96E9" w14:textId="77777777" w:rsidR="00CD46A5" w:rsidRPr="003B12DE" w:rsidRDefault="00CD46A5" w:rsidP="0051350B">
      <w:pPr>
        <w:rPr>
          <w:rFonts w:asciiTheme="minorHAnsi" w:hAnsiTheme="minorHAnsi"/>
        </w:rPr>
      </w:pPr>
      <w:proofErr w:type="gramStart"/>
      <w:r w:rsidRPr="003B12DE">
        <w:rPr>
          <w:rFonts w:asciiTheme="minorHAnsi" w:hAnsiTheme="minorHAnsi"/>
        </w:rPr>
        <w:t>del</w:t>
      </w:r>
      <w:proofErr w:type="gramEnd"/>
      <w:r w:rsidRPr="003B12DE">
        <w:rPr>
          <w:rFonts w:asciiTheme="minorHAnsi" w:hAnsiTheme="minorHAnsi"/>
        </w:rPr>
        <w:t xml:space="preserve"> Regolamento (UE) n. 1407/2013 del 18 dicembre 2013 “de </w:t>
      </w:r>
      <w:proofErr w:type="spellStart"/>
      <w:r w:rsidRPr="003B12DE">
        <w:rPr>
          <w:rFonts w:asciiTheme="minorHAnsi" w:hAnsiTheme="minorHAnsi"/>
        </w:rPr>
        <w:t>minimis</w:t>
      </w:r>
      <w:proofErr w:type="spellEnd"/>
      <w:r w:rsidRPr="003B12DE">
        <w:rPr>
          <w:rFonts w:asciiTheme="minorHAnsi" w:hAnsiTheme="minorHAnsi"/>
        </w:rPr>
        <w:t>” pubblicato nella G.U.U.E. 24 dicembre 2013, n. L 352</w:t>
      </w:r>
    </w:p>
    <w:p w14:paraId="32493DB0" w14:textId="77777777" w:rsidR="00CD46A5" w:rsidRPr="003B12DE" w:rsidRDefault="00CD46A5" w:rsidP="0051350B">
      <w:pPr>
        <w:rPr>
          <w:rFonts w:asciiTheme="minorHAnsi" w:hAnsiTheme="minorHAnsi"/>
          <w:b/>
          <w:bCs/>
        </w:rPr>
      </w:pPr>
    </w:p>
    <w:p w14:paraId="3ED068FF"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5C58D33B" w14:textId="77777777" w:rsidR="00CD46A5" w:rsidRPr="003B12DE" w:rsidRDefault="00CD46A5" w:rsidP="0051350B">
      <w:pPr>
        <w:rPr>
          <w:rFonts w:asciiTheme="minorHAnsi" w:hAnsiTheme="minorHAnsi"/>
          <w:b/>
          <w:bCs/>
        </w:rPr>
      </w:pPr>
    </w:p>
    <w:p w14:paraId="56AC5B0B" w14:textId="77777777" w:rsidR="00CD46A5" w:rsidRPr="003B12DE" w:rsidRDefault="00CD46A5" w:rsidP="0051350B">
      <w:p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l’impresa rappresentata, non ha beneficiato, nell’esercizio finanziario in questione nonché nei due esercizi finanziari precedenti, di contributi pubblici, percepiti a titolo di aiuti “de </w:t>
      </w:r>
      <w:proofErr w:type="spellStart"/>
      <w:r w:rsidRPr="003B12DE">
        <w:rPr>
          <w:rFonts w:asciiTheme="minorHAnsi" w:hAnsiTheme="minorHAnsi"/>
        </w:rPr>
        <w:t>minimis</w:t>
      </w:r>
      <w:proofErr w:type="spellEnd"/>
      <w:r w:rsidRPr="003B12DE">
        <w:rPr>
          <w:rFonts w:asciiTheme="minorHAnsi" w:hAnsiTheme="minorHAnsi"/>
        </w:rPr>
        <w:t xml:space="preserve">” ai sensi del Regolamento (UE) n. 1407/2013 e di altri regolamenti “de </w:t>
      </w:r>
      <w:proofErr w:type="spellStart"/>
      <w:r w:rsidRPr="003B12DE">
        <w:rPr>
          <w:rFonts w:asciiTheme="minorHAnsi" w:hAnsiTheme="minorHAnsi"/>
        </w:rPr>
        <w:t>minimis</w:t>
      </w:r>
      <w:proofErr w:type="spellEnd"/>
      <w:r w:rsidRPr="003B12DE">
        <w:rPr>
          <w:rFonts w:asciiTheme="minorHAnsi" w:hAnsiTheme="minorHAnsi"/>
        </w:rPr>
        <w:t>” anche precedentemente vigenti, per un importo superiore a € 200.000,00 (€ 100.000,00 se l’impresa opera anche nel settore del trasporto di merci su strada per conto terzi), in quanto nel corso del periodo sopra indicato l’impresa:</w:t>
      </w:r>
    </w:p>
    <w:p w14:paraId="2D2DA251" w14:textId="77777777" w:rsidR="00CD46A5" w:rsidRPr="003B12DE" w:rsidRDefault="00CD46A5" w:rsidP="0051350B">
      <w:pPr>
        <w:rPr>
          <w:rFonts w:asciiTheme="minorHAnsi" w:hAnsiTheme="minorHAnsi"/>
        </w:rPr>
      </w:pPr>
    </w:p>
    <w:p w14:paraId="4AB8D7CA" w14:textId="77777777" w:rsidR="00CD46A5" w:rsidRPr="003B12DE"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non</w:t>
      </w:r>
      <w:proofErr w:type="gramEnd"/>
      <w:r w:rsidRPr="003B12DE">
        <w:rPr>
          <w:rFonts w:asciiTheme="minorHAnsi" w:hAnsiTheme="minorHAnsi"/>
          <w:sz w:val="24"/>
          <w:szCs w:val="24"/>
        </w:rPr>
        <w:t xml:space="preserve"> ha percepito a</w:t>
      </w:r>
      <w:r w:rsidR="00D679E0" w:rsidRPr="003B12DE">
        <w:rPr>
          <w:rFonts w:asciiTheme="minorHAnsi" w:hAnsiTheme="minorHAnsi"/>
          <w:sz w:val="24"/>
          <w:szCs w:val="24"/>
        </w:rPr>
        <w:t xml:space="preserve">iuti pubblici in “de </w:t>
      </w:r>
      <w:proofErr w:type="spellStart"/>
      <w:r w:rsidR="00D679E0" w:rsidRPr="003B12DE">
        <w:rPr>
          <w:rFonts w:asciiTheme="minorHAnsi" w:hAnsiTheme="minorHAnsi"/>
          <w:sz w:val="24"/>
          <w:szCs w:val="24"/>
        </w:rPr>
        <w:t>minimis</w:t>
      </w:r>
      <w:proofErr w:type="spellEnd"/>
      <w:r w:rsidR="00D679E0" w:rsidRPr="003B12DE">
        <w:rPr>
          <w:rFonts w:asciiTheme="minorHAnsi" w:hAnsiTheme="minorHAnsi"/>
          <w:sz w:val="24"/>
          <w:szCs w:val="24"/>
        </w:rPr>
        <w:t>”</w:t>
      </w:r>
      <w:r w:rsidRPr="003B12DE">
        <w:rPr>
          <w:rFonts w:asciiTheme="minorHAnsi" w:hAnsiTheme="minorHAnsi"/>
          <w:sz w:val="24"/>
          <w:szCs w:val="24"/>
        </w:rPr>
        <w:t xml:space="preserve"> </w:t>
      </w:r>
      <w:r w:rsidRPr="003B12DE">
        <w:rPr>
          <w:rFonts w:asciiTheme="minorHAnsi" w:hAnsiTheme="minorHAnsi"/>
          <w:b/>
          <w:bCs/>
          <w:sz w:val="24"/>
          <w:szCs w:val="24"/>
        </w:rPr>
        <w:t>oppure</w:t>
      </w:r>
      <w:r w:rsidRPr="003B12DE">
        <w:rPr>
          <w:rFonts w:asciiTheme="minorHAnsi" w:hAnsiTheme="minorHAnsi"/>
          <w:sz w:val="24"/>
          <w:szCs w:val="24"/>
        </w:rPr>
        <w:t xml:space="preserve">     </w:t>
      </w:r>
    </w:p>
    <w:p w14:paraId="303B3C79" w14:textId="77777777" w:rsidR="00CD46A5" w:rsidRPr="003B12DE"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ha</w:t>
      </w:r>
      <w:proofErr w:type="gramEnd"/>
      <w:r w:rsidRPr="003B12DE">
        <w:rPr>
          <w:rFonts w:asciiTheme="minorHAnsi" w:hAnsiTheme="minorHAnsi"/>
          <w:sz w:val="24"/>
          <w:szCs w:val="24"/>
        </w:rPr>
        <w:t xml:space="preserve"> beneficiato dei seguenti aiuti “de </w:t>
      </w:r>
      <w:proofErr w:type="spellStart"/>
      <w:r w:rsidRPr="003B12DE">
        <w:rPr>
          <w:rFonts w:asciiTheme="minorHAnsi" w:hAnsiTheme="minorHAnsi"/>
          <w:sz w:val="24"/>
          <w:szCs w:val="24"/>
        </w:rPr>
        <w:t>minimis</w:t>
      </w:r>
      <w:proofErr w:type="spellEnd"/>
      <w:r w:rsidRPr="003B12DE">
        <w:rPr>
          <w:rFonts w:asciiTheme="minorHAnsi" w:hAnsiTheme="minorHAnsi"/>
          <w:sz w:val="24"/>
          <w:szCs w:val="24"/>
        </w:rPr>
        <w:t>”</w:t>
      </w:r>
    </w:p>
    <w:p w14:paraId="6B8BAA7F" w14:textId="77777777" w:rsidR="00CD46A5" w:rsidRPr="003B12DE" w:rsidRDefault="00CD46A5" w:rsidP="0051350B">
      <w:pPr>
        <w:rPr>
          <w:rFonts w:asciiTheme="minorHAnsi" w:hAnsiTheme="minorHAnsi"/>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CD46A5" w:rsidRPr="003B12DE" w14:paraId="1C41DCA7"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818C158" w14:textId="77777777" w:rsidR="00CD46A5" w:rsidRPr="003B12DE" w:rsidRDefault="00CD46A5" w:rsidP="0051350B">
            <w:pPr>
              <w:rPr>
                <w:rFonts w:asciiTheme="minorHAnsi" w:hAnsiTheme="minorHAnsi"/>
                <w:b/>
                <w:bCs/>
              </w:rPr>
            </w:pPr>
            <w:r w:rsidRPr="003B12DE">
              <w:rPr>
                <w:rFonts w:asciiTheme="minorHAnsi" w:hAnsiTheme="minorHAnsi"/>
                <w:b/>
                <w:bCs/>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18BE4CE0" w14:textId="77777777" w:rsidR="00CD46A5" w:rsidRPr="003B12DE" w:rsidRDefault="00CD46A5" w:rsidP="0051350B">
            <w:pPr>
              <w:rPr>
                <w:rFonts w:asciiTheme="minorHAnsi" w:hAnsiTheme="minorHAnsi"/>
                <w:b/>
                <w:bCs/>
              </w:rPr>
            </w:pPr>
            <w:r w:rsidRPr="003B12DE">
              <w:rPr>
                <w:rFonts w:asciiTheme="minorHAnsi" w:hAnsi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5797E32C" w14:textId="77777777" w:rsidR="00CD46A5" w:rsidRPr="003B12DE" w:rsidRDefault="00CD46A5" w:rsidP="0051350B">
            <w:pPr>
              <w:rPr>
                <w:rFonts w:asciiTheme="minorHAnsi" w:hAnsiTheme="minorHAnsi"/>
                <w:b/>
                <w:bCs/>
              </w:rPr>
            </w:pPr>
            <w:r w:rsidRPr="003B12DE">
              <w:rPr>
                <w:rFonts w:asciiTheme="minorHAnsi" w:hAnsiTheme="minorHAnsi"/>
                <w:b/>
                <w:bCs/>
              </w:rPr>
              <w:t xml:space="preserve">Data </w:t>
            </w:r>
            <w:r w:rsidRPr="003B12DE">
              <w:rPr>
                <w:rFonts w:asciiTheme="minorHAnsi" w:hAnsiTheme="minorHAnsi"/>
                <w:b/>
                <w:bCs/>
              </w:rPr>
              <w:lastRenderedPageBreak/>
              <w:t>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78F2F8DB" w14:textId="77777777" w:rsidR="00CD46A5" w:rsidRPr="003B12DE" w:rsidRDefault="00CD46A5" w:rsidP="0051350B">
            <w:pPr>
              <w:rPr>
                <w:rFonts w:asciiTheme="minorHAnsi" w:hAnsiTheme="minorHAnsi"/>
              </w:rPr>
            </w:pPr>
            <w:r w:rsidRPr="003B12DE">
              <w:rPr>
                <w:rFonts w:asciiTheme="minorHAnsi" w:hAnsiTheme="minorHAnsi"/>
                <w:b/>
                <w:bCs/>
              </w:rPr>
              <w:lastRenderedPageBreak/>
              <w:t>Importo</w:t>
            </w:r>
          </w:p>
        </w:tc>
      </w:tr>
      <w:tr w:rsidR="00CD46A5" w:rsidRPr="003B12DE" w14:paraId="55AED5E7"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25BAA625" w14:textId="77777777" w:rsidR="00CD46A5" w:rsidRPr="003B12DE"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0484AB1E" w14:textId="77777777" w:rsidR="00CD46A5" w:rsidRPr="003B12DE"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70A550EC" w14:textId="77777777" w:rsidR="00CD46A5" w:rsidRPr="003B12DE"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11E6253" w14:textId="77777777" w:rsidR="00CD46A5" w:rsidRPr="003B12DE" w:rsidRDefault="00CD46A5" w:rsidP="0051350B">
            <w:pPr>
              <w:rPr>
                <w:rFonts w:asciiTheme="minorHAnsi" w:hAnsiTheme="minorHAnsi"/>
              </w:rPr>
            </w:pPr>
          </w:p>
        </w:tc>
      </w:tr>
      <w:tr w:rsidR="00CD46A5" w:rsidRPr="003B12DE" w14:paraId="693E6CBD"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2F50F143" w14:textId="77777777" w:rsidR="00CD46A5" w:rsidRPr="003B12DE"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4F4451DC" w14:textId="77777777" w:rsidR="00CD46A5" w:rsidRPr="003B12DE"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B053972" w14:textId="77777777" w:rsidR="00CD46A5" w:rsidRPr="003B12DE"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27979B1" w14:textId="77777777" w:rsidR="00CD46A5" w:rsidRPr="003B12DE" w:rsidRDefault="00CD46A5" w:rsidP="0051350B">
            <w:pPr>
              <w:rPr>
                <w:rFonts w:asciiTheme="minorHAnsi" w:hAnsiTheme="minorHAnsi"/>
              </w:rPr>
            </w:pPr>
          </w:p>
        </w:tc>
      </w:tr>
    </w:tbl>
    <w:p w14:paraId="1ADE8F04" w14:textId="77777777" w:rsidR="00CD46A5" w:rsidRPr="003B12DE" w:rsidRDefault="00CD46A5" w:rsidP="0051350B">
      <w:pPr>
        <w:rPr>
          <w:rFonts w:asciiTheme="minorHAnsi" w:hAnsiTheme="minorHAnsi"/>
        </w:rPr>
      </w:pPr>
    </w:p>
    <w:p w14:paraId="672145B2" w14:textId="77777777" w:rsidR="00CD46A5" w:rsidRPr="003B12DE"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ha</w:t>
      </w:r>
      <w:proofErr w:type="gramEnd"/>
      <w:r w:rsidRPr="003B12DE">
        <w:rPr>
          <w:rFonts w:asciiTheme="minorHAnsi" w:hAnsiTheme="minorHAnsi"/>
          <w:sz w:val="24"/>
          <w:szCs w:val="24"/>
        </w:rPr>
        <w:t xml:space="preserve"> richiesto aiuti pubblici in “de </w:t>
      </w:r>
      <w:proofErr w:type="spellStart"/>
      <w:r w:rsidRPr="003B12DE">
        <w:rPr>
          <w:rFonts w:asciiTheme="minorHAnsi" w:hAnsiTheme="minorHAnsi"/>
          <w:sz w:val="24"/>
          <w:szCs w:val="24"/>
        </w:rPr>
        <w:t>minimis</w:t>
      </w:r>
      <w:proofErr w:type="spellEnd"/>
      <w:r w:rsidRPr="003B12DE">
        <w:rPr>
          <w:rFonts w:asciiTheme="minorHAnsi" w:hAnsiTheme="minorHAnsi"/>
          <w:sz w:val="24"/>
          <w:szCs w:val="24"/>
        </w:rPr>
        <w:t>” non ancora concessi a:</w:t>
      </w:r>
    </w:p>
    <w:p w14:paraId="027BB52E" w14:textId="77777777" w:rsidR="00CD46A5" w:rsidRPr="003B12DE" w:rsidRDefault="00CD46A5" w:rsidP="0051350B">
      <w:pPr>
        <w:rPr>
          <w:rFonts w:asciiTheme="minorHAnsi" w:hAnsiTheme="minorHAnsi"/>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CD46A5" w:rsidRPr="003B12DE" w14:paraId="64586EF6"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5EE24E52" w14:textId="77777777" w:rsidR="00CD46A5" w:rsidRPr="003B12DE" w:rsidRDefault="00CD46A5" w:rsidP="0051350B">
            <w:pPr>
              <w:rPr>
                <w:rFonts w:asciiTheme="minorHAnsi" w:hAnsiTheme="minorHAnsi"/>
                <w:b/>
                <w:bCs/>
              </w:rPr>
            </w:pPr>
            <w:r w:rsidRPr="003B12DE">
              <w:rPr>
                <w:rFonts w:asciiTheme="minorHAnsi" w:hAnsiTheme="minorHAnsi"/>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2AE38ADE" w14:textId="77777777" w:rsidR="00CD46A5" w:rsidRPr="003B12DE" w:rsidRDefault="00CD46A5" w:rsidP="0051350B">
            <w:pPr>
              <w:rPr>
                <w:rFonts w:asciiTheme="minorHAnsi" w:hAnsiTheme="minorHAnsi"/>
                <w:b/>
                <w:bCs/>
              </w:rPr>
            </w:pPr>
            <w:r w:rsidRPr="003B12DE">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7653206A" w14:textId="77777777" w:rsidR="00CD46A5" w:rsidRPr="003B12DE" w:rsidRDefault="00CD46A5" w:rsidP="0051350B">
            <w:pPr>
              <w:rPr>
                <w:rFonts w:asciiTheme="minorHAnsi" w:hAnsiTheme="minorHAnsi"/>
                <w:b/>
                <w:bCs/>
              </w:rPr>
            </w:pPr>
            <w:r w:rsidRPr="003B12DE">
              <w:rPr>
                <w:rFonts w:asciiTheme="minorHAnsi" w:hAnsiTheme="minorHAnsi"/>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6E0F846E" w14:textId="77777777" w:rsidR="00CD46A5" w:rsidRPr="003B12DE" w:rsidRDefault="00CD46A5" w:rsidP="0051350B">
            <w:pPr>
              <w:rPr>
                <w:rFonts w:asciiTheme="minorHAnsi" w:hAnsiTheme="minorHAnsi"/>
              </w:rPr>
            </w:pPr>
            <w:r w:rsidRPr="003B12DE">
              <w:rPr>
                <w:rFonts w:asciiTheme="minorHAnsi" w:hAnsiTheme="minorHAnsi"/>
                <w:b/>
                <w:bCs/>
              </w:rPr>
              <w:t>Importo</w:t>
            </w:r>
          </w:p>
        </w:tc>
      </w:tr>
      <w:tr w:rsidR="00CD46A5" w:rsidRPr="003B12DE" w14:paraId="1C634CC2"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2FA5CF13" w14:textId="77777777" w:rsidR="00CD46A5" w:rsidRPr="003B12DE"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0705E179" w14:textId="77777777" w:rsidR="00CD46A5" w:rsidRPr="003B12DE"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A7A312" w14:textId="77777777" w:rsidR="00CD46A5" w:rsidRPr="003B12DE"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527A149" w14:textId="77777777" w:rsidR="00CD46A5" w:rsidRPr="003B12DE" w:rsidRDefault="00CD46A5" w:rsidP="0051350B">
            <w:pPr>
              <w:rPr>
                <w:rFonts w:asciiTheme="minorHAnsi" w:hAnsiTheme="minorHAnsi"/>
              </w:rPr>
            </w:pPr>
          </w:p>
        </w:tc>
      </w:tr>
      <w:tr w:rsidR="00CD46A5" w:rsidRPr="003B12DE" w14:paraId="46F76671"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28845CC9" w14:textId="77777777" w:rsidR="00CD46A5" w:rsidRPr="003B12DE"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78E8483C" w14:textId="77777777" w:rsidR="00CD46A5" w:rsidRPr="003B12DE"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280F00" w14:textId="77777777" w:rsidR="00CD46A5" w:rsidRPr="003B12DE"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55D42760" w14:textId="77777777" w:rsidR="00CD46A5" w:rsidRPr="003B12DE" w:rsidRDefault="00CD46A5" w:rsidP="0051350B">
            <w:pPr>
              <w:rPr>
                <w:rFonts w:asciiTheme="minorHAnsi" w:hAnsiTheme="minorHAnsi"/>
              </w:rPr>
            </w:pPr>
          </w:p>
        </w:tc>
      </w:tr>
    </w:tbl>
    <w:p w14:paraId="1C21E25B" w14:textId="77777777" w:rsidR="00CD46A5" w:rsidRPr="003B12DE" w:rsidRDefault="00CD46A5" w:rsidP="0051350B">
      <w:pPr>
        <w:rPr>
          <w:rFonts w:asciiTheme="minorHAnsi" w:hAnsiTheme="minorHAnsi" w:cs="Times"/>
          <w:lang w:eastAsia="en-US"/>
        </w:rPr>
      </w:pPr>
    </w:p>
    <w:p w14:paraId="5AF586B6" w14:textId="77777777" w:rsidR="00CD46A5" w:rsidRPr="003B12DE" w:rsidRDefault="00CD46A5" w:rsidP="0051350B">
      <w:pPr>
        <w:rPr>
          <w:rFonts w:asciiTheme="minorHAnsi" w:hAnsiTheme="minorHAnsi"/>
        </w:rPr>
      </w:pPr>
      <w:r w:rsidRPr="003B12DE">
        <w:rPr>
          <w:rFonts w:asciiTheme="minorHAnsi" w:hAnsiTheme="minorHAnsi"/>
        </w:rPr>
        <w:t xml:space="preserve">Al fine della verifica dei parametri dimensionali si riportano i seguenti dati </w:t>
      </w:r>
      <w:proofErr w:type="gramStart"/>
      <w:r w:rsidRPr="003B12DE">
        <w:rPr>
          <w:rFonts w:asciiTheme="minorHAnsi" w:hAnsiTheme="minorHAnsi"/>
        </w:rPr>
        <w:t>relativi  all’</w:t>
      </w:r>
      <w:proofErr w:type="gramEnd"/>
      <w:r w:rsidRPr="003B12DE">
        <w:rPr>
          <w:rFonts w:asciiTheme="minorHAnsi" w:hAnsiTheme="minorHAnsi"/>
        </w:rPr>
        <w:t>ultimo esercizio contabile chiuso ed approvato precedente alla data di sottoscrizione della domanda, se disponibile</w:t>
      </w:r>
      <w:r w:rsidRPr="003B12DE">
        <w:rPr>
          <w:rFonts w:asciiTheme="minorHAnsi" w:hAnsiTheme="minorHAnsi"/>
          <w:vertAlign w:val="superscript"/>
        </w:rPr>
        <w:footnoteReference w:id="5"/>
      </w:r>
      <w:r w:rsidRPr="003B12DE">
        <w:rPr>
          <w:rFonts w:asciiTheme="minorHAnsi" w:hAnsiTheme="minorHAnsi"/>
        </w:rPr>
        <w:t xml:space="preserve">: </w:t>
      </w:r>
    </w:p>
    <w:p w14:paraId="183DE32A" w14:textId="77777777" w:rsidR="00CD46A5" w:rsidRPr="003B12DE" w:rsidRDefault="00CD46A5" w:rsidP="0051350B">
      <w:pPr>
        <w:rPr>
          <w:rFonts w:asciiTheme="minorHAnsi" w:hAnsiTheme="minorHAnsi"/>
        </w:rPr>
      </w:pPr>
      <w:r w:rsidRPr="003B12DE">
        <w:rPr>
          <w:rFonts w:asciiTheme="minorHAnsi" w:hAnsiTheme="minorHAnsi"/>
        </w:rPr>
        <w:t>Fatturato (Euro) ___________________________</w:t>
      </w:r>
    </w:p>
    <w:p w14:paraId="19407D14" w14:textId="77777777" w:rsidR="00CD46A5" w:rsidRPr="003B12DE" w:rsidRDefault="00CD46A5" w:rsidP="0051350B">
      <w:pPr>
        <w:rPr>
          <w:rFonts w:asciiTheme="minorHAnsi" w:hAnsiTheme="minorHAnsi"/>
        </w:rPr>
      </w:pPr>
      <w:r w:rsidRPr="003B12DE">
        <w:rPr>
          <w:rFonts w:asciiTheme="minorHAnsi" w:hAnsiTheme="minorHAnsi"/>
        </w:rPr>
        <w:t>Occupati (ULA)</w:t>
      </w:r>
      <w:r w:rsidRPr="003B12DE">
        <w:rPr>
          <w:rFonts w:asciiTheme="minorHAnsi" w:hAnsiTheme="minorHAnsi"/>
          <w:vertAlign w:val="superscript"/>
        </w:rPr>
        <w:footnoteReference w:id="6"/>
      </w:r>
      <w:r w:rsidRPr="003B12DE">
        <w:rPr>
          <w:rFonts w:asciiTheme="minorHAnsi" w:hAnsiTheme="minorHAnsi"/>
        </w:rPr>
        <w:t xml:space="preserve"> __________________</w:t>
      </w:r>
    </w:p>
    <w:p w14:paraId="5A0B324B" w14:textId="77777777" w:rsidR="00CD46A5" w:rsidRPr="003B12DE" w:rsidRDefault="00CD46A5" w:rsidP="0051350B">
      <w:pPr>
        <w:rPr>
          <w:rFonts w:asciiTheme="minorHAnsi" w:hAnsiTheme="minorHAnsi"/>
        </w:rPr>
      </w:pPr>
      <w:r w:rsidRPr="003B12DE">
        <w:rPr>
          <w:rFonts w:asciiTheme="minorHAnsi" w:hAnsiTheme="minorHAnsi"/>
        </w:rPr>
        <w:t>Totale di bilancio (Euro) _______________________</w:t>
      </w:r>
    </w:p>
    <w:p w14:paraId="7A9552C4" w14:textId="77777777" w:rsidR="00CD46A5" w:rsidRPr="003B12DE" w:rsidRDefault="00CD46A5" w:rsidP="0051350B">
      <w:pPr>
        <w:rPr>
          <w:rFonts w:asciiTheme="minorHAnsi" w:hAnsiTheme="minorHAnsi"/>
          <w:lang w:eastAsia="en-US"/>
        </w:rPr>
      </w:pPr>
    </w:p>
    <w:p w14:paraId="4D951C25"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6C65837E"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0D7260A1"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77F1AAAB" w14:textId="77777777" w:rsidR="00CD46A5" w:rsidRPr="003B12DE" w:rsidRDefault="00CD46A5" w:rsidP="0051350B">
      <w:pPr>
        <w:rPr>
          <w:rFonts w:asciiTheme="minorHAnsi" w:hAnsiTheme="minorHAnsi"/>
          <w:lang w:eastAsia="en-US"/>
        </w:rPr>
      </w:pPr>
    </w:p>
    <w:p w14:paraId="0D2D6C71"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22A5EA8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w:t>
      </w:r>
    </w:p>
    <w:p w14:paraId="52229E06" w14:textId="77777777" w:rsidR="00CD46A5" w:rsidRPr="003B12DE" w:rsidRDefault="00CD46A5" w:rsidP="0051350B">
      <w:pPr>
        <w:rPr>
          <w:rFonts w:asciiTheme="minorHAnsi" w:hAnsiTheme="minorHAnsi"/>
          <w:lang w:eastAsia="en-US"/>
        </w:rPr>
      </w:pPr>
    </w:p>
    <w:p w14:paraId="15151E61" w14:textId="77777777" w:rsidR="00CD46A5" w:rsidRPr="003B12DE" w:rsidRDefault="00CD46A5" w:rsidP="0051350B">
      <w:pPr>
        <w:jc w:val="center"/>
        <w:rPr>
          <w:rFonts w:asciiTheme="minorHAnsi" w:hAnsiTheme="minorHAnsi"/>
          <w:b/>
          <w:bCs/>
        </w:rPr>
      </w:pPr>
      <w:r w:rsidRPr="003B12DE">
        <w:rPr>
          <w:rFonts w:asciiTheme="minorHAnsi" w:hAnsiTheme="minorHAnsi"/>
          <w:b/>
          <w:bCs/>
          <w:lang w:eastAsia="en-US"/>
        </w:rPr>
        <w:t xml:space="preserve">ASSEVERAZIONE </w:t>
      </w:r>
      <w:r w:rsidRPr="003B12DE">
        <w:rPr>
          <w:rFonts w:asciiTheme="minorHAnsi" w:hAnsiTheme="minorHAnsi"/>
          <w:b/>
          <w:bCs/>
        </w:rPr>
        <w:t>PROFESSIONISTA TERZO ABILITATO INCARICATO DELLA GESTIONE CONTABILE</w:t>
      </w:r>
    </w:p>
    <w:p w14:paraId="663B2CAD" w14:textId="77777777" w:rsidR="00CD46A5" w:rsidRPr="003B12DE" w:rsidRDefault="00CD46A5" w:rsidP="0051350B">
      <w:pPr>
        <w:jc w:val="center"/>
        <w:rPr>
          <w:rFonts w:asciiTheme="minorHAnsi" w:hAnsiTheme="minorHAnsi"/>
          <w:b/>
          <w:bCs/>
        </w:rPr>
      </w:pPr>
      <w:r w:rsidRPr="003B12DE">
        <w:rPr>
          <w:rFonts w:asciiTheme="minorHAnsi" w:hAnsiTheme="minorHAnsi"/>
          <w:i/>
          <w:iCs/>
        </w:rPr>
        <w:t xml:space="preserve">Asseverazione, da parte professionista terzo incaricato contabilità identificato ai sensi dell’articolo 35 comma 3 del D. </w:t>
      </w:r>
      <w:proofErr w:type="spellStart"/>
      <w:r w:rsidRPr="003B12DE">
        <w:rPr>
          <w:rFonts w:asciiTheme="minorHAnsi" w:hAnsiTheme="minorHAnsi"/>
          <w:i/>
          <w:iCs/>
        </w:rPr>
        <w:t>Lgs</w:t>
      </w:r>
      <w:proofErr w:type="spellEnd"/>
      <w:r w:rsidRPr="003B12DE">
        <w:rPr>
          <w:rFonts w:asciiTheme="minorHAnsi" w:hAnsiTheme="minorHAnsi"/>
          <w:i/>
          <w:iCs/>
        </w:rPr>
        <w:t>. n. 241/</w:t>
      </w:r>
      <w:proofErr w:type="gramStart"/>
      <w:r w:rsidRPr="003B12DE">
        <w:rPr>
          <w:rFonts w:asciiTheme="minorHAnsi" w:hAnsiTheme="minorHAnsi"/>
          <w:i/>
          <w:iCs/>
        </w:rPr>
        <w:t>1997</w:t>
      </w:r>
      <w:proofErr w:type="gramEnd"/>
    </w:p>
    <w:p w14:paraId="072DE6F5" w14:textId="77777777" w:rsidR="00CD46A5" w:rsidRPr="003B12DE" w:rsidRDefault="00CD46A5" w:rsidP="0051350B">
      <w:pPr>
        <w:jc w:val="center"/>
        <w:rPr>
          <w:rFonts w:asciiTheme="minorHAnsi" w:hAnsiTheme="minorHAnsi"/>
          <w:b/>
          <w:bCs/>
          <w:lang w:eastAsia="en-US"/>
        </w:rPr>
      </w:pPr>
    </w:p>
    <w:p w14:paraId="0701ED05" w14:textId="77777777" w:rsidR="00CD46A5" w:rsidRPr="003B12DE" w:rsidRDefault="00CD46A5" w:rsidP="0051350B">
      <w:pPr>
        <w:rPr>
          <w:rFonts w:asciiTheme="minorHAnsi" w:hAnsiTheme="minorHAnsi"/>
          <w:b/>
          <w:bCs/>
          <w:u w:val="single"/>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3B12DE">
        <w:rPr>
          <w:rFonts w:asciiTheme="minorHAnsi" w:hAnsiTheme="minorHAnsi"/>
        </w:rPr>
        <w:lastRenderedPageBreak/>
        <w:t>Comune di _____________________ Via __________________________________ , CUAA ___________,</w:t>
      </w:r>
    </w:p>
    <w:p w14:paraId="6FEE8C24" w14:textId="77777777" w:rsidR="00CD46A5" w:rsidRPr="003B12DE" w:rsidRDefault="00CD46A5" w:rsidP="0051350B">
      <w:pPr>
        <w:rPr>
          <w:rFonts w:asciiTheme="minorHAnsi" w:hAnsiTheme="minorHAnsi"/>
        </w:rPr>
      </w:pPr>
    </w:p>
    <w:p w14:paraId="2D832B2E" w14:textId="77777777" w:rsidR="00CD46A5" w:rsidRPr="003B12DE" w:rsidRDefault="00CD46A5" w:rsidP="0051350B">
      <w:pPr>
        <w:suppressAutoHyphens w:val="0"/>
        <w:jc w:val="center"/>
        <w:rPr>
          <w:rFonts w:asciiTheme="minorHAnsi" w:hAnsiTheme="minorHAnsi"/>
          <w:b/>
          <w:bCs/>
        </w:rPr>
      </w:pPr>
      <w:r w:rsidRPr="003B12DE">
        <w:rPr>
          <w:rFonts w:asciiTheme="minorHAnsi" w:hAnsiTheme="minorHAnsi"/>
          <w:b/>
          <w:bCs/>
        </w:rPr>
        <w:t>ASSEVERA</w:t>
      </w:r>
    </w:p>
    <w:p w14:paraId="1C1C3EFB" w14:textId="77777777" w:rsidR="00CD46A5" w:rsidRPr="003B12DE" w:rsidRDefault="00CD46A5" w:rsidP="0051350B">
      <w:pPr>
        <w:suppressAutoHyphens w:val="0"/>
        <w:jc w:val="left"/>
        <w:rPr>
          <w:rFonts w:asciiTheme="minorHAnsi" w:hAnsiTheme="minorHAnsi"/>
        </w:rPr>
      </w:pPr>
    </w:p>
    <w:p w14:paraId="02A8F0AA" w14:textId="77777777" w:rsidR="00CD46A5" w:rsidRPr="003B12DE" w:rsidRDefault="00CD46A5" w:rsidP="0051350B">
      <w:pPr>
        <w:pStyle w:val="NormalWeb"/>
        <w:rPr>
          <w:rFonts w:asciiTheme="minorHAnsi" w:hAnsiTheme="minorHAnsi"/>
        </w:rPr>
      </w:pPr>
      <w:proofErr w:type="gramStart"/>
      <w:r w:rsidRPr="003B12DE">
        <w:rPr>
          <w:rFonts w:asciiTheme="minorHAnsi" w:hAnsiTheme="minorHAnsi"/>
        </w:rPr>
        <w:t>la</w:t>
      </w:r>
      <w:proofErr w:type="gramEnd"/>
      <w:r w:rsidRPr="003B12DE">
        <w:rPr>
          <w:rFonts w:asciiTheme="minorHAnsi" w:hAnsiTheme="minorHAnsi"/>
        </w:rPr>
        <w:t xml:space="preserve"> corrispondenza dei dati esposti nel presente Modello 7A con le risultanze ed i dati esposti nelle scritture contabili dell’impresa di cui sopra. </w:t>
      </w:r>
    </w:p>
    <w:p w14:paraId="26255631" w14:textId="77777777" w:rsidR="00CD46A5" w:rsidRPr="003B12DE" w:rsidRDefault="00CD46A5" w:rsidP="0051350B">
      <w:pPr>
        <w:suppressAutoHyphens w:val="0"/>
        <w:rPr>
          <w:rFonts w:asciiTheme="minorHAnsi" w:hAnsiTheme="minorHAnsi"/>
        </w:rPr>
      </w:pPr>
    </w:p>
    <w:p w14:paraId="016864A2" w14:textId="77777777" w:rsidR="00CD46A5" w:rsidRPr="003B12DE" w:rsidRDefault="00CD46A5" w:rsidP="0051350B">
      <w:pPr>
        <w:rPr>
          <w:rFonts w:asciiTheme="minorHAnsi" w:hAnsiTheme="minorHAnsi"/>
          <w:b/>
          <w:bCs/>
          <w:i/>
          <w:iCs/>
        </w:rPr>
      </w:pPr>
      <w:r w:rsidRPr="003B12DE">
        <w:rPr>
          <w:rFonts w:asciiTheme="minorHAnsi" w:hAnsiTheme="minorHAnsi"/>
          <w:b/>
          <w:bCs/>
          <w:i/>
          <w:iCs/>
        </w:rPr>
        <w:t>Avvertenze:</w:t>
      </w:r>
    </w:p>
    <w:p w14:paraId="1CE94244" w14:textId="77777777" w:rsidR="00CD46A5" w:rsidRPr="003B12DE" w:rsidRDefault="00CD46A5" w:rsidP="0051350B">
      <w:pPr>
        <w:rPr>
          <w:rFonts w:asciiTheme="minorHAnsi" w:hAnsiTheme="minorHAnsi"/>
          <w:i/>
          <w:iCs/>
        </w:rPr>
      </w:pPr>
      <w:r w:rsidRPr="003B12DE">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3B12DE">
        <w:rPr>
          <w:rFonts w:asciiTheme="minorHAnsi" w:hAnsiTheme="minorHAnsi"/>
          <w:i/>
          <w:iCs/>
        </w:rPr>
        <w:t>19</w:t>
      </w:r>
      <w:proofErr w:type="gramEnd"/>
      <w:r w:rsidRPr="003B12DE">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B9FF303" w14:textId="77777777" w:rsidR="00CD46A5" w:rsidRPr="003B12DE" w:rsidRDefault="00CD46A5" w:rsidP="0051350B">
      <w:pPr>
        <w:rPr>
          <w:rFonts w:asciiTheme="minorHAnsi" w:hAnsiTheme="minorHAnsi" w:cs="Times"/>
          <w:lang w:eastAsia="en-US"/>
        </w:rPr>
      </w:pPr>
    </w:p>
    <w:p w14:paraId="023A83F0"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_________lì __________________</w:t>
      </w:r>
    </w:p>
    <w:p w14:paraId="19E42EB6" w14:textId="77777777" w:rsidR="00CD46A5" w:rsidRPr="003B12DE" w:rsidRDefault="00CD46A5" w:rsidP="0051350B">
      <w:pPr>
        <w:jc w:val="right"/>
        <w:rPr>
          <w:rFonts w:asciiTheme="minorHAnsi" w:hAnsiTheme="minorHAnsi" w:cs="Times"/>
          <w:lang w:eastAsia="en-US"/>
        </w:rPr>
      </w:pPr>
    </w:p>
    <w:p w14:paraId="61E0A926" w14:textId="77777777" w:rsidR="00CD46A5" w:rsidRPr="003B12DE" w:rsidRDefault="00CD46A5" w:rsidP="0051350B">
      <w:pPr>
        <w:jc w:val="left"/>
        <w:rPr>
          <w:rFonts w:asciiTheme="minorHAnsi" w:hAnsiTheme="minorHAnsi"/>
          <w:b/>
          <w:bCs/>
          <w:lang w:eastAsia="en-US"/>
        </w:rPr>
      </w:pPr>
    </w:p>
    <w:p w14:paraId="02C60E05"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 xml:space="preserve">Timbro e Firma </w:t>
      </w:r>
      <w:r w:rsidRPr="003B12DE">
        <w:rPr>
          <w:rFonts w:asciiTheme="minorHAnsi" w:hAnsiTheme="minorHAnsi"/>
        </w:rPr>
        <w:t>Professionista terzo abilitato incaricato della gestione contabile</w:t>
      </w:r>
    </w:p>
    <w:p w14:paraId="031488EC"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_____________________________________</w:t>
      </w:r>
    </w:p>
    <w:p w14:paraId="45D57491" w14:textId="77777777" w:rsidR="00CD46A5" w:rsidRPr="003B12DE" w:rsidRDefault="00CD46A5" w:rsidP="0051350B">
      <w:pPr>
        <w:rPr>
          <w:rFonts w:asciiTheme="minorHAnsi" w:hAnsiTheme="minorHAnsi"/>
          <w:lang w:eastAsia="en-US"/>
        </w:rPr>
      </w:pPr>
    </w:p>
    <w:p w14:paraId="28E5BD4F"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109C3B58"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549D68EC" w14:textId="77777777" w:rsidR="00CD46A5" w:rsidRPr="003B12DE" w:rsidRDefault="00CD46A5" w:rsidP="0051350B">
      <w:pPr>
        <w:rPr>
          <w:rFonts w:asciiTheme="minorHAnsi" w:hAnsiTheme="minorHAnsi"/>
          <w:lang w:eastAsia="en-US"/>
        </w:rPr>
      </w:pPr>
    </w:p>
    <w:p w14:paraId="35CF0A4A" w14:textId="77777777" w:rsidR="00CD46A5" w:rsidRPr="003B12DE" w:rsidRDefault="00CD46A5" w:rsidP="0051350B">
      <w:pPr>
        <w:rPr>
          <w:rFonts w:asciiTheme="minorHAnsi" w:hAnsiTheme="minorHAnsi"/>
        </w:rPr>
      </w:pPr>
      <w:r w:rsidRPr="003B12DE">
        <w:rPr>
          <w:rFonts w:asciiTheme="minorHAnsi" w:hAnsiTheme="minorHAnsi"/>
        </w:rPr>
        <w:br w:type="page"/>
      </w:r>
    </w:p>
    <w:p w14:paraId="62CA8994" w14:textId="77777777" w:rsidR="00CD46A5" w:rsidRPr="003B12DE" w:rsidRDefault="00CD46A5" w:rsidP="0051350B">
      <w:pPr>
        <w:rPr>
          <w:rFonts w:asciiTheme="minorHAnsi" w:hAnsiTheme="minorHAnsi"/>
        </w:rPr>
      </w:pPr>
      <w:r w:rsidRPr="003B12DE">
        <w:rPr>
          <w:rFonts w:asciiTheme="minorHAnsi" w:hAnsiTheme="minorHAnsi"/>
          <w:b/>
          <w:bCs/>
        </w:rPr>
        <w:lastRenderedPageBreak/>
        <w:t>ISTRUZIONI PER LA COMPILAZIONE DELLA DICHIARAZIONI PARAMETRI DIMENSIONALI E DE MINIMIS</w:t>
      </w:r>
    </w:p>
    <w:p w14:paraId="0F0CE4A9" w14:textId="77777777" w:rsidR="00CD46A5" w:rsidRPr="003B12DE" w:rsidRDefault="00CD46A5" w:rsidP="0051350B">
      <w:pPr>
        <w:rPr>
          <w:rFonts w:asciiTheme="minorHAnsi" w:hAnsiTheme="minorHAnsi"/>
        </w:rPr>
      </w:pPr>
    </w:p>
    <w:p w14:paraId="7CACDE77" w14:textId="77777777" w:rsidR="00CD46A5" w:rsidRPr="003B12DE" w:rsidRDefault="00CD46A5" w:rsidP="0051350B">
      <w:pPr>
        <w:rPr>
          <w:rFonts w:asciiTheme="minorHAnsi" w:hAnsiTheme="minorHAnsi"/>
        </w:rPr>
      </w:pPr>
      <w:r w:rsidRPr="003B12DE">
        <w:rPr>
          <w:rFonts w:asciiTheme="minorHAnsi" w:hAnsiTheme="minorHAnsi"/>
          <w:b/>
          <w:bCs/>
        </w:rPr>
        <w:t xml:space="preserve">Il legale rappresentante di ogni impresa candidata, in forma singola o associata, </w:t>
      </w:r>
      <w:r w:rsidRPr="003B12DE">
        <w:rPr>
          <w:rFonts w:asciiTheme="minorHAnsi" w:hAnsiTheme="minorHAnsi"/>
        </w:rPr>
        <w:t xml:space="preserve">a ricevere un aiuto in regime </w:t>
      </w:r>
      <w:r w:rsidRPr="003B12DE">
        <w:rPr>
          <w:rFonts w:asciiTheme="minorHAnsi" w:hAnsiTheme="minorHAnsi"/>
          <w:i/>
          <w:iCs/>
        </w:rPr>
        <w:t>«</w:t>
      </w:r>
      <w:r w:rsidRPr="003B12DE">
        <w:rPr>
          <w:rFonts w:asciiTheme="minorHAnsi" w:hAnsiTheme="minorHAnsi"/>
        </w:rPr>
        <w:t xml:space="preserve">de </w:t>
      </w:r>
      <w:proofErr w:type="spellStart"/>
      <w:r w:rsidRPr="003B12DE">
        <w:rPr>
          <w:rFonts w:asciiTheme="minorHAnsi" w:hAnsiTheme="minorHAnsi"/>
        </w:rPr>
        <w:t>minimis</w:t>
      </w:r>
      <w:proofErr w:type="spellEnd"/>
      <w:r w:rsidRPr="003B12DE">
        <w:rPr>
          <w:rFonts w:asciiTheme="minorHAnsi" w:hAnsiTheme="minorHAnsi"/>
          <w:i/>
          <w:iCs/>
        </w:rPr>
        <w:t xml:space="preserve">» </w:t>
      </w:r>
      <w:r w:rsidRPr="003B12DE">
        <w:rPr>
          <w:rFonts w:asciiTheme="minorHAnsi" w:hAnsiTheme="minorHAnsi"/>
          <w:b/>
          <w:bCs/>
        </w:rPr>
        <w:t xml:space="preserve">è tenuto a sottoscrivere una dichiarazione </w:t>
      </w:r>
      <w:r w:rsidRPr="003B12DE">
        <w:rPr>
          <w:rFonts w:asciiTheme="minorHAnsi" w:hAnsiTheme="minorHAnsi"/>
        </w:rPr>
        <w:t xml:space="preserve">– rilasciata ai sensi del DPR 445/2000 – che attesti i requisiti di Micro o Piccola Impresa </w:t>
      </w:r>
      <w:proofErr w:type="gramStart"/>
      <w:r w:rsidRPr="003B12DE">
        <w:rPr>
          <w:rFonts w:asciiTheme="minorHAnsi" w:hAnsiTheme="minorHAnsi"/>
        </w:rPr>
        <w:t>nonché</w:t>
      </w:r>
      <w:proofErr w:type="gramEnd"/>
      <w:r w:rsidRPr="003B12DE">
        <w:rPr>
          <w:rFonts w:asciiTheme="minorHAnsi" w:hAnsiTheme="minorHAnsi"/>
        </w:rPr>
        <w:t xml:space="preserve"> l’ammontare degli aiuti </w:t>
      </w:r>
      <w:r w:rsidRPr="003B12DE">
        <w:rPr>
          <w:rFonts w:asciiTheme="minorHAnsi" w:hAnsiTheme="minorHAnsi"/>
          <w:i/>
          <w:iCs/>
        </w:rPr>
        <w:t>«</w:t>
      </w:r>
      <w:r w:rsidRPr="003B12DE">
        <w:rPr>
          <w:rFonts w:asciiTheme="minorHAnsi" w:hAnsiTheme="minorHAnsi"/>
        </w:rPr>
        <w:t xml:space="preserve">de </w:t>
      </w:r>
      <w:proofErr w:type="spellStart"/>
      <w:r w:rsidRPr="003B12DE">
        <w:rPr>
          <w:rFonts w:asciiTheme="minorHAnsi" w:hAnsiTheme="minorHAnsi"/>
        </w:rPr>
        <w:t>minimis</w:t>
      </w:r>
      <w:proofErr w:type="spellEnd"/>
      <w:r w:rsidRPr="003B12DE">
        <w:rPr>
          <w:rFonts w:asciiTheme="minorHAnsi" w:hAnsiTheme="minorHAnsi"/>
          <w:i/>
          <w:iCs/>
        </w:rPr>
        <w:t xml:space="preserve">» </w:t>
      </w:r>
      <w:r w:rsidRPr="003B12DE">
        <w:rPr>
          <w:rFonts w:asciiTheme="minorHAnsi" w:hAnsiTheme="minorHAnsi"/>
        </w:rPr>
        <w:t xml:space="preserve">ottenuti o richiesti nell’esercizio finanziario in corso e nei due precedenti conformemente alla modulistica allo scopo predisposta. </w:t>
      </w:r>
    </w:p>
    <w:p w14:paraId="0EDF687B" w14:textId="77777777" w:rsidR="00CD46A5" w:rsidRPr="003B12DE" w:rsidRDefault="00CD46A5" w:rsidP="0051350B">
      <w:pPr>
        <w:rPr>
          <w:rFonts w:asciiTheme="minorHAnsi" w:hAnsiTheme="minorHAnsi"/>
        </w:rPr>
      </w:pPr>
    </w:p>
    <w:p w14:paraId="2BB7E3DE" w14:textId="77777777" w:rsidR="00CD46A5" w:rsidRPr="003B12DE" w:rsidRDefault="00CD46A5" w:rsidP="0051350B">
      <w:pPr>
        <w:rPr>
          <w:rFonts w:asciiTheme="minorHAnsi" w:hAnsiTheme="minorHAnsi"/>
        </w:rPr>
      </w:pPr>
      <w:r w:rsidRPr="003B12DE">
        <w:rPr>
          <w:rFonts w:asciiTheme="minorHAnsi" w:hAnsiTheme="minorHAnsi"/>
        </w:rPr>
        <w:t>Per quanto riguarda i requisiti di Micro e Piccola Impresa si rimanda alla definizione di PMI del Reg.</w:t>
      </w:r>
      <w:proofErr w:type="gramStart"/>
      <w:r w:rsidRPr="003B12DE">
        <w:rPr>
          <w:rFonts w:asciiTheme="minorHAnsi" w:hAnsiTheme="minorHAnsi"/>
        </w:rPr>
        <w:t>(</w:t>
      </w:r>
      <w:proofErr w:type="gramEnd"/>
      <w:r w:rsidRPr="003B12DE">
        <w:rPr>
          <w:rFonts w:asciiTheme="minorHAnsi" w:hAnsiTheme="minorHAnsi"/>
        </w:rPr>
        <w:t>UE) n. 651/2014 della Commissione.</w:t>
      </w:r>
    </w:p>
    <w:p w14:paraId="48AD836E" w14:textId="77777777" w:rsidR="00CD46A5" w:rsidRPr="003B12DE" w:rsidRDefault="00CD46A5" w:rsidP="0051350B">
      <w:pPr>
        <w:rPr>
          <w:rFonts w:asciiTheme="minorHAnsi" w:hAnsiTheme="minorHAnsi"/>
        </w:rPr>
      </w:pPr>
    </w:p>
    <w:p w14:paraId="4397ED40" w14:textId="77777777" w:rsidR="00CD46A5" w:rsidRPr="003B12DE" w:rsidRDefault="00CD46A5" w:rsidP="0051350B">
      <w:pPr>
        <w:rPr>
          <w:rFonts w:asciiTheme="minorHAnsi" w:hAnsiTheme="minorHAnsi"/>
        </w:rPr>
      </w:pPr>
      <w:r w:rsidRPr="003B12DE">
        <w:rPr>
          <w:rFonts w:asciiTheme="minorHAnsi" w:hAnsiTheme="minorHAnsi"/>
          <w:b/>
          <w:bCs/>
        </w:rPr>
        <w:t xml:space="preserve">Per quanto riguarda il tema del “de </w:t>
      </w:r>
      <w:proofErr w:type="spellStart"/>
      <w:r w:rsidRPr="003B12DE">
        <w:rPr>
          <w:rFonts w:asciiTheme="minorHAnsi" w:hAnsiTheme="minorHAnsi"/>
          <w:b/>
          <w:bCs/>
        </w:rPr>
        <w:t>minimis</w:t>
      </w:r>
      <w:proofErr w:type="spellEnd"/>
      <w:r w:rsidRPr="003B12DE">
        <w:rPr>
          <w:rFonts w:asciiTheme="minorHAnsi" w:hAnsiTheme="minorHAnsi"/>
          <w:b/>
          <w:bCs/>
        </w:rPr>
        <w:t xml:space="preserve">” si specifica che il contributo di cui al presente avviso potrà essere concesso </w:t>
      </w:r>
      <w:r w:rsidRPr="003B12DE">
        <w:rPr>
          <w:rFonts w:asciiTheme="minorHAnsi" w:hAnsiTheme="minorHAnsi"/>
        </w:rPr>
        <w:t xml:space="preserve">solo </w:t>
      </w:r>
      <w:r w:rsidRPr="003B12DE">
        <w:rPr>
          <w:rFonts w:asciiTheme="minorHAnsi" w:hAnsiTheme="minorHAnsi"/>
          <w:b/>
          <w:bCs/>
        </w:rPr>
        <w:t>se</w:t>
      </w:r>
      <w:r w:rsidRPr="003B12DE">
        <w:rPr>
          <w:rFonts w:asciiTheme="minorHAnsi" w:hAnsiTheme="minorHAnsi"/>
        </w:rPr>
        <w:t xml:space="preserve">, sommato ai contributi in “de </w:t>
      </w:r>
      <w:proofErr w:type="spellStart"/>
      <w:r w:rsidRPr="003B12DE">
        <w:rPr>
          <w:rFonts w:asciiTheme="minorHAnsi" w:hAnsiTheme="minorHAnsi"/>
        </w:rPr>
        <w:t>minimis</w:t>
      </w:r>
      <w:proofErr w:type="spellEnd"/>
      <w:r w:rsidRPr="003B12DE">
        <w:rPr>
          <w:rFonts w:asciiTheme="minorHAnsi" w:hAnsiTheme="minorHAnsi"/>
        </w:rPr>
        <w:t>”</w:t>
      </w:r>
      <w:proofErr w:type="gramStart"/>
      <w:r w:rsidRPr="003B12DE">
        <w:rPr>
          <w:rFonts w:asciiTheme="minorHAnsi" w:hAnsiTheme="minorHAnsi"/>
        </w:rPr>
        <w:t xml:space="preserve">  </w:t>
      </w:r>
      <w:proofErr w:type="gramEnd"/>
      <w:r w:rsidRPr="003B12DE">
        <w:rPr>
          <w:rFonts w:asciiTheme="minorHAnsi" w:hAnsiTheme="minorHAnsi"/>
        </w:rPr>
        <w:t xml:space="preserve">già ottenuti nei tre esercizi finanziari suddetti, </w:t>
      </w:r>
      <w:r w:rsidRPr="003B12DE">
        <w:rPr>
          <w:rFonts w:asciiTheme="minorHAnsi" w:hAnsiTheme="minorHAnsi"/>
          <w:b/>
          <w:bCs/>
        </w:rPr>
        <w:t xml:space="preserve">non superi i massimali stabiliti </w:t>
      </w:r>
      <w:r w:rsidRPr="003B12DE">
        <w:rPr>
          <w:rFonts w:asciiTheme="minorHAnsi" w:hAnsiTheme="minorHAnsi"/>
        </w:rPr>
        <w:t>da ogni Regolamento di riferimento.</w:t>
      </w:r>
    </w:p>
    <w:p w14:paraId="3675855F" w14:textId="77777777" w:rsidR="00CD46A5" w:rsidRPr="003B12DE" w:rsidRDefault="00CD46A5" w:rsidP="0051350B">
      <w:pPr>
        <w:rPr>
          <w:rFonts w:asciiTheme="minorHAnsi" w:hAnsiTheme="minorHAnsi"/>
        </w:rPr>
      </w:pPr>
    </w:p>
    <w:p w14:paraId="558A4E2D" w14:textId="77777777" w:rsidR="00CD46A5" w:rsidRPr="003B12DE" w:rsidRDefault="00CD46A5" w:rsidP="0051350B">
      <w:pPr>
        <w:rPr>
          <w:rFonts w:asciiTheme="minorHAnsi" w:hAnsiTheme="minorHAnsi"/>
        </w:rPr>
      </w:pPr>
      <w:r w:rsidRPr="003B12DE">
        <w:rPr>
          <w:rFonts w:asciiTheme="minorHAnsi" w:hAnsiTheme="minorHAnsi"/>
        </w:rPr>
        <w:t xml:space="preserve">Poiché il momento rilevante per la verifica dell’ammissibilità è quello in cui avviene la concessione (il momento in cui sorge il diritto all’agevolazione), </w:t>
      </w:r>
      <w:r w:rsidRPr="003B12DE">
        <w:rPr>
          <w:rFonts w:asciiTheme="minorHAnsi" w:hAnsiTheme="minorHAnsi"/>
          <w:b/>
          <w:bCs/>
        </w:rPr>
        <w:t>la dichiarazione dovrà essere confermata – o aggiornata – con riferimento al momento della concessione.</w:t>
      </w:r>
    </w:p>
    <w:p w14:paraId="35E5E4D2" w14:textId="77777777" w:rsidR="00CD46A5" w:rsidRPr="003B12DE" w:rsidRDefault="00CD46A5" w:rsidP="0051350B">
      <w:pPr>
        <w:rPr>
          <w:rFonts w:asciiTheme="minorHAnsi" w:hAnsiTheme="minorHAnsi"/>
        </w:rPr>
      </w:pPr>
    </w:p>
    <w:p w14:paraId="4F882946" w14:textId="77777777" w:rsidR="00CD46A5" w:rsidRPr="003B12DE" w:rsidRDefault="00CD46A5" w:rsidP="0051350B">
      <w:pPr>
        <w:rPr>
          <w:rFonts w:asciiTheme="minorHAnsi" w:hAnsiTheme="minorHAnsi"/>
        </w:rPr>
      </w:pPr>
      <w:r w:rsidRPr="003B12DE">
        <w:rPr>
          <w:rFonts w:asciiTheme="minorHAnsi" w:hAnsiTheme="minorHAnsi"/>
        </w:rPr>
        <w:t xml:space="preserve">Si ricorda che </w:t>
      </w:r>
      <w:r w:rsidRPr="003B12DE">
        <w:rPr>
          <w:rFonts w:asciiTheme="minorHAnsi" w:hAnsiTheme="minorHAnsi"/>
          <w:b/>
          <w:bCs/>
        </w:rPr>
        <w:t>se nella concessione fosse superato il massimale</w:t>
      </w:r>
      <w:r w:rsidRPr="003B12DE">
        <w:rPr>
          <w:rFonts w:asciiTheme="minorHAnsi" w:hAnsiTheme="minorHAnsi"/>
        </w:rPr>
        <w:t xml:space="preserve"> previsto, </w:t>
      </w:r>
      <w:r w:rsidRPr="003B12DE">
        <w:rPr>
          <w:rFonts w:asciiTheme="minorHAnsi" w:hAnsiTheme="minorHAnsi"/>
          <w:b/>
          <w:bCs/>
        </w:rPr>
        <w:t xml:space="preserve">l’impresa perderebbe il diritto </w:t>
      </w:r>
      <w:r w:rsidRPr="003B12DE">
        <w:rPr>
          <w:rFonts w:asciiTheme="minorHAnsi" w:hAnsiTheme="minorHAnsi"/>
        </w:rPr>
        <w:t>non all’importo in eccedenza, ma all’intero aiuto in conseguenza del quale tale massimale è stato superato.</w:t>
      </w:r>
    </w:p>
    <w:p w14:paraId="35A44C3B" w14:textId="77777777" w:rsidR="00CD46A5" w:rsidRPr="003B12DE" w:rsidRDefault="00CD46A5" w:rsidP="0051350B">
      <w:pPr>
        <w:rPr>
          <w:rFonts w:asciiTheme="minorHAnsi" w:hAnsiTheme="minorHAnsi"/>
        </w:rPr>
      </w:pPr>
    </w:p>
    <w:p w14:paraId="7B0D3930" w14:textId="77777777" w:rsidR="00CD46A5" w:rsidRPr="003B12DE" w:rsidRDefault="00CD46A5" w:rsidP="0051350B">
      <w:pPr>
        <w:rPr>
          <w:rFonts w:asciiTheme="minorHAnsi" w:hAnsiTheme="minorHAnsi"/>
          <w:b/>
          <w:bCs/>
        </w:rPr>
      </w:pPr>
      <w:r w:rsidRPr="003B12DE">
        <w:rPr>
          <w:rFonts w:asciiTheme="minorHAnsi" w:hAnsiTheme="minorHAnsi"/>
          <w:b/>
          <w:bCs/>
        </w:rPr>
        <w:t xml:space="preserve">Sezione A: Come individuare il beneficiario – Il concetto di “controllo” e l’impresa </w:t>
      </w:r>
      <w:proofErr w:type="gramStart"/>
      <w:r w:rsidRPr="003B12DE">
        <w:rPr>
          <w:rFonts w:asciiTheme="minorHAnsi" w:hAnsiTheme="minorHAnsi"/>
          <w:b/>
          <w:bCs/>
        </w:rPr>
        <w:t>unica</w:t>
      </w:r>
      <w:proofErr w:type="gramEnd"/>
    </w:p>
    <w:p w14:paraId="4557EAC3" w14:textId="77777777" w:rsidR="00CD46A5" w:rsidRPr="003B12DE" w:rsidRDefault="00CD46A5" w:rsidP="0051350B">
      <w:pPr>
        <w:rPr>
          <w:rFonts w:asciiTheme="minorHAnsi" w:hAnsiTheme="minorHAnsi"/>
        </w:rPr>
      </w:pPr>
    </w:p>
    <w:p w14:paraId="58D60C49" w14:textId="77777777" w:rsidR="00CD46A5" w:rsidRPr="003B12DE" w:rsidRDefault="00CD46A5" w:rsidP="0051350B">
      <w:pPr>
        <w:rPr>
          <w:rFonts w:asciiTheme="minorHAnsi" w:hAnsiTheme="minorHAnsi"/>
        </w:rPr>
      </w:pPr>
      <w:r w:rsidRPr="003B12DE">
        <w:rPr>
          <w:rFonts w:asciiTheme="minorHAnsi" w:hAnsiTheme="minorHAnsi"/>
        </w:rPr>
        <w:t xml:space="preserve">Il Regolamento (UE) n. 1407/2013 della Commissione Europea del 18 dicembre 2013 «de </w:t>
      </w:r>
      <w:proofErr w:type="spellStart"/>
      <w:r w:rsidRPr="003B12DE">
        <w:rPr>
          <w:rFonts w:asciiTheme="minorHAnsi" w:hAnsiTheme="minorHAnsi"/>
        </w:rPr>
        <w:t>minimis</w:t>
      </w:r>
      <w:proofErr w:type="spellEnd"/>
      <w:r w:rsidRPr="003B12DE">
        <w:rPr>
          <w:rFonts w:asciiTheme="minorHAnsi" w:hAnsiTheme="minorHAnsi"/>
        </w:rPr>
        <w:t>» stabilisce che, ai fini della verifica del rispetto dei massimali, “</w:t>
      </w:r>
      <w:r w:rsidRPr="003B12DE">
        <w:rPr>
          <w:rFonts w:asciiTheme="minorHAnsi" w:hAnsiTheme="minorHAnsi"/>
          <w:i/>
          <w:iCs/>
        </w:rPr>
        <w:t>le entità controllate (di diritto o</w:t>
      </w:r>
      <w:proofErr w:type="gramStart"/>
      <w:r w:rsidRPr="003B12DE">
        <w:rPr>
          <w:rFonts w:asciiTheme="minorHAnsi" w:hAnsiTheme="minorHAnsi"/>
          <w:i/>
          <w:iCs/>
        </w:rPr>
        <w:t xml:space="preserve"> di fatto</w:t>
      </w:r>
      <w:proofErr w:type="gramEnd"/>
      <w:r w:rsidRPr="003B12DE">
        <w:rPr>
          <w:rFonts w:asciiTheme="minorHAnsi" w:hAnsiTheme="minorHAnsi"/>
          <w:i/>
          <w:iCs/>
        </w:rPr>
        <w:t>) dalla stessa entità debbano essere considerate come un’unica impresa beneficiaria</w:t>
      </w:r>
      <w:r w:rsidRPr="003B12DE">
        <w:rPr>
          <w:rFonts w:asciiTheme="minorHAnsi" w:hAnsiTheme="minorHAnsi"/>
        </w:rPr>
        <w:t xml:space="preserve">”. Ne consegue che nel rilasciare la dichiarazione </w:t>
      </w:r>
      <w:r w:rsidRPr="003B12DE">
        <w:rPr>
          <w:rFonts w:asciiTheme="minorHAnsi" w:hAnsiTheme="minorHAnsi"/>
          <w:i/>
          <w:iCs/>
        </w:rPr>
        <w:t>«</w:t>
      </w:r>
      <w:r w:rsidRPr="003B12DE">
        <w:rPr>
          <w:rFonts w:asciiTheme="minorHAnsi" w:hAnsiTheme="minorHAnsi"/>
        </w:rPr>
        <w:t xml:space="preserve">de </w:t>
      </w:r>
      <w:proofErr w:type="spellStart"/>
      <w:r w:rsidRPr="003B12DE">
        <w:rPr>
          <w:rFonts w:asciiTheme="minorHAnsi" w:hAnsiTheme="minorHAnsi"/>
        </w:rPr>
        <w:t>minimis</w:t>
      </w:r>
      <w:proofErr w:type="spellEnd"/>
      <w:r w:rsidRPr="003B12DE">
        <w:rPr>
          <w:rFonts w:asciiTheme="minorHAnsi" w:hAnsiTheme="minorHAnsi"/>
          <w:i/>
          <w:iCs/>
        </w:rPr>
        <w:t xml:space="preserve">» </w:t>
      </w:r>
      <w:r w:rsidRPr="003B12DE">
        <w:rPr>
          <w:rFonts w:asciiTheme="minorHAnsi" w:hAnsiTheme="minorHAnsi"/>
        </w:rPr>
        <w:t xml:space="preserve">si dovrà tener conto </w:t>
      </w:r>
      <w:r w:rsidRPr="003B12DE">
        <w:rPr>
          <w:rFonts w:asciiTheme="minorHAnsi" w:hAnsiTheme="minorHAnsi"/>
          <w:b/>
          <w:bCs/>
        </w:rPr>
        <w:t xml:space="preserve">degli aiuti “de </w:t>
      </w:r>
      <w:proofErr w:type="spellStart"/>
      <w:r w:rsidRPr="003B12DE">
        <w:rPr>
          <w:rFonts w:asciiTheme="minorHAnsi" w:hAnsiTheme="minorHAnsi"/>
          <w:b/>
          <w:bCs/>
        </w:rPr>
        <w:t>minimis</w:t>
      </w:r>
      <w:proofErr w:type="spellEnd"/>
      <w:r w:rsidRPr="003B12DE">
        <w:rPr>
          <w:rFonts w:asciiTheme="minorHAnsi" w:hAnsiTheme="minorHAnsi"/>
          <w:b/>
          <w:bCs/>
        </w:rPr>
        <w:t xml:space="preserve">” (ai sensi in particolare dei Regolamenti 1998/2006, 1407/2013, 1408/2013 e 717/2014) ottenuti </w:t>
      </w:r>
      <w:r w:rsidRPr="003B12DE">
        <w:rPr>
          <w:rFonts w:asciiTheme="minorHAnsi" w:hAnsiTheme="minorHAnsi"/>
        </w:rPr>
        <w:t xml:space="preserve">nel triennio di riferimento </w:t>
      </w:r>
      <w:r w:rsidRPr="003B12DE">
        <w:rPr>
          <w:rFonts w:asciiTheme="minorHAnsi" w:hAnsiTheme="minorHAnsi"/>
          <w:b/>
          <w:bCs/>
        </w:rPr>
        <w:t>non solo dall’impresa richiedente</w:t>
      </w:r>
      <w:r w:rsidRPr="003B12DE">
        <w:rPr>
          <w:rFonts w:asciiTheme="minorHAnsi" w:hAnsiTheme="minorHAnsi"/>
        </w:rPr>
        <w:t xml:space="preserve">, ma </w:t>
      </w:r>
      <w:r w:rsidRPr="003B12DE">
        <w:rPr>
          <w:rFonts w:asciiTheme="minorHAnsi" w:hAnsiTheme="minorHAnsi"/>
          <w:b/>
          <w:bCs/>
        </w:rPr>
        <w:t>anche da tutte le imprese</w:t>
      </w:r>
      <w:r w:rsidRPr="003B12DE">
        <w:rPr>
          <w:rFonts w:asciiTheme="minorHAnsi" w:hAnsiTheme="minorHAnsi"/>
        </w:rPr>
        <w:t xml:space="preserve">, </w:t>
      </w:r>
      <w:proofErr w:type="gramStart"/>
      <w:r w:rsidRPr="003B12DE">
        <w:rPr>
          <w:rFonts w:asciiTheme="minorHAnsi" w:hAnsiTheme="minorHAnsi"/>
        </w:rPr>
        <w:t>a monte</w:t>
      </w:r>
      <w:proofErr w:type="gramEnd"/>
      <w:r w:rsidRPr="003B12DE">
        <w:rPr>
          <w:rFonts w:asciiTheme="minorHAnsi" w:hAnsiTheme="minorHAnsi"/>
        </w:rPr>
        <w:t xml:space="preserve"> o a valle, </w:t>
      </w:r>
      <w:r w:rsidRPr="003B12DE">
        <w:rPr>
          <w:rFonts w:asciiTheme="minorHAnsi" w:hAnsiTheme="minorHAnsi"/>
          <w:b/>
          <w:bCs/>
        </w:rPr>
        <w:t xml:space="preserve">legate ad essa </w:t>
      </w:r>
      <w:r w:rsidRPr="003B12DE">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26A2375F" w14:textId="77777777" w:rsidR="00CD46A5" w:rsidRPr="003B12DE" w:rsidRDefault="00CD46A5" w:rsidP="0051350B">
      <w:pPr>
        <w:rPr>
          <w:rFonts w:asciiTheme="minorHAnsi" w:hAnsiTheme="minorHAnsi"/>
        </w:rPr>
      </w:pPr>
    </w:p>
    <w:p w14:paraId="3832EBBD" w14:textId="77777777" w:rsidR="00CD46A5" w:rsidRPr="003B12DE" w:rsidRDefault="00CD46A5" w:rsidP="0051350B">
      <w:pPr>
        <w:rPr>
          <w:rFonts w:asciiTheme="minorHAnsi" w:hAnsiTheme="minorHAnsi"/>
        </w:rPr>
      </w:pPr>
      <w:r w:rsidRPr="003B12DE">
        <w:rPr>
          <w:rFonts w:asciiTheme="minorHAnsi" w:hAnsiTheme="minorHAnsi"/>
        </w:rPr>
        <w:t>Ciò premesso, il rapporto di collegamento (controllo) può essere anche indiretto, cioè può sussistere anche per il tramite di un’impresa terza.</w:t>
      </w:r>
    </w:p>
    <w:p w14:paraId="148A7C4B" w14:textId="77777777" w:rsidR="00CD46A5" w:rsidRPr="003B12DE" w:rsidRDefault="00CD46A5" w:rsidP="0051350B">
      <w:pPr>
        <w:rPr>
          <w:rFonts w:asciiTheme="minorHAnsi" w:hAnsiTheme="minorHAnsi"/>
        </w:rPr>
      </w:pPr>
    </w:p>
    <w:p w14:paraId="1FCEF96D" w14:textId="77777777" w:rsidR="00CD46A5" w:rsidRPr="003B12DE" w:rsidRDefault="00CD46A5" w:rsidP="0051350B">
      <w:pPr>
        <w:rPr>
          <w:rFonts w:asciiTheme="minorHAnsi" w:hAnsiTheme="minorHAnsi"/>
          <w:b/>
          <w:bCs/>
        </w:rPr>
      </w:pPr>
      <w:r w:rsidRPr="003B12DE">
        <w:rPr>
          <w:rFonts w:asciiTheme="minorHAnsi" w:hAnsiTheme="minorHAnsi"/>
          <w:b/>
          <w:bCs/>
        </w:rPr>
        <w:t xml:space="preserve">Art. 2, par. </w:t>
      </w:r>
      <w:proofErr w:type="gramStart"/>
      <w:r w:rsidRPr="003B12DE">
        <w:rPr>
          <w:rFonts w:asciiTheme="minorHAnsi" w:hAnsiTheme="minorHAnsi"/>
          <w:b/>
          <w:bCs/>
        </w:rPr>
        <w:t>2 Regolamento n.</w:t>
      </w:r>
      <w:proofErr w:type="gramEnd"/>
      <w:r w:rsidRPr="003B12DE">
        <w:rPr>
          <w:rFonts w:asciiTheme="minorHAnsi" w:hAnsiTheme="minorHAnsi"/>
          <w:b/>
          <w:bCs/>
        </w:rPr>
        <w:t xml:space="preserve"> 1407/2013</w:t>
      </w:r>
    </w:p>
    <w:p w14:paraId="62439C91" w14:textId="77777777" w:rsidR="00CD46A5" w:rsidRPr="003B12DE" w:rsidRDefault="00CD46A5" w:rsidP="0051350B">
      <w:pPr>
        <w:rPr>
          <w:rFonts w:asciiTheme="minorHAnsi" w:hAnsiTheme="minorHAnsi"/>
        </w:rPr>
      </w:pPr>
      <w:r w:rsidRPr="003B12DE">
        <w:rPr>
          <w:rFonts w:asciiTheme="minorHAnsi" w:hAnsiTheme="minorHAnsi"/>
          <w:i/>
          <w:iCs/>
        </w:rPr>
        <w:t xml:space="preserve">Ai fini del presente regolamento, s'intende per </w:t>
      </w:r>
      <w:proofErr w:type="gramStart"/>
      <w:r w:rsidRPr="003B12DE">
        <w:rPr>
          <w:rFonts w:asciiTheme="minorHAnsi" w:hAnsiTheme="minorHAnsi"/>
          <w:i/>
          <w:iCs/>
        </w:rPr>
        <w:t>«</w:t>
      </w:r>
      <w:proofErr w:type="gramEnd"/>
      <w:r w:rsidRPr="003B12DE">
        <w:rPr>
          <w:rFonts w:asciiTheme="minorHAnsi" w:hAnsiTheme="minorHAnsi"/>
          <w:i/>
          <w:iCs/>
        </w:rPr>
        <w:t>impresa unica» l’insieme delle imprese fra le quali esiste almeno una delle relazioni seguenti:</w:t>
      </w:r>
    </w:p>
    <w:p w14:paraId="56DA5BF0" w14:textId="77777777" w:rsidR="00CD46A5" w:rsidRPr="003B12DE" w:rsidRDefault="00CD46A5" w:rsidP="0051350B">
      <w:pPr>
        <w:rPr>
          <w:rFonts w:asciiTheme="minorHAnsi" w:hAnsiTheme="minorHAnsi"/>
          <w:i/>
          <w:iCs/>
        </w:rPr>
      </w:pPr>
      <w:r w:rsidRPr="003B12DE">
        <w:rPr>
          <w:rFonts w:asciiTheme="minorHAnsi" w:hAnsiTheme="minorHAnsi"/>
          <w:i/>
          <w:iCs/>
        </w:rPr>
        <w:t xml:space="preserve">a) un’impresa detiene la maggioranza dei diritti di voto </w:t>
      </w:r>
      <w:proofErr w:type="gramStart"/>
      <w:r w:rsidRPr="003B12DE">
        <w:rPr>
          <w:rFonts w:asciiTheme="minorHAnsi" w:hAnsiTheme="minorHAnsi"/>
          <w:i/>
          <w:iCs/>
        </w:rPr>
        <w:t>degli</w:t>
      </w:r>
      <w:proofErr w:type="gramEnd"/>
      <w:r w:rsidRPr="003B12DE">
        <w:rPr>
          <w:rFonts w:asciiTheme="minorHAnsi" w:hAnsiTheme="minorHAnsi"/>
          <w:i/>
          <w:iCs/>
        </w:rPr>
        <w:t xml:space="preserve"> azionisti o soci di un’altra impresa;</w:t>
      </w:r>
    </w:p>
    <w:p w14:paraId="1205EA4B" w14:textId="77777777" w:rsidR="00CD46A5" w:rsidRPr="003B12DE" w:rsidRDefault="00CD46A5" w:rsidP="0051350B">
      <w:pPr>
        <w:rPr>
          <w:rFonts w:asciiTheme="minorHAnsi" w:hAnsiTheme="minorHAnsi"/>
          <w:i/>
          <w:iCs/>
        </w:rPr>
      </w:pPr>
      <w:r w:rsidRPr="003B12DE">
        <w:rPr>
          <w:rFonts w:asciiTheme="minorHAnsi" w:hAnsiTheme="minorHAnsi"/>
          <w:i/>
          <w:iCs/>
        </w:rPr>
        <w:t xml:space="preserve">b) un’impresa ha il diritto di nominare o revocare la maggioranza dei membri del consiglio </w:t>
      </w:r>
      <w:proofErr w:type="gramStart"/>
      <w:r w:rsidRPr="003B12DE">
        <w:rPr>
          <w:rFonts w:asciiTheme="minorHAnsi" w:hAnsiTheme="minorHAnsi"/>
          <w:i/>
          <w:iCs/>
        </w:rPr>
        <w:t>di</w:t>
      </w:r>
      <w:proofErr w:type="gramEnd"/>
      <w:r w:rsidRPr="003B12DE">
        <w:rPr>
          <w:rFonts w:asciiTheme="minorHAnsi" w:hAnsiTheme="minorHAnsi"/>
          <w:i/>
          <w:iCs/>
        </w:rPr>
        <w:t xml:space="preserve"> amministrazione, direzione o sorveglianza di un’altra impresa;</w:t>
      </w:r>
    </w:p>
    <w:p w14:paraId="07FA0C80" w14:textId="77777777" w:rsidR="00CD46A5" w:rsidRPr="003B12DE" w:rsidRDefault="00CD46A5" w:rsidP="0051350B">
      <w:pPr>
        <w:rPr>
          <w:rFonts w:asciiTheme="minorHAnsi" w:hAnsiTheme="minorHAnsi"/>
          <w:i/>
          <w:iCs/>
        </w:rPr>
      </w:pPr>
      <w:r w:rsidRPr="003B12DE">
        <w:rPr>
          <w:rFonts w:asciiTheme="minorHAnsi" w:hAnsiTheme="minorHAnsi"/>
          <w:i/>
          <w:iCs/>
        </w:rPr>
        <w:lastRenderedPageBreak/>
        <w:t xml:space="preserve">c) un’impresa ha il diritto di esercitare un’influenza dominante su un’altra impresa in virtù di un contratto concluso con quest’ultima oppure in virtù di una clausola dello statuto </w:t>
      </w:r>
      <w:proofErr w:type="gramStart"/>
      <w:r w:rsidRPr="003B12DE">
        <w:rPr>
          <w:rFonts w:asciiTheme="minorHAnsi" w:hAnsiTheme="minorHAnsi"/>
          <w:i/>
          <w:iCs/>
        </w:rPr>
        <w:t>di</w:t>
      </w:r>
      <w:proofErr w:type="gramEnd"/>
      <w:r w:rsidRPr="003B12DE">
        <w:rPr>
          <w:rFonts w:asciiTheme="minorHAnsi" w:hAnsiTheme="minorHAnsi"/>
          <w:i/>
          <w:iCs/>
        </w:rPr>
        <w:t xml:space="preserve"> quest’ultima;</w:t>
      </w:r>
    </w:p>
    <w:p w14:paraId="1EBE4865" w14:textId="77777777" w:rsidR="00CD46A5" w:rsidRPr="003B12DE" w:rsidRDefault="00CD46A5" w:rsidP="0051350B">
      <w:pPr>
        <w:rPr>
          <w:rFonts w:asciiTheme="minorHAnsi" w:hAnsiTheme="minorHAnsi"/>
          <w:i/>
          <w:iCs/>
        </w:rPr>
      </w:pPr>
      <w:r w:rsidRPr="003B12DE">
        <w:rPr>
          <w:rFonts w:asciiTheme="minorHAnsi" w:hAnsiTheme="minorHAnsi"/>
          <w:i/>
          <w:iCs/>
        </w:rPr>
        <w:t xml:space="preserve">d) un’impresa azionista o socia di un’altra impresa controlla da sola, in virtù di un accordo stipulato con altri azionisti o soci dell’altra impresa, la maggioranza dei diritti di voto </w:t>
      </w:r>
      <w:proofErr w:type="gramStart"/>
      <w:r w:rsidRPr="003B12DE">
        <w:rPr>
          <w:rFonts w:asciiTheme="minorHAnsi" w:hAnsiTheme="minorHAnsi"/>
          <w:i/>
          <w:iCs/>
        </w:rPr>
        <w:t>degli</w:t>
      </w:r>
      <w:proofErr w:type="gramEnd"/>
      <w:r w:rsidRPr="003B12DE">
        <w:rPr>
          <w:rFonts w:asciiTheme="minorHAnsi" w:hAnsiTheme="minorHAnsi"/>
          <w:i/>
          <w:iCs/>
        </w:rPr>
        <w:t xml:space="preserve"> azionisti o soci di quest’ultima.</w:t>
      </w:r>
    </w:p>
    <w:p w14:paraId="04EBFF85" w14:textId="77777777" w:rsidR="00CD46A5" w:rsidRPr="003B12DE" w:rsidRDefault="00CD46A5" w:rsidP="0051350B">
      <w:pPr>
        <w:rPr>
          <w:rFonts w:asciiTheme="minorHAnsi" w:hAnsiTheme="minorHAnsi"/>
        </w:rPr>
      </w:pPr>
      <w:r w:rsidRPr="003B12DE">
        <w:rPr>
          <w:rFonts w:asciiTheme="minorHAnsi" w:hAnsiTheme="minorHAnsi"/>
          <w:i/>
          <w:iCs/>
        </w:rPr>
        <w:t xml:space="preserve">Le imprese fra le quali intercorre una delle relazioni di cui al primo comma, lettere </w:t>
      </w:r>
      <w:proofErr w:type="gramStart"/>
      <w:r w:rsidRPr="003B12DE">
        <w:rPr>
          <w:rFonts w:asciiTheme="minorHAnsi" w:hAnsiTheme="minorHAnsi"/>
          <w:i/>
          <w:iCs/>
        </w:rPr>
        <w:t>da a</w:t>
      </w:r>
      <w:proofErr w:type="gramEnd"/>
      <w:r w:rsidRPr="003B12DE">
        <w:rPr>
          <w:rFonts w:asciiTheme="minorHAnsi" w:hAnsiTheme="minorHAnsi"/>
          <w:i/>
          <w:iCs/>
        </w:rPr>
        <w:t>) a d), per il tramite di una o più altre imprese sono anch’esse considerate un’impresa unica.</w:t>
      </w:r>
    </w:p>
    <w:p w14:paraId="6CB646F6" w14:textId="77777777" w:rsidR="00CD46A5" w:rsidRPr="003B12DE" w:rsidRDefault="00CD46A5" w:rsidP="0051350B">
      <w:pPr>
        <w:rPr>
          <w:rFonts w:asciiTheme="minorHAnsi" w:hAnsiTheme="minorHAnsi"/>
        </w:rPr>
      </w:pPr>
    </w:p>
    <w:p w14:paraId="27CD4DAB" w14:textId="77777777" w:rsidR="00CD46A5" w:rsidRPr="003B12DE" w:rsidRDefault="00CD46A5" w:rsidP="0051350B">
      <w:pPr>
        <w:rPr>
          <w:rFonts w:asciiTheme="minorHAnsi" w:hAnsiTheme="minorHAnsi"/>
          <w:b/>
          <w:bCs/>
        </w:rPr>
      </w:pPr>
      <w:r w:rsidRPr="003B12DE">
        <w:rPr>
          <w:rFonts w:asciiTheme="minorHAnsi" w:hAnsiTheme="minorHAnsi"/>
          <w:b/>
          <w:bCs/>
        </w:rPr>
        <w:t xml:space="preserve">Pertanto, qualora l’impresa richiedente faccia </w:t>
      </w:r>
      <w:proofErr w:type="gramStart"/>
      <w:r w:rsidRPr="003B12DE">
        <w:rPr>
          <w:rFonts w:asciiTheme="minorHAnsi" w:hAnsiTheme="minorHAnsi"/>
          <w:b/>
          <w:bCs/>
        </w:rPr>
        <w:t>parte</w:t>
      </w:r>
      <w:proofErr w:type="gramEnd"/>
      <w:r w:rsidRPr="003B12DE">
        <w:rPr>
          <w:rFonts w:asciiTheme="minorHAnsi" w:hAnsiTheme="minorHAnsi"/>
          <w:b/>
          <w:bCs/>
        </w:rP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0A296E2B" w14:textId="77777777" w:rsidR="00CD46A5" w:rsidRPr="003B12DE" w:rsidRDefault="00CD46A5" w:rsidP="0051350B">
      <w:pPr>
        <w:rPr>
          <w:rFonts w:asciiTheme="minorHAnsi" w:hAnsiTheme="minorHAnsi"/>
        </w:rPr>
      </w:pPr>
    </w:p>
    <w:p w14:paraId="72742150" w14:textId="77777777" w:rsidR="00CD46A5" w:rsidRPr="003B12DE" w:rsidRDefault="00CD46A5" w:rsidP="0051350B">
      <w:pPr>
        <w:rPr>
          <w:rFonts w:asciiTheme="minorHAnsi" w:hAnsiTheme="minorHAnsi"/>
          <w:b/>
          <w:bCs/>
        </w:rPr>
      </w:pPr>
      <w:r w:rsidRPr="003B12DE">
        <w:rPr>
          <w:rFonts w:asciiTheme="minorHAnsi" w:hAnsiTheme="minorHAnsi"/>
          <w:b/>
          <w:bCs/>
        </w:rPr>
        <w:t>Sezione B: Rispetto del massimale</w:t>
      </w:r>
    </w:p>
    <w:p w14:paraId="6C2EF504" w14:textId="77777777" w:rsidR="00CD46A5" w:rsidRPr="003B12DE" w:rsidRDefault="00CD46A5" w:rsidP="0051350B">
      <w:pPr>
        <w:rPr>
          <w:rFonts w:asciiTheme="minorHAnsi" w:hAnsiTheme="minorHAnsi"/>
        </w:rPr>
      </w:pPr>
    </w:p>
    <w:p w14:paraId="607A9D80" w14:textId="77777777" w:rsidR="00CD46A5" w:rsidRPr="003B12DE" w:rsidRDefault="00CD46A5" w:rsidP="0051350B">
      <w:pPr>
        <w:rPr>
          <w:rFonts w:asciiTheme="minorHAnsi" w:hAnsiTheme="minorHAnsi"/>
        </w:rPr>
      </w:pPr>
      <w:r w:rsidRPr="003B12DE">
        <w:rPr>
          <w:rFonts w:asciiTheme="minorHAnsi" w:hAnsiTheme="minorHAnsi"/>
        </w:rPr>
        <w:t xml:space="preserve">Devono essere riportate tutte le agevolazioni ottenute in “de </w:t>
      </w:r>
      <w:proofErr w:type="spellStart"/>
      <w:r w:rsidRPr="003B12DE">
        <w:rPr>
          <w:rFonts w:asciiTheme="minorHAnsi" w:hAnsiTheme="minorHAnsi"/>
        </w:rPr>
        <w:t>minimis</w:t>
      </w:r>
      <w:proofErr w:type="spellEnd"/>
      <w:r w:rsidRPr="003B12DE">
        <w:rPr>
          <w:rFonts w:asciiTheme="minorHAnsi" w:hAnsiTheme="minorHAnsi"/>
        </w:rPr>
        <w:t xml:space="preserve">” </w:t>
      </w:r>
      <w:proofErr w:type="gramStart"/>
      <w:r w:rsidRPr="003B12DE">
        <w:rPr>
          <w:rFonts w:asciiTheme="minorHAnsi" w:hAnsiTheme="minorHAnsi"/>
        </w:rPr>
        <w:t>ai sensi di qualsiasi regolamento europeo relativo a tale tipologia</w:t>
      </w:r>
      <w:proofErr w:type="gramEnd"/>
      <w:r w:rsidRPr="003B12DE">
        <w:rPr>
          <w:rFonts w:asciiTheme="minorHAnsi" w:hAnsiTheme="minorHAnsi"/>
        </w:rPr>
        <w:t xml:space="preserve"> di aiuti, specificando, per ogni aiuto/sostegno, a quale regolamento faccia riferimento.</w:t>
      </w:r>
    </w:p>
    <w:p w14:paraId="5AF92BDD" w14:textId="77777777" w:rsidR="00CD46A5" w:rsidRPr="003B12DE" w:rsidRDefault="00CD46A5" w:rsidP="0051350B">
      <w:pPr>
        <w:rPr>
          <w:rFonts w:asciiTheme="minorHAnsi" w:hAnsiTheme="minorHAnsi"/>
        </w:rPr>
      </w:pPr>
      <w:r w:rsidRPr="003B12DE">
        <w:rPr>
          <w:rFonts w:asciiTheme="minorHAnsi" w:hAnsiTheme="minorHAnsi"/>
        </w:rPr>
        <w:t xml:space="preserve">Nel caso di </w:t>
      </w:r>
      <w:r w:rsidRPr="003B12DE">
        <w:rPr>
          <w:rFonts w:asciiTheme="minorHAnsi" w:hAnsiTheme="minorHAnsi"/>
          <w:b/>
          <w:bCs/>
        </w:rPr>
        <w:t xml:space="preserve">aiuti “de </w:t>
      </w:r>
      <w:proofErr w:type="spellStart"/>
      <w:r w:rsidRPr="003B12DE">
        <w:rPr>
          <w:rFonts w:asciiTheme="minorHAnsi" w:hAnsiTheme="minorHAnsi"/>
          <w:b/>
          <w:bCs/>
        </w:rPr>
        <w:t>minimis</w:t>
      </w:r>
      <w:proofErr w:type="spellEnd"/>
      <w:r w:rsidRPr="003B12DE">
        <w:rPr>
          <w:rFonts w:asciiTheme="minorHAnsi" w:hAnsiTheme="minorHAnsi"/>
          <w:b/>
          <w:bCs/>
        </w:rPr>
        <w:t xml:space="preserve">” concessi in forma diversa dalla sovvenzione </w:t>
      </w:r>
      <w:r w:rsidRPr="003B12DE">
        <w:rPr>
          <w:rFonts w:asciiTheme="minorHAnsi" w:hAnsiTheme="minorHAnsi"/>
        </w:rPr>
        <w:t xml:space="preserve">(ad esempio, come prestito agevolato o come garanzia), dovrà essere indicato </w:t>
      </w:r>
      <w:r w:rsidRPr="003B12DE">
        <w:rPr>
          <w:rFonts w:asciiTheme="minorHAnsi" w:hAnsiTheme="minorHAnsi"/>
          <w:b/>
          <w:bCs/>
        </w:rPr>
        <w:t>l’importo dell’equivalente sovvenzione</w:t>
      </w:r>
      <w:r w:rsidRPr="003B12DE">
        <w:rPr>
          <w:rFonts w:asciiTheme="minorHAnsi" w:hAnsiTheme="minorHAnsi"/>
        </w:rPr>
        <w:t xml:space="preserve">, come </w:t>
      </w:r>
      <w:proofErr w:type="gramStart"/>
      <w:r w:rsidRPr="003B12DE">
        <w:rPr>
          <w:rFonts w:asciiTheme="minorHAnsi" w:hAnsiTheme="minorHAnsi"/>
        </w:rPr>
        <w:t>risulta</w:t>
      </w:r>
      <w:proofErr w:type="gramEnd"/>
      <w:r w:rsidRPr="003B12DE">
        <w:rPr>
          <w:rFonts w:asciiTheme="minorHAnsi" w:hAnsiTheme="minorHAnsi"/>
        </w:rPr>
        <w:t xml:space="preserve"> dall’atto di concessione di ciascun aiuto/sostegno e da successiva comunicazione dell’amministrazione/soggetto concedente.</w:t>
      </w:r>
    </w:p>
    <w:p w14:paraId="24149A7F" w14:textId="77777777" w:rsidR="00CD46A5" w:rsidRPr="003B12DE" w:rsidRDefault="00CD46A5" w:rsidP="0051350B">
      <w:pPr>
        <w:rPr>
          <w:rFonts w:asciiTheme="minorHAnsi" w:hAnsiTheme="minorHAnsi"/>
        </w:rPr>
      </w:pPr>
      <w:proofErr w:type="gramStart"/>
      <w:r w:rsidRPr="003B12DE">
        <w:rPr>
          <w:rFonts w:asciiTheme="minorHAnsi" w:hAnsiTheme="minorHAnsi"/>
        </w:rPr>
        <w:t>In relazione a</w:t>
      </w:r>
      <w:proofErr w:type="gramEnd"/>
      <w:r w:rsidRPr="003B12DE">
        <w:rPr>
          <w:rFonts w:asciiTheme="minorHAnsi" w:hAnsiTheme="minorHAnsi"/>
        </w:rPr>
        <w:t xml:space="preserve"> ciascun aiuto/sostegno deve essere rispettato il massimale triennale stabilito dal regolamento di riferimento e nell’avviso.</w:t>
      </w:r>
    </w:p>
    <w:p w14:paraId="4577D27A" w14:textId="77777777" w:rsidR="00CD46A5" w:rsidRPr="003B12DE" w:rsidRDefault="00CD46A5" w:rsidP="0051350B">
      <w:pPr>
        <w:rPr>
          <w:rFonts w:asciiTheme="minorHAnsi" w:hAnsiTheme="minorHAnsi"/>
        </w:rPr>
      </w:pPr>
      <w:r w:rsidRPr="003B12DE">
        <w:rPr>
          <w:rFonts w:asciiTheme="minorHAnsi" w:hAnsiTheme="minorHAnsi"/>
        </w:rPr>
        <w:t xml:space="preserve">Qualora l'importo concesso sia stato nel frattempo anche </w:t>
      </w:r>
      <w:r w:rsidRPr="003B12DE">
        <w:rPr>
          <w:rFonts w:asciiTheme="minorHAnsi" w:hAnsiTheme="minorHAnsi"/>
          <w:b/>
          <w:bCs/>
        </w:rPr>
        <w:t>liquidato a saldo</w:t>
      </w:r>
      <w:r w:rsidRPr="003B12DE">
        <w:rPr>
          <w:rFonts w:asciiTheme="minorHAnsi" w:hAnsiTheme="minorHAnsi"/>
        </w:rPr>
        <w:t xml:space="preserve">, l'impresa potrà dichiarare anche questo importo effettivamente ricevuto se di valore diverso (inferiore) da quello concesso. </w:t>
      </w:r>
      <w:r w:rsidRPr="003B12DE">
        <w:rPr>
          <w:rFonts w:asciiTheme="minorHAnsi" w:hAnsiTheme="minorHAnsi"/>
          <w:b/>
          <w:bCs/>
        </w:rPr>
        <w:t>Fino al momento in cui non sia intervenuta l’erogazione a saldo, dovrà essere indicato solo l’importo concesso.</w:t>
      </w:r>
    </w:p>
    <w:p w14:paraId="20D27215" w14:textId="77777777" w:rsidR="00CD46A5" w:rsidRPr="003B12DE" w:rsidRDefault="00CD46A5" w:rsidP="0051350B">
      <w:pPr>
        <w:rPr>
          <w:rFonts w:asciiTheme="minorHAnsi" w:hAnsiTheme="minorHAnsi"/>
        </w:rPr>
      </w:pPr>
    </w:p>
    <w:p w14:paraId="446F485A" w14:textId="77777777" w:rsidR="00CD46A5" w:rsidRPr="003B12DE" w:rsidRDefault="00CD46A5" w:rsidP="0051350B">
      <w:pPr>
        <w:rPr>
          <w:rFonts w:asciiTheme="minorHAnsi" w:hAnsiTheme="minorHAnsi"/>
        </w:rPr>
      </w:pPr>
      <w:r w:rsidRPr="003B12DE">
        <w:rPr>
          <w:rFonts w:asciiTheme="minorHAnsi" w:hAnsiTheme="minorHAnsi"/>
          <w:i/>
          <w:iCs/>
        </w:rPr>
        <w:t>Periodo di riferimento:</w:t>
      </w:r>
    </w:p>
    <w:p w14:paraId="7C376B6D" w14:textId="77777777" w:rsidR="00CD46A5" w:rsidRPr="003B12DE" w:rsidRDefault="00CD46A5" w:rsidP="0051350B">
      <w:pPr>
        <w:rPr>
          <w:rFonts w:asciiTheme="minorHAnsi" w:hAnsiTheme="minorHAnsi"/>
        </w:rPr>
      </w:pPr>
      <w:r w:rsidRPr="003B12DE">
        <w:rPr>
          <w:rFonts w:asciiTheme="minorHAnsi" w:hAnsiTheme="minorHAnsi"/>
        </w:rPr>
        <w:t>Il massimale ammissibile stabilito nell’avviso si riferisce all’</w:t>
      </w:r>
      <w:r w:rsidRPr="003B12DE">
        <w:rPr>
          <w:rFonts w:asciiTheme="minorHAnsi" w:hAnsiTheme="minorHAnsi"/>
          <w:b/>
          <w:bCs/>
        </w:rPr>
        <w:t>esercizio finanziario in corso e ai due esercizi precedenti</w:t>
      </w:r>
      <w:r w:rsidRPr="003B12DE">
        <w:rPr>
          <w:rFonts w:asciiTheme="minorHAnsi" w:hAnsiTheme="minorHAnsi"/>
        </w:rPr>
        <w:t xml:space="preserve">. Per “esercizio finanziario” </w:t>
      </w:r>
      <w:proofErr w:type="gramStart"/>
      <w:r w:rsidRPr="003B12DE">
        <w:rPr>
          <w:rFonts w:asciiTheme="minorHAnsi" w:hAnsiTheme="minorHAnsi"/>
        </w:rPr>
        <w:t xml:space="preserve">si </w:t>
      </w:r>
      <w:proofErr w:type="gramEnd"/>
      <w:r w:rsidRPr="003B12DE">
        <w:rPr>
          <w:rFonts w:asciiTheme="minorHAnsi" w:hAnsiTheme="minorHAnsi"/>
        </w:rPr>
        <w:t xml:space="preserve">intende </w:t>
      </w:r>
      <w:r w:rsidRPr="003B12DE">
        <w:rPr>
          <w:rFonts w:asciiTheme="minorHAnsi" w:hAnsiTheme="minorHAnsi"/>
          <w:b/>
          <w:bCs/>
        </w:rPr>
        <w:t xml:space="preserve">l’anno fiscale </w:t>
      </w:r>
      <w:r w:rsidRPr="003B12DE">
        <w:rPr>
          <w:rFonts w:asciiTheme="minorHAnsi" w:hAnsiTheme="minorHAnsi"/>
        </w:rPr>
        <w:t>dell’impresa.</w:t>
      </w:r>
    </w:p>
    <w:p w14:paraId="7521206B" w14:textId="77777777" w:rsidR="00CD46A5" w:rsidRPr="003B12DE" w:rsidRDefault="00CD46A5" w:rsidP="0051350B">
      <w:pPr>
        <w:rPr>
          <w:rFonts w:asciiTheme="minorHAnsi" w:hAnsiTheme="minorHAnsi"/>
        </w:rPr>
      </w:pPr>
    </w:p>
    <w:p w14:paraId="12E59166" w14:textId="77777777" w:rsidR="00CD46A5" w:rsidRPr="003B12DE" w:rsidRDefault="00CD46A5" w:rsidP="0051350B">
      <w:pPr>
        <w:rPr>
          <w:rFonts w:asciiTheme="minorHAnsi" w:hAnsiTheme="minorHAnsi"/>
        </w:rPr>
      </w:pPr>
      <w:r w:rsidRPr="003B12DE">
        <w:rPr>
          <w:rFonts w:asciiTheme="minorHAnsi" w:hAnsiTheme="minorHAnsi"/>
          <w:i/>
          <w:iCs/>
        </w:rPr>
        <w:t>Il caso specifico delle fusioni o acquisizioni:</w:t>
      </w:r>
    </w:p>
    <w:p w14:paraId="0C07B885" w14:textId="77777777" w:rsidR="00CD46A5" w:rsidRPr="003B12DE" w:rsidRDefault="00CD46A5" w:rsidP="0051350B">
      <w:pPr>
        <w:rPr>
          <w:rFonts w:asciiTheme="minorHAnsi" w:hAnsiTheme="minorHAnsi"/>
        </w:rPr>
      </w:pPr>
      <w:r w:rsidRPr="003B12DE">
        <w:rPr>
          <w:rFonts w:asciiTheme="minorHAnsi" w:hAnsiTheme="minorHAnsi"/>
        </w:rPr>
        <w:t xml:space="preserve">Nel caso specifico in cui l’impresa richiedente sia incorsa </w:t>
      </w:r>
      <w:proofErr w:type="gramStart"/>
      <w:r w:rsidRPr="003B12DE">
        <w:rPr>
          <w:rFonts w:asciiTheme="minorHAnsi" w:hAnsiTheme="minorHAnsi"/>
        </w:rPr>
        <w:t>a partire dal</w:t>
      </w:r>
      <w:proofErr w:type="gramEnd"/>
      <w:r w:rsidRPr="003B12DE">
        <w:rPr>
          <w:rFonts w:asciiTheme="minorHAnsi" w:hAnsiTheme="minorHAnsi"/>
        </w:rPr>
        <w:t xml:space="preserve"> 1° gennaio 2014 in vicende di </w:t>
      </w:r>
      <w:r w:rsidRPr="003B12DE">
        <w:rPr>
          <w:rFonts w:asciiTheme="minorHAnsi" w:hAnsiTheme="minorHAnsi"/>
          <w:b/>
          <w:bCs/>
        </w:rPr>
        <w:t xml:space="preserve">fusioni o acquisizioni </w:t>
      </w:r>
      <w:r w:rsidRPr="003B12DE">
        <w:rPr>
          <w:rFonts w:asciiTheme="minorHAnsi" w:hAnsiTheme="minorHAnsi"/>
        </w:rPr>
        <w:t xml:space="preserve">(art.3 (8) del Reg.(UE) n.1407/2013) tutti gli aiuti “de </w:t>
      </w:r>
      <w:proofErr w:type="spellStart"/>
      <w:r w:rsidRPr="003B12DE">
        <w:rPr>
          <w:rFonts w:asciiTheme="minorHAnsi" w:hAnsiTheme="minorHAnsi"/>
        </w:rPr>
        <w:t>minimis</w:t>
      </w:r>
      <w:proofErr w:type="spellEnd"/>
      <w:r w:rsidRPr="003B12DE">
        <w:rPr>
          <w:rFonts w:asciiTheme="minorHAnsi" w:hAnsiTheme="minorHAnsi"/>
        </w:rPr>
        <w:t>”</w:t>
      </w:r>
      <w:r w:rsidRPr="003B12DE">
        <w:rPr>
          <w:rFonts w:asciiTheme="minorHAnsi" w:hAnsiTheme="minorHAnsi"/>
          <w:i/>
          <w:iCs/>
        </w:rPr>
        <w:t xml:space="preserve"> </w:t>
      </w:r>
      <w:r w:rsidRPr="003B12DE">
        <w:rPr>
          <w:rFonts w:asciiTheme="minorHAnsi" w:hAnsiTheme="minorHAnsi"/>
        </w:rPr>
        <w:t>accordati alle imprese oggetto dell’operazione devono essere sommati.</w:t>
      </w:r>
    </w:p>
    <w:p w14:paraId="1F3E7E37" w14:textId="77777777" w:rsidR="00CD46A5" w:rsidRPr="003B12DE" w:rsidRDefault="00CD46A5" w:rsidP="0051350B">
      <w:pPr>
        <w:rPr>
          <w:rFonts w:asciiTheme="minorHAnsi" w:hAnsiTheme="minorHAnsi"/>
        </w:rPr>
      </w:pPr>
      <w:r w:rsidRPr="003B12DE">
        <w:rPr>
          <w:rFonts w:asciiTheme="minorHAnsi" w:hAnsiTheme="minorHAnsi"/>
        </w:rPr>
        <w:t xml:space="preserve">In questo caso la tabella andrà compilato inserendo anche il “de </w:t>
      </w:r>
      <w:proofErr w:type="spellStart"/>
      <w:r w:rsidRPr="003B12DE">
        <w:rPr>
          <w:rFonts w:asciiTheme="minorHAnsi" w:hAnsiTheme="minorHAnsi"/>
        </w:rPr>
        <w:t>minimis</w:t>
      </w:r>
      <w:proofErr w:type="spellEnd"/>
      <w:r w:rsidRPr="003B12DE">
        <w:rPr>
          <w:rFonts w:asciiTheme="minorHAnsi" w:hAnsiTheme="minorHAnsi"/>
        </w:rPr>
        <w:t>”</w:t>
      </w:r>
      <w:r w:rsidRPr="003B12DE">
        <w:rPr>
          <w:rFonts w:asciiTheme="minorHAnsi" w:hAnsiTheme="minorHAnsi"/>
          <w:i/>
          <w:iCs/>
        </w:rPr>
        <w:t xml:space="preserve"> </w:t>
      </w:r>
      <w:r w:rsidRPr="003B12DE">
        <w:rPr>
          <w:rFonts w:asciiTheme="minorHAnsi" w:hAnsiTheme="minorHAnsi"/>
        </w:rPr>
        <w:t>ottenuto dall’impresa/</w:t>
      </w:r>
      <w:proofErr w:type="gramStart"/>
      <w:r w:rsidRPr="003B12DE">
        <w:rPr>
          <w:rFonts w:asciiTheme="minorHAnsi" w:hAnsiTheme="minorHAnsi"/>
        </w:rPr>
        <w:t>dalle imprese oggetto</w:t>
      </w:r>
      <w:proofErr w:type="gramEnd"/>
      <w:r w:rsidRPr="003B12DE">
        <w:rPr>
          <w:rFonts w:asciiTheme="minorHAnsi" w:hAnsiTheme="minorHAnsi"/>
        </w:rPr>
        <w:t xml:space="preserve"> acquisizione o fusione.</w:t>
      </w:r>
    </w:p>
    <w:p w14:paraId="3B7CCACA" w14:textId="77777777" w:rsidR="00CD46A5" w:rsidRPr="003B12DE" w:rsidRDefault="00CD46A5" w:rsidP="0051350B">
      <w:pPr>
        <w:rPr>
          <w:rFonts w:asciiTheme="minorHAnsi" w:hAnsiTheme="minorHAnsi"/>
        </w:rPr>
      </w:pPr>
    </w:p>
    <w:p w14:paraId="3D7C73CF" w14:textId="77777777" w:rsidR="00CD46A5" w:rsidRPr="003B12DE" w:rsidRDefault="00CD46A5" w:rsidP="0051350B">
      <w:pPr>
        <w:rPr>
          <w:rFonts w:asciiTheme="minorHAnsi" w:hAnsiTheme="minorHAnsi"/>
          <w:i/>
          <w:iCs/>
        </w:rPr>
      </w:pPr>
      <w:r w:rsidRPr="003B12DE">
        <w:rPr>
          <w:rFonts w:asciiTheme="minorHAnsi" w:hAnsiTheme="minorHAnsi"/>
          <w:i/>
          <w:iCs/>
        </w:rPr>
        <w:t>Ad esempio:</w:t>
      </w:r>
    </w:p>
    <w:p w14:paraId="6A73B087" w14:textId="77777777" w:rsidR="00CD46A5" w:rsidRPr="003B12DE" w:rsidRDefault="00CD46A5" w:rsidP="0051350B">
      <w:pPr>
        <w:rPr>
          <w:rFonts w:asciiTheme="minorHAnsi" w:hAnsiTheme="minorHAnsi"/>
          <w:i/>
          <w:iCs/>
        </w:rPr>
      </w:pPr>
      <w:r w:rsidRPr="003B12DE">
        <w:rPr>
          <w:rFonts w:asciiTheme="minorHAnsi" w:hAnsiTheme="minorHAnsi"/>
          <w:i/>
          <w:iCs/>
        </w:rPr>
        <w:t xml:space="preserve">All’impresa A sono stati concessi 80.000€ in “de </w:t>
      </w:r>
      <w:proofErr w:type="spellStart"/>
      <w:r w:rsidRPr="003B12DE">
        <w:rPr>
          <w:rFonts w:asciiTheme="minorHAnsi" w:hAnsiTheme="minorHAnsi"/>
          <w:i/>
          <w:iCs/>
        </w:rPr>
        <w:t>minimis</w:t>
      </w:r>
      <w:proofErr w:type="spellEnd"/>
      <w:r w:rsidRPr="003B12DE">
        <w:rPr>
          <w:rFonts w:asciiTheme="minorHAnsi" w:hAnsiTheme="minorHAnsi"/>
          <w:i/>
          <w:iCs/>
        </w:rPr>
        <w:t xml:space="preserve">” nell’anno 2014 All’impresa B </w:t>
      </w:r>
      <w:proofErr w:type="gramStart"/>
      <w:r w:rsidRPr="003B12DE">
        <w:rPr>
          <w:rFonts w:asciiTheme="minorHAnsi" w:hAnsiTheme="minorHAnsi"/>
          <w:i/>
          <w:iCs/>
        </w:rPr>
        <w:t>sono</w:t>
      </w:r>
      <w:proofErr w:type="gramEnd"/>
      <w:r w:rsidRPr="003B12DE">
        <w:rPr>
          <w:rFonts w:asciiTheme="minorHAnsi" w:hAnsiTheme="minorHAnsi"/>
          <w:i/>
          <w:iCs/>
        </w:rPr>
        <w:t xml:space="preserve"> stati concessi 20.000€ in “de </w:t>
      </w:r>
      <w:proofErr w:type="spellStart"/>
      <w:r w:rsidRPr="003B12DE">
        <w:rPr>
          <w:rFonts w:asciiTheme="minorHAnsi" w:hAnsiTheme="minorHAnsi"/>
          <w:i/>
          <w:iCs/>
        </w:rPr>
        <w:t>minimis</w:t>
      </w:r>
      <w:proofErr w:type="spellEnd"/>
      <w:r w:rsidRPr="003B12DE">
        <w:rPr>
          <w:rFonts w:asciiTheme="minorHAnsi" w:hAnsiTheme="minorHAnsi"/>
          <w:i/>
          <w:iCs/>
        </w:rPr>
        <w:t>” nell’anno 2014.</w:t>
      </w:r>
    </w:p>
    <w:p w14:paraId="73480D32" w14:textId="77777777" w:rsidR="00CD46A5" w:rsidRPr="003B12DE" w:rsidRDefault="00CD46A5" w:rsidP="0051350B">
      <w:pPr>
        <w:rPr>
          <w:rFonts w:asciiTheme="minorHAnsi" w:hAnsiTheme="minorHAnsi"/>
          <w:i/>
          <w:iCs/>
        </w:rPr>
      </w:pPr>
      <w:r w:rsidRPr="003B12DE">
        <w:rPr>
          <w:rFonts w:asciiTheme="minorHAnsi" w:hAnsiTheme="minorHAnsi"/>
          <w:i/>
          <w:iCs/>
        </w:rPr>
        <w:t>Nell’anno 2015 l’impresa A si fonde con l’</w:t>
      </w:r>
      <w:proofErr w:type="gramStart"/>
      <w:r w:rsidRPr="003B12DE">
        <w:rPr>
          <w:rFonts w:asciiTheme="minorHAnsi" w:hAnsiTheme="minorHAnsi"/>
          <w:i/>
          <w:iCs/>
        </w:rPr>
        <w:t>impresa</w:t>
      </w:r>
      <w:proofErr w:type="gramEnd"/>
      <w:r w:rsidRPr="003B12DE">
        <w:rPr>
          <w:rFonts w:asciiTheme="minorHAnsi" w:hAnsiTheme="minorHAnsi"/>
          <w:i/>
          <w:iCs/>
        </w:rPr>
        <w:t xml:space="preserve"> B e diventa un nuovo soggetto (A+B).</w:t>
      </w:r>
    </w:p>
    <w:p w14:paraId="2E2F356B" w14:textId="77777777" w:rsidR="00CD46A5" w:rsidRPr="003B12DE" w:rsidRDefault="00CD46A5" w:rsidP="0051350B">
      <w:pPr>
        <w:rPr>
          <w:rFonts w:asciiTheme="minorHAnsi" w:hAnsiTheme="minorHAnsi"/>
          <w:i/>
          <w:iCs/>
        </w:rPr>
      </w:pPr>
      <w:r w:rsidRPr="003B12DE">
        <w:rPr>
          <w:rFonts w:asciiTheme="minorHAnsi" w:hAnsiTheme="minorHAnsi"/>
          <w:i/>
          <w:iCs/>
        </w:rPr>
        <w:t xml:space="preserve">Nell’anno 2015 il soggetto (A+B) vuole fare domanda per un nuovo “de </w:t>
      </w:r>
      <w:proofErr w:type="spellStart"/>
      <w:r w:rsidRPr="003B12DE">
        <w:rPr>
          <w:rFonts w:asciiTheme="minorHAnsi" w:hAnsiTheme="minorHAnsi"/>
          <w:i/>
          <w:iCs/>
        </w:rPr>
        <w:t>minimis</w:t>
      </w:r>
      <w:proofErr w:type="spellEnd"/>
      <w:r w:rsidRPr="003B12DE">
        <w:rPr>
          <w:rFonts w:asciiTheme="minorHAnsi" w:hAnsiTheme="minorHAnsi"/>
          <w:i/>
          <w:iCs/>
        </w:rPr>
        <w:t xml:space="preserve">” di 70.000€. </w:t>
      </w:r>
    </w:p>
    <w:p w14:paraId="64212641" w14:textId="77777777" w:rsidR="00CD46A5" w:rsidRPr="003B12DE" w:rsidRDefault="00CD46A5" w:rsidP="0051350B">
      <w:pPr>
        <w:rPr>
          <w:rFonts w:asciiTheme="minorHAnsi" w:hAnsiTheme="minorHAnsi"/>
          <w:i/>
          <w:iCs/>
        </w:rPr>
      </w:pPr>
      <w:r w:rsidRPr="003B12DE">
        <w:rPr>
          <w:rFonts w:asciiTheme="minorHAnsi" w:hAnsiTheme="minorHAnsi"/>
          <w:i/>
          <w:iCs/>
        </w:rPr>
        <w:lastRenderedPageBreak/>
        <w:t xml:space="preserve">L’impresa (A+B) dovrà dichiarare gli aiuti ricevuti anche dalle imprese A e B, che ammonteranno </w:t>
      </w:r>
      <w:proofErr w:type="gramStart"/>
      <w:r w:rsidRPr="003B12DE">
        <w:rPr>
          <w:rFonts w:asciiTheme="minorHAnsi" w:hAnsiTheme="minorHAnsi"/>
          <w:i/>
          <w:iCs/>
        </w:rPr>
        <w:t>ad</w:t>
      </w:r>
      <w:proofErr w:type="gramEnd"/>
      <w:r w:rsidRPr="003B12DE">
        <w:rPr>
          <w:rFonts w:asciiTheme="minorHAnsi" w:hAnsiTheme="minorHAnsi"/>
          <w:i/>
          <w:iCs/>
        </w:rPr>
        <w:t xml:space="preserve"> un totale di 100.000€.</w:t>
      </w:r>
    </w:p>
    <w:p w14:paraId="66C58A64" w14:textId="77777777" w:rsidR="00CD46A5" w:rsidRPr="003B12DE" w:rsidRDefault="00CD46A5" w:rsidP="0051350B">
      <w:pPr>
        <w:rPr>
          <w:rFonts w:asciiTheme="minorHAnsi" w:hAnsiTheme="minorHAnsi"/>
          <w:i/>
          <w:iCs/>
        </w:rPr>
      </w:pPr>
      <w:r w:rsidRPr="003B12DE">
        <w:rPr>
          <w:rFonts w:asciiTheme="minorHAnsi" w:hAnsiTheme="minorHAnsi"/>
          <w:i/>
          <w:iCs/>
        </w:rPr>
        <w:t xml:space="preserve">Qualora l’impresa (A+B) voglia ottenere un nuovo “de </w:t>
      </w:r>
      <w:proofErr w:type="spellStart"/>
      <w:r w:rsidRPr="003B12DE">
        <w:rPr>
          <w:rFonts w:asciiTheme="minorHAnsi" w:hAnsiTheme="minorHAnsi"/>
          <w:i/>
          <w:iCs/>
        </w:rPr>
        <w:t>minimis</w:t>
      </w:r>
      <w:proofErr w:type="spellEnd"/>
      <w:r w:rsidRPr="003B12DE">
        <w:rPr>
          <w:rFonts w:asciiTheme="minorHAnsi" w:hAnsiTheme="minorHAnsi"/>
          <w:i/>
          <w:iCs/>
        </w:rPr>
        <w:t xml:space="preserve">” nel 2016, dovrà dichiarare che gli sono stati concessi nell’anno in corso e nei due precedenti aiuti “de </w:t>
      </w:r>
      <w:proofErr w:type="spellStart"/>
      <w:r w:rsidRPr="003B12DE">
        <w:rPr>
          <w:rFonts w:asciiTheme="minorHAnsi" w:hAnsiTheme="minorHAnsi"/>
          <w:i/>
          <w:iCs/>
        </w:rPr>
        <w:t>minimis</w:t>
      </w:r>
      <w:proofErr w:type="spellEnd"/>
      <w:r w:rsidRPr="003B12DE">
        <w:rPr>
          <w:rFonts w:asciiTheme="minorHAnsi" w:hAnsiTheme="minorHAnsi"/>
          <w:i/>
          <w:iCs/>
        </w:rPr>
        <w:t>” pari a 170.000€.</w:t>
      </w:r>
    </w:p>
    <w:p w14:paraId="435B050E" w14:textId="77777777" w:rsidR="00CD46A5" w:rsidRPr="003B12DE" w:rsidRDefault="00CD46A5" w:rsidP="0051350B">
      <w:pPr>
        <w:rPr>
          <w:rFonts w:asciiTheme="minorHAnsi" w:hAnsiTheme="minorHAnsi"/>
        </w:rPr>
      </w:pPr>
      <w:r w:rsidRPr="003B12DE">
        <w:rPr>
          <w:rFonts w:asciiTheme="minorHAnsi" w:hAnsiTheme="minorHAnsi"/>
        </w:rPr>
        <w:t xml:space="preserve">Nel caso specifico in cui l’impresa richiedente origini da operazioni di </w:t>
      </w:r>
      <w:r w:rsidRPr="003B12DE">
        <w:rPr>
          <w:rFonts w:asciiTheme="minorHAnsi" w:hAnsiTheme="minorHAnsi"/>
          <w:b/>
          <w:bCs/>
        </w:rPr>
        <w:t xml:space="preserve">scissione </w:t>
      </w:r>
      <w:r w:rsidRPr="003B12DE">
        <w:rPr>
          <w:rFonts w:asciiTheme="minorHAnsi" w:hAnsiTheme="minorHAnsi"/>
        </w:rPr>
        <w:t xml:space="preserve">(art.3 (9) del Reg. (UE) n. 1407/2013) di un’impresa in due o più imprese distinte, si segnala che l’importo degli aiuti “de </w:t>
      </w:r>
      <w:proofErr w:type="spellStart"/>
      <w:r w:rsidRPr="003B12DE">
        <w:rPr>
          <w:rFonts w:asciiTheme="minorHAnsi" w:hAnsiTheme="minorHAnsi"/>
        </w:rPr>
        <w:t>minimis</w:t>
      </w:r>
      <w:proofErr w:type="spellEnd"/>
      <w:r w:rsidRPr="003B12DE">
        <w:rPr>
          <w:rFonts w:asciiTheme="minorHAnsi" w:hAnsiTheme="minorHAnsi"/>
        </w:rPr>
        <w:t>”</w:t>
      </w:r>
      <w:r w:rsidRPr="003B12DE">
        <w:rPr>
          <w:rFonts w:asciiTheme="minorHAnsi" w:hAnsiTheme="minorHAnsi"/>
          <w:i/>
          <w:iCs/>
        </w:rPr>
        <w:t xml:space="preserve"> </w:t>
      </w:r>
      <w:r w:rsidRPr="003B12DE">
        <w:rPr>
          <w:rFonts w:asciiTheme="minorHAnsi" w:hAnsiTheme="minorHAnsi"/>
        </w:rPr>
        <w:t xml:space="preserve">ottenuti dall’impresa originaria deve essere </w:t>
      </w:r>
      <w:r w:rsidRPr="003B12DE">
        <w:rPr>
          <w:rFonts w:asciiTheme="minorHAnsi" w:hAnsiTheme="minorHAnsi"/>
          <w:b/>
          <w:bCs/>
        </w:rPr>
        <w:t xml:space="preserve">attribuito </w:t>
      </w:r>
      <w:r w:rsidRPr="003B12DE">
        <w:rPr>
          <w:rFonts w:asciiTheme="minorHAnsi" w:hAnsiTheme="minorHAnsi"/>
        </w:rPr>
        <w:t xml:space="preserve">all’impresa che acquisirà le attività che hanno beneficiato degli aiuti o, se ciò non è possibile, </w:t>
      </w:r>
      <w:proofErr w:type="gramStart"/>
      <w:r w:rsidRPr="003B12DE">
        <w:rPr>
          <w:rFonts w:asciiTheme="minorHAnsi" w:hAnsiTheme="minorHAnsi"/>
        </w:rPr>
        <w:t>deve</w:t>
      </w:r>
      <w:proofErr w:type="gramEnd"/>
      <w:r w:rsidRPr="003B12DE">
        <w:rPr>
          <w:rFonts w:asciiTheme="minorHAnsi" w:hAnsiTheme="minorHAnsi"/>
        </w:rPr>
        <w:t xml:space="preserve"> essere </w:t>
      </w:r>
      <w:r w:rsidRPr="003B12DE">
        <w:rPr>
          <w:rFonts w:asciiTheme="minorHAnsi" w:hAnsiTheme="minorHAnsi"/>
          <w:b/>
          <w:bCs/>
        </w:rPr>
        <w:t xml:space="preserve">suddiviso proporzionalmente </w:t>
      </w:r>
      <w:r w:rsidRPr="003B12DE">
        <w:rPr>
          <w:rFonts w:asciiTheme="minorHAnsi" w:hAnsiTheme="minorHAnsi"/>
        </w:rPr>
        <w:t>al valore delle nuove imprese in termini di capitale investito.</w:t>
      </w:r>
    </w:p>
    <w:p w14:paraId="15DDC50D" w14:textId="77777777" w:rsidR="00CD46A5" w:rsidRPr="003B12DE" w:rsidRDefault="00CD46A5" w:rsidP="0051350B">
      <w:pPr>
        <w:rPr>
          <w:rFonts w:asciiTheme="minorHAnsi" w:hAnsiTheme="minorHAnsi"/>
        </w:rPr>
      </w:pPr>
    </w:p>
    <w:p w14:paraId="77DD4AD4" w14:textId="77777777" w:rsidR="00CD46A5" w:rsidRPr="003B12DE" w:rsidRDefault="00CD46A5" w:rsidP="0051350B">
      <w:pPr>
        <w:rPr>
          <w:rFonts w:asciiTheme="minorHAnsi" w:hAnsiTheme="minorHAnsi"/>
        </w:rPr>
      </w:pPr>
      <w:r w:rsidRPr="003B12DE">
        <w:rPr>
          <w:rFonts w:asciiTheme="minorHAnsi" w:hAnsiTheme="minorHAnsi"/>
        </w:rPr>
        <w:t xml:space="preserve">Data la difficoltà </w:t>
      </w:r>
      <w:proofErr w:type="gramStart"/>
      <w:r w:rsidRPr="003B12DE">
        <w:rPr>
          <w:rFonts w:asciiTheme="minorHAnsi" w:hAnsiTheme="minorHAnsi"/>
        </w:rPr>
        <w:t xml:space="preserve">di </w:t>
      </w:r>
      <w:proofErr w:type="gramEnd"/>
      <w:r w:rsidRPr="003B12DE">
        <w:rPr>
          <w:rFonts w:asciiTheme="minorHAnsi" w:hAnsiTheme="minorHAnsi"/>
        </w:rPr>
        <w:t>inquadramento della fattispecie “</w:t>
      </w:r>
      <w:r w:rsidRPr="003B12DE">
        <w:rPr>
          <w:rFonts w:asciiTheme="minorHAnsi" w:hAnsiTheme="minorHAnsi"/>
          <w:b/>
          <w:bCs/>
        </w:rPr>
        <w:t xml:space="preserve">trasferimento di un ramo d’azienda” </w:t>
      </w:r>
      <w:r w:rsidRPr="003B12DE">
        <w:rPr>
          <w:rFonts w:asciiTheme="minorHAnsi" w:hAnsiTheme="minorHAnsi"/>
        </w:rPr>
        <w:t xml:space="preserve">nelle varie configurazioni che esso può assumere, questo è configurabile sia alla stregua di un’operazione di acquisizione, ove pertanto l’ammontare “de </w:t>
      </w:r>
      <w:proofErr w:type="spellStart"/>
      <w:r w:rsidRPr="003B12DE">
        <w:rPr>
          <w:rFonts w:asciiTheme="minorHAnsi" w:hAnsiTheme="minorHAnsi"/>
        </w:rPr>
        <w:t>minimis</w:t>
      </w:r>
      <w:proofErr w:type="spellEnd"/>
      <w:r w:rsidRPr="003B12DE">
        <w:rPr>
          <w:rFonts w:asciiTheme="minorHAnsi" w:hAnsiTheme="minorHAnsi"/>
        </w:rPr>
        <w:t>”</w:t>
      </w:r>
      <w:r w:rsidRPr="003B12DE">
        <w:rPr>
          <w:rFonts w:asciiTheme="minorHAnsi" w:hAnsiTheme="minorHAnsi"/>
          <w:i/>
          <w:iCs/>
        </w:rPr>
        <w:t xml:space="preserve"> </w:t>
      </w:r>
      <w:r w:rsidRPr="003B12DE">
        <w:rPr>
          <w:rFonts w:asciiTheme="minorHAnsi" w:hAnsiTheme="minorHAnsi"/>
        </w:rPr>
        <w:t xml:space="preserve">si trasferisce all’acquirente, sia in difformità ad esso, caso nel quale il contributo “de </w:t>
      </w:r>
      <w:proofErr w:type="spellStart"/>
      <w:r w:rsidRPr="003B12DE">
        <w:rPr>
          <w:rFonts w:asciiTheme="minorHAnsi" w:hAnsiTheme="minorHAnsi"/>
        </w:rPr>
        <w:t>minimis</w:t>
      </w:r>
      <w:proofErr w:type="spellEnd"/>
      <w:r w:rsidRPr="003B12DE">
        <w:rPr>
          <w:rFonts w:asciiTheme="minorHAnsi" w:hAnsiTheme="minorHAnsi"/>
        </w:rPr>
        <w:t xml:space="preserve">” rimane in capo a cedente. L’imputazione del “de </w:t>
      </w:r>
      <w:proofErr w:type="spellStart"/>
      <w:r w:rsidRPr="003B12DE">
        <w:rPr>
          <w:rFonts w:asciiTheme="minorHAnsi" w:hAnsiTheme="minorHAnsi"/>
        </w:rPr>
        <w:t>minimis</w:t>
      </w:r>
      <w:proofErr w:type="spellEnd"/>
      <w:r w:rsidRPr="003B12DE">
        <w:rPr>
          <w:rFonts w:asciiTheme="minorHAnsi" w:hAnsiTheme="minorHAnsi"/>
        </w:rPr>
        <w:t xml:space="preserve">” in tale fattispecie </w:t>
      </w:r>
      <w:proofErr w:type="gramStart"/>
      <w:r w:rsidRPr="003B12DE">
        <w:rPr>
          <w:rFonts w:asciiTheme="minorHAnsi" w:hAnsiTheme="minorHAnsi"/>
        </w:rPr>
        <w:t>verrà</w:t>
      </w:r>
      <w:proofErr w:type="gramEnd"/>
      <w:r w:rsidRPr="003B12DE">
        <w:rPr>
          <w:rFonts w:asciiTheme="minorHAnsi" w:hAnsiTheme="minorHAnsi"/>
        </w:rPr>
        <w:t xml:space="preserve"> pertanto valutata dall’amministrazione concedente alla luce delle informazioni fornite dal soggetto richiedente il contributo e/o di successive verifiche dell’amministrazione regionale. Il principio </w:t>
      </w:r>
      <w:proofErr w:type="gramStart"/>
      <w:r w:rsidRPr="003B12DE">
        <w:rPr>
          <w:rFonts w:asciiTheme="minorHAnsi" w:hAnsiTheme="minorHAnsi"/>
        </w:rPr>
        <w:t>a cui</w:t>
      </w:r>
      <w:proofErr w:type="gramEnd"/>
      <w:r w:rsidRPr="003B12DE">
        <w:rPr>
          <w:rFonts w:asciiTheme="minorHAnsi" w:hAnsiTheme="minorHAnsi"/>
        </w:rPr>
        <w:t xml:space="preserve"> il richiedente deve ispirarsi per valutare se imputare al proprio “de </w:t>
      </w:r>
      <w:proofErr w:type="spellStart"/>
      <w:r w:rsidRPr="003B12DE">
        <w:rPr>
          <w:rFonts w:asciiTheme="minorHAnsi" w:hAnsiTheme="minorHAnsi"/>
        </w:rPr>
        <w:t>minimis</w:t>
      </w:r>
      <w:proofErr w:type="spellEnd"/>
      <w:r w:rsidRPr="003B12DE">
        <w:rPr>
          <w:rFonts w:asciiTheme="minorHAnsi" w:hAnsiTheme="minorHAnsi"/>
        </w:rPr>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7F8C8F50" w14:textId="77777777" w:rsidR="00CD46A5" w:rsidRPr="003B12DE" w:rsidRDefault="00CD46A5" w:rsidP="0051350B">
      <w:pPr>
        <w:rPr>
          <w:rFonts w:asciiTheme="minorHAnsi" w:hAnsiTheme="minorHAnsi"/>
        </w:rPr>
      </w:pPr>
    </w:p>
    <w:p w14:paraId="4E62EA45" w14:textId="77777777" w:rsidR="00CD46A5" w:rsidRPr="003B12DE" w:rsidRDefault="00CD46A5" w:rsidP="0051350B">
      <w:pPr>
        <w:rPr>
          <w:rFonts w:asciiTheme="minorHAnsi" w:hAnsiTheme="minorHAnsi"/>
        </w:rPr>
      </w:pPr>
      <w:r w:rsidRPr="003B12DE">
        <w:rPr>
          <w:rFonts w:asciiTheme="minorHAnsi" w:hAnsiTheme="minorHAnsi"/>
        </w:rPr>
        <w:t>Il caso di “</w:t>
      </w:r>
      <w:r w:rsidRPr="003B12DE">
        <w:rPr>
          <w:rFonts w:asciiTheme="minorHAnsi" w:hAnsiTheme="minorHAnsi"/>
          <w:b/>
          <w:bCs/>
        </w:rPr>
        <w:t>affitto di ramo d’azienda</w:t>
      </w:r>
      <w:r w:rsidRPr="003B12DE">
        <w:rPr>
          <w:rFonts w:asciiTheme="minorHAnsi" w:hAnsiTheme="minorHAnsi"/>
        </w:rPr>
        <w:t xml:space="preserve">” non comporta nessun cambiamento circa l’imputazione del “de </w:t>
      </w:r>
      <w:proofErr w:type="spellStart"/>
      <w:r w:rsidRPr="003B12DE">
        <w:rPr>
          <w:rFonts w:asciiTheme="minorHAnsi" w:hAnsiTheme="minorHAnsi"/>
        </w:rPr>
        <w:t>minimis</w:t>
      </w:r>
      <w:proofErr w:type="spellEnd"/>
      <w:r w:rsidRPr="003B12DE">
        <w:rPr>
          <w:rFonts w:asciiTheme="minorHAnsi" w:hAnsiTheme="minorHAnsi"/>
        </w:rPr>
        <w:t>” che rimane pertanto assegnato al soggetto nei favori del quale è stato originariamente concesso.</w:t>
      </w:r>
    </w:p>
    <w:p w14:paraId="43C23CCC" w14:textId="77777777" w:rsidR="00CD46A5" w:rsidRPr="003B12DE" w:rsidRDefault="00CD46A5" w:rsidP="0051350B">
      <w:pPr>
        <w:rPr>
          <w:rFonts w:asciiTheme="minorHAnsi" w:hAnsiTheme="minorHAnsi"/>
        </w:rPr>
      </w:pPr>
    </w:p>
    <w:p w14:paraId="0DA32EE3" w14:textId="77777777" w:rsidR="00CD46A5" w:rsidRPr="003B12DE" w:rsidRDefault="00CD46A5" w:rsidP="0051350B">
      <w:pPr>
        <w:rPr>
          <w:rFonts w:asciiTheme="minorHAnsi" w:hAnsiTheme="minorHAnsi"/>
        </w:rPr>
      </w:pPr>
      <w:r w:rsidRPr="003B12DE">
        <w:rPr>
          <w:rFonts w:asciiTheme="minorHAnsi" w:hAnsiTheme="minorHAnsi"/>
        </w:rPr>
        <w:t xml:space="preserve">Per quanto non espressamente richiamato in </w:t>
      </w:r>
      <w:proofErr w:type="gramStart"/>
      <w:r w:rsidRPr="003B12DE">
        <w:rPr>
          <w:rFonts w:asciiTheme="minorHAnsi" w:hAnsiTheme="minorHAnsi"/>
        </w:rPr>
        <w:t>questo</w:t>
      </w:r>
      <w:proofErr w:type="gramEnd"/>
      <w:r w:rsidRPr="003B12DE">
        <w:rPr>
          <w:rFonts w:asciiTheme="minorHAnsi" w:hAnsiTheme="minorHAnsi"/>
        </w:rPr>
        <w:t xml:space="preserve"> avviso, e specificatamente per la determinazione delle ULA, determinazione del fatturato annuo, e del totale di bilancio si devono applicare le disposizioni di cui al Decreto del Ministro delle Attività Produttive del 18 aprile 2005 e relativa appendice.</w:t>
      </w:r>
    </w:p>
    <w:p w14:paraId="484A6699" w14:textId="77777777" w:rsidR="00CD46A5" w:rsidRPr="003B12DE" w:rsidRDefault="00CD46A5" w:rsidP="0051350B">
      <w:pPr>
        <w:rPr>
          <w:rFonts w:asciiTheme="minorHAnsi" w:hAnsiTheme="minorHAnsi"/>
        </w:rPr>
      </w:pPr>
    </w:p>
    <w:p w14:paraId="694ED4E5"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104A42D1"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8</w:t>
      </w:r>
      <w:proofErr w:type="gramEnd"/>
    </w:p>
    <w:p w14:paraId="0BF1F571" w14:textId="77777777" w:rsidR="00CD46A5" w:rsidRPr="003B12DE" w:rsidRDefault="00CD46A5" w:rsidP="0051350B">
      <w:pPr>
        <w:rPr>
          <w:rFonts w:asciiTheme="minorHAnsi" w:hAnsiTheme="minorHAnsi"/>
          <w:i/>
          <w:iCs/>
        </w:rPr>
      </w:pPr>
    </w:p>
    <w:p w14:paraId="5C61954A" w14:textId="77777777" w:rsidR="00CD46A5" w:rsidRPr="003B12DE" w:rsidRDefault="00CD46A5" w:rsidP="0051350B">
      <w:pPr>
        <w:rPr>
          <w:rFonts w:asciiTheme="minorHAnsi" w:hAnsiTheme="minorHAnsi"/>
          <w:i/>
          <w:iCs/>
        </w:rPr>
      </w:pPr>
      <w:r w:rsidRPr="003B12DE">
        <w:rPr>
          <w:rFonts w:asciiTheme="minorHAnsi" w:hAnsiTheme="minorHAnsi"/>
          <w:i/>
          <w:iCs/>
        </w:rPr>
        <w:t xml:space="preserve">Dichiarazione sostitutiva resa ai sensi del DPR 445/2000 che attesti che l’impresa e le eventuali società controllanti e/o controllate non </w:t>
      </w:r>
      <w:proofErr w:type="gramStart"/>
      <w:r w:rsidRPr="003B12DE">
        <w:rPr>
          <w:rFonts w:asciiTheme="minorHAnsi" w:hAnsiTheme="minorHAnsi"/>
          <w:i/>
          <w:iCs/>
        </w:rPr>
        <w:t>sono</w:t>
      </w:r>
      <w:proofErr w:type="gramEnd"/>
      <w:r w:rsidRPr="003B12DE">
        <w:rPr>
          <w:rFonts w:asciiTheme="minorHAnsi" w:hAnsiTheme="minorHAnsi"/>
          <w:i/>
          <w:iCs/>
        </w:rPr>
        <w:t xml:space="preserve"> in stato di insolvenza né sottoposte a procedure concorsuali</w:t>
      </w:r>
    </w:p>
    <w:p w14:paraId="26A91C4A" w14:textId="77777777" w:rsidR="00CD46A5" w:rsidRPr="003B12DE" w:rsidRDefault="00CD46A5" w:rsidP="0051350B">
      <w:pPr>
        <w:rPr>
          <w:rFonts w:asciiTheme="minorHAnsi" w:hAnsiTheme="minorHAnsi"/>
        </w:rPr>
      </w:pPr>
    </w:p>
    <w:p w14:paraId="40AF05A5"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DICHIARAZIONE SOSTITUTIVA</w:t>
      </w:r>
    </w:p>
    <w:p w14:paraId="15785EB7" w14:textId="77777777" w:rsidR="00CD46A5" w:rsidRPr="003B12DE" w:rsidRDefault="00CD46A5" w:rsidP="0051350B">
      <w:pPr>
        <w:jc w:val="center"/>
        <w:rPr>
          <w:rFonts w:asciiTheme="minorHAnsi" w:hAnsiTheme="minorHAnsi"/>
        </w:rPr>
      </w:pPr>
      <w:proofErr w:type="gramStart"/>
      <w:r w:rsidRPr="003B12DE">
        <w:rPr>
          <w:rFonts w:asciiTheme="minorHAnsi" w:hAnsiTheme="minorHAnsi"/>
        </w:rPr>
        <w:t>(Testo unico delle disposizioni legislative e regolamentari in materia di documentazione amministrativa D.P.R. n. 445/2000)</w:t>
      </w:r>
      <w:proofErr w:type="gramEnd"/>
    </w:p>
    <w:p w14:paraId="45D648CE" w14:textId="77777777" w:rsidR="00CD46A5" w:rsidRPr="003B12DE"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3B12DE" w14:paraId="3C46E917" w14:textId="77777777">
        <w:tc>
          <w:tcPr>
            <w:tcW w:w="1089" w:type="dxa"/>
          </w:tcPr>
          <w:p w14:paraId="48B3D4C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35F61315"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0768F6BE" w14:textId="77777777" w:rsidR="00CD46A5" w:rsidRPr="003B12DE" w:rsidRDefault="00CD46A5" w:rsidP="0051350B">
      <w:pPr>
        <w:rPr>
          <w:rFonts w:asciiTheme="minorHAnsi" w:hAnsiTheme="minorHAnsi"/>
        </w:rPr>
      </w:pPr>
    </w:p>
    <w:p w14:paraId="60CE9344"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FF4730A" w14:textId="77777777" w:rsidR="00CD46A5" w:rsidRPr="003B12DE" w:rsidRDefault="00CD46A5" w:rsidP="0051350B">
      <w:pPr>
        <w:rPr>
          <w:rFonts w:asciiTheme="minorHAnsi" w:hAnsiTheme="minorHAnsi"/>
          <w:b/>
          <w:bCs/>
        </w:rPr>
      </w:pPr>
    </w:p>
    <w:p w14:paraId="0FEE3096"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3FCA97F9" w14:textId="77777777" w:rsidR="00CD46A5" w:rsidRPr="003B12DE" w:rsidRDefault="00CD46A5" w:rsidP="0051350B">
      <w:pPr>
        <w:rPr>
          <w:rFonts w:asciiTheme="minorHAnsi" w:hAnsiTheme="minorHAnsi"/>
        </w:rPr>
      </w:pPr>
    </w:p>
    <w:p w14:paraId="5A350F1C" w14:textId="77777777" w:rsidR="00CD46A5" w:rsidRPr="003B12DE"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0919557" w14:textId="77777777" w:rsidR="00CD46A5" w:rsidRPr="003B12DE"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i/>
          <w:iCs/>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le società controllanti e/o controllate non sono in stato di liquidazione, fallimento o concordato preventivo, non hanno in corso alcuna procedura dalla legge fallimentare e tali procedure non si sono verificate nel quinquennio antecedente la data odierna </w:t>
      </w:r>
      <w:r w:rsidRPr="003B12DE">
        <w:rPr>
          <w:rFonts w:asciiTheme="minorHAnsi" w:hAnsiTheme="minorHAnsi"/>
          <w:i/>
          <w:iCs/>
          <w:sz w:val="24"/>
          <w:szCs w:val="24"/>
        </w:rPr>
        <w:t>(l’inciso va riportato solo per le imprese interessate).</w:t>
      </w:r>
    </w:p>
    <w:p w14:paraId="2C1B0139" w14:textId="77777777" w:rsidR="00CD46A5" w:rsidRPr="003B12DE" w:rsidRDefault="00CD46A5" w:rsidP="0051350B">
      <w:pPr>
        <w:rPr>
          <w:rFonts w:asciiTheme="minorHAnsi" w:hAnsiTheme="minorHAnsi" w:cs="Times"/>
          <w:lang w:eastAsia="en-US"/>
        </w:rPr>
      </w:pPr>
    </w:p>
    <w:p w14:paraId="230AC0A6"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6E8D6B15"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4251E91C"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5B68A0FA" w14:textId="77777777" w:rsidR="00CD46A5" w:rsidRPr="003B12DE" w:rsidRDefault="00CD46A5" w:rsidP="0051350B">
      <w:pPr>
        <w:rPr>
          <w:rFonts w:asciiTheme="minorHAnsi" w:hAnsiTheme="minorHAnsi"/>
          <w:lang w:eastAsia="en-US"/>
        </w:rPr>
      </w:pPr>
    </w:p>
    <w:p w14:paraId="57F46D70"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57173AA0"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3130FD45" w14:textId="77777777" w:rsidR="00CD46A5" w:rsidRPr="003B12DE" w:rsidRDefault="00CD46A5" w:rsidP="0051350B">
      <w:pPr>
        <w:suppressAutoHyphens w:val="0"/>
        <w:jc w:val="left"/>
        <w:rPr>
          <w:rFonts w:asciiTheme="minorHAnsi" w:hAnsiTheme="minorHAnsi"/>
        </w:rPr>
      </w:pPr>
    </w:p>
    <w:p w14:paraId="3F70FE2F" w14:textId="77777777" w:rsidR="00CD46A5" w:rsidRPr="003B12DE" w:rsidRDefault="00CD46A5" w:rsidP="0051350B">
      <w:pPr>
        <w:jc w:val="center"/>
        <w:rPr>
          <w:rFonts w:asciiTheme="minorHAnsi" w:hAnsiTheme="minorHAnsi"/>
          <w:b/>
          <w:bCs/>
        </w:rPr>
      </w:pPr>
      <w:r w:rsidRPr="003B12DE">
        <w:rPr>
          <w:rFonts w:asciiTheme="minorHAnsi" w:hAnsiTheme="minorHAnsi"/>
          <w:b/>
          <w:bCs/>
          <w:lang w:eastAsia="en-US"/>
        </w:rPr>
        <w:t xml:space="preserve">ASSEVERAZIONE </w:t>
      </w:r>
      <w:r w:rsidRPr="003B12DE">
        <w:rPr>
          <w:rFonts w:asciiTheme="minorHAnsi" w:hAnsiTheme="minorHAnsi"/>
          <w:b/>
          <w:bCs/>
        </w:rPr>
        <w:t>PROFESSIONISTA TERZO ABILITATO INCARICATO DELLA GESTIONE CONTABILE</w:t>
      </w:r>
    </w:p>
    <w:p w14:paraId="6CD41ACD" w14:textId="77777777" w:rsidR="00CD46A5" w:rsidRPr="003B12DE" w:rsidRDefault="00CD46A5" w:rsidP="0051350B">
      <w:pPr>
        <w:jc w:val="center"/>
        <w:rPr>
          <w:rFonts w:asciiTheme="minorHAnsi" w:hAnsiTheme="minorHAnsi"/>
          <w:b/>
          <w:bCs/>
        </w:rPr>
      </w:pPr>
      <w:r w:rsidRPr="003B12DE">
        <w:rPr>
          <w:rFonts w:asciiTheme="minorHAnsi" w:hAnsiTheme="minorHAnsi"/>
          <w:i/>
          <w:iCs/>
        </w:rPr>
        <w:t xml:space="preserve">Asseverazione, da parte professionista terzo incaricato contabilità identificato ai sensi dell’articolo 35 comma 3 del D. </w:t>
      </w:r>
      <w:proofErr w:type="spellStart"/>
      <w:r w:rsidRPr="003B12DE">
        <w:rPr>
          <w:rFonts w:asciiTheme="minorHAnsi" w:hAnsiTheme="minorHAnsi"/>
          <w:i/>
          <w:iCs/>
        </w:rPr>
        <w:t>Lgs</w:t>
      </w:r>
      <w:proofErr w:type="spellEnd"/>
      <w:r w:rsidRPr="003B12DE">
        <w:rPr>
          <w:rFonts w:asciiTheme="minorHAnsi" w:hAnsiTheme="minorHAnsi"/>
          <w:i/>
          <w:iCs/>
        </w:rPr>
        <w:t>. n. 241/</w:t>
      </w:r>
      <w:proofErr w:type="gramStart"/>
      <w:r w:rsidRPr="003B12DE">
        <w:rPr>
          <w:rFonts w:asciiTheme="minorHAnsi" w:hAnsiTheme="minorHAnsi"/>
          <w:i/>
          <w:iCs/>
        </w:rPr>
        <w:t>1997</w:t>
      </w:r>
      <w:proofErr w:type="gramEnd"/>
    </w:p>
    <w:p w14:paraId="2015207D" w14:textId="77777777" w:rsidR="00CD46A5" w:rsidRPr="003B12DE" w:rsidRDefault="00CD46A5" w:rsidP="0051350B">
      <w:pPr>
        <w:jc w:val="center"/>
        <w:rPr>
          <w:rFonts w:asciiTheme="minorHAnsi" w:hAnsiTheme="minorHAnsi"/>
          <w:b/>
          <w:bCs/>
          <w:lang w:eastAsia="en-US"/>
        </w:rPr>
      </w:pPr>
    </w:p>
    <w:p w14:paraId="658C122E" w14:textId="77777777" w:rsidR="00CD46A5" w:rsidRPr="003B12DE" w:rsidRDefault="00CD46A5" w:rsidP="0051350B">
      <w:pPr>
        <w:rPr>
          <w:rFonts w:asciiTheme="minorHAnsi" w:hAnsiTheme="minorHAnsi"/>
          <w:b/>
          <w:bCs/>
          <w:u w:val="single"/>
        </w:rPr>
      </w:pPr>
      <w:r w:rsidRPr="003B12DE">
        <w:rPr>
          <w:rFonts w:asciiTheme="minorHAnsi" w:hAnsiTheme="minorHAnsi"/>
        </w:rPr>
        <w:lastRenderedPageBreak/>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49A26672" w14:textId="77777777" w:rsidR="00CD46A5" w:rsidRPr="003B12DE" w:rsidRDefault="00CD46A5" w:rsidP="0051350B">
      <w:pPr>
        <w:rPr>
          <w:rFonts w:asciiTheme="minorHAnsi" w:hAnsiTheme="minorHAnsi"/>
        </w:rPr>
      </w:pPr>
    </w:p>
    <w:p w14:paraId="7641074A" w14:textId="77777777" w:rsidR="00CD46A5" w:rsidRPr="003B12DE" w:rsidRDefault="00CD46A5" w:rsidP="0051350B">
      <w:pPr>
        <w:suppressAutoHyphens w:val="0"/>
        <w:jc w:val="center"/>
        <w:rPr>
          <w:rFonts w:asciiTheme="minorHAnsi" w:hAnsiTheme="minorHAnsi"/>
          <w:b/>
          <w:bCs/>
        </w:rPr>
      </w:pPr>
      <w:r w:rsidRPr="003B12DE">
        <w:rPr>
          <w:rFonts w:asciiTheme="minorHAnsi" w:hAnsiTheme="minorHAnsi"/>
          <w:b/>
          <w:bCs/>
        </w:rPr>
        <w:t>ASSEVERA</w:t>
      </w:r>
    </w:p>
    <w:p w14:paraId="37C1A6F5" w14:textId="77777777" w:rsidR="00CD46A5" w:rsidRPr="003B12DE" w:rsidRDefault="00CD46A5" w:rsidP="0051350B">
      <w:pPr>
        <w:suppressAutoHyphens w:val="0"/>
        <w:jc w:val="left"/>
        <w:rPr>
          <w:rFonts w:asciiTheme="minorHAnsi" w:hAnsiTheme="minorHAnsi"/>
        </w:rPr>
      </w:pPr>
    </w:p>
    <w:p w14:paraId="1B2ECF43" w14:textId="77777777" w:rsidR="00CD46A5" w:rsidRPr="003B12DE" w:rsidRDefault="00CD46A5" w:rsidP="0051350B">
      <w:pPr>
        <w:pStyle w:val="NormalWeb"/>
        <w:rPr>
          <w:rFonts w:asciiTheme="minorHAnsi" w:hAnsiTheme="minorHAnsi"/>
        </w:rPr>
      </w:pPr>
      <w:proofErr w:type="gramStart"/>
      <w:r w:rsidRPr="003B12DE">
        <w:rPr>
          <w:rFonts w:asciiTheme="minorHAnsi" w:hAnsiTheme="minorHAnsi"/>
        </w:rPr>
        <w:t>la</w:t>
      </w:r>
      <w:proofErr w:type="gramEnd"/>
      <w:r w:rsidRPr="003B12DE">
        <w:rPr>
          <w:rFonts w:asciiTheme="minorHAnsi" w:hAnsiTheme="minorHAnsi"/>
        </w:rPr>
        <w:t xml:space="preserve"> corrispondenza dei dati esposti nel presente Modello 8 con le risultanze ed i dati esposti nelle scritture contabili dell’impresa di cui sopra. </w:t>
      </w:r>
    </w:p>
    <w:p w14:paraId="6DD1F10A" w14:textId="77777777" w:rsidR="00CD46A5" w:rsidRPr="003B12DE" w:rsidRDefault="00CD46A5" w:rsidP="0051350B">
      <w:pPr>
        <w:suppressAutoHyphens w:val="0"/>
        <w:rPr>
          <w:rFonts w:asciiTheme="minorHAnsi" w:hAnsiTheme="minorHAnsi"/>
        </w:rPr>
      </w:pPr>
    </w:p>
    <w:p w14:paraId="2A18F336" w14:textId="77777777" w:rsidR="00CD46A5" w:rsidRPr="003B12DE" w:rsidRDefault="00CD46A5" w:rsidP="0051350B">
      <w:pPr>
        <w:rPr>
          <w:rFonts w:asciiTheme="minorHAnsi" w:hAnsiTheme="minorHAnsi"/>
          <w:b/>
          <w:bCs/>
          <w:i/>
          <w:iCs/>
        </w:rPr>
      </w:pPr>
      <w:r w:rsidRPr="003B12DE">
        <w:rPr>
          <w:rFonts w:asciiTheme="minorHAnsi" w:hAnsiTheme="minorHAnsi"/>
          <w:b/>
          <w:bCs/>
          <w:i/>
          <w:iCs/>
        </w:rPr>
        <w:t>Avvertenze:</w:t>
      </w:r>
    </w:p>
    <w:p w14:paraId="1A372BB9" w14:textId="77777777" w:rsidR="00CD46A5" w:rsidRPr="003B12DE" w:rsidRDefault="00CD46A5" w:rsidP="0051350B">
      <w:pPr>
        <w:rPr>
          <w:rFonts w:asciiTheme="minorHAnsi" w:hAnsiTheme="minorHAnsi"/>
          <w:i/>
          <w:iCs/>
        </w:rPr>
      </w:pPr>
      <w:r w:rsidRPr="003B12DE">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3B12DE">
        <w:rPr>
          <w:rFonts w:asciiTheme="minorHAnsi" w:hAnsiTheme="minorHAnsi"/>
          <w:i/>
          <w:iCs/>
        </w:rPr>
        <w:t>19</w:t>
      </w:r>
      <w:proofErr w:type="gramEnd"/>
      <w:r w:rsidRPr="003B12DE">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1950829" w14:textId="77777777" w:rsidR="00CD46A5" w:rsidRPr="003B12DE" w:rsidRDefault="00CD46A5" w:rsidP="0051350B">
      <w:pPr>
        <w:rPr>
          <w:rFonts w:asciiTheme="minorHAnsi" w:hAnsiTheme="minorHAnsi" w:cs="Times"/>
          <w:lang w:eastAsia="en-US"/>
        </w:rPr>
      </w:pPr>
    </w:p>
    <w:p w14:paraId="5D66F053"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_________lì __________________</w:t>
      </w:r>
    </w:p>
    <w:p w14:paraId="511E7B6A" w14:textId="77777777" w:rsidR="00CD46A5" w:rsidRPr="003B12DE" w:rsidRDefault="00CD46A5" w:rsidP="0051350B">
      <w:pPr>
        <w:jc w:val="right"/>
        <w:rPr>
          <w:rFonts w:asciiTheme="minorHAnsi" w:hAnsiTheme="minorHAnsi" w:cs="Times"/>
          <w:lang w:eastAsia="en-US"/>
        </w:rPr>
      </w:pPr>
    </w:p>
    <w:p w14:paraId="1971747E" w14:textId="77777777" w:rsidR="00CD46A5" w:rsidRPr="003B12DE" w:rsidRDefault="00CD46A5" w:rsidP="0051350B">
      <w:pPr>
        <w:jc w:val="left"/>
        <w:rPr>
          <w:rFonts w:asciiTheme="minorHAnsi" w:hAnsiTheme="minorHAnsi"/>
          <w:b/>
          <w:bCs/>
          <w:lang w:eastAsia="en-US"/>
        </w:rPr>
      </w:pPr>
    </w:p>
    <w:p w14:paraId="308EB73A"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 xml:space="preserve">Timbro e Firma </w:t>
      </w:r>
      <w:r w:rsidRPr="003B12DE">
        <w:rPr>
          <w:rFonts w:asciiTheme="minorHAnsi" w:hAnsiTheme="minorHAnsi"/>
        </w:rPr>
        <w:t>Professionista terzo abilitato incaricato della gestione contabile</w:t>
      </w:r>
    </w:p>
    <w:p w14:paraId="6E180169"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_____________________________________</w:t>
      </w:r>
    </w:p>
    <w:p w14:paraId="29FB1514" w14:textId="77777777" w:rsidR="00CD46A5" w:rsidRPr="003B12DE" w:rsidRDefault="00CD46A5" w:rsidP="0051350B">
      <w:pPr>
        <w:rPr>
          <w:rFonts w:asciiTheme="minorHAnsi" w:hAnsiTheme="minorHAnsi"/>
          <w:lang w:eastAsia="en-US"/>
        </w:rPr>
      </w:pPr>
    </w:p>
    <w:p w14:paraId="20646487"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467154BA"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04CC3A91"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29EF7BBC"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9</w:t>
      </w:r>
      <w:proofErr w:type="gramEnd"/>
    </w:p>
    <w:p w14:paraId="636A9178" w14:textId="77777777" w:rsidR="00CD46A5" w:rsidRPr="003B12DE" w:rsidRDefault="00CD46A5" w:rsidP="0051350B">
      <w:pPr>
        <w:rPr>
          <w:rFonts w:asciiTheme="minorHAnsi" w:hAnsiTheme="minorHAnsi"/>
          <w:i/>
          <w:iCs/>
        </w:rPr>
      </w:pPr>
    </w:p>
    <w:p w14:paraId="0A5B8EF3" w14:textId="77777777" w:rsidR="00CD46A5" w:rsidRPr="003B12DE" w:rsidRDefault="00CD46A5" w:rsidP="0051350B">
      <w:pPr>
        <w:pStyle w:val="Standard"/>
        <w:spacing w:line="240" w:lineRule="auto"/>
        <w:jc w:val="center"/>
        <w:rPr>
          <w:rFonts w:asciiTheme="minorHAnsi" w:hAnsiTheme="minorHAnsi" w:cs="Calibri"/>
          <w:b/>
          <w:bCs/>
          <w:sz w:val="24"/>
          <w:szCs w:val="24"/>
        </w:rPr>
      </w:pPr>
      <w:proofErr w:type="gramStart"/>
      <w:r w:rsidRPr="003B12DE">
        <w:rPr>
          <w:rFonts w:asciiTheme="minorHAnsi" w:hAnsiTheme="minorHAnsi" w:cs="Calibri"/>
          <w:b/>
          <w:bCs/>
          <w:sz w:val="24"/>
          <w:szCs w:val="24"/>
        </w:rPr>
        <w:t>CONSENSO AD EFFETTUARE IL TRATTAMENTO DI RACCOLTA, REGISTRAZIONE, ORGANIZZAZIONE, CONSERVAZIONE, CONSULTAZIONE, ELABORAZIONE DEI PROPRI DATI</w:t>
      </w:r>
      <w:proofErr w:type="gramEnd"/>
      <w:r w:rsidRPr="003B12DE">
        <w:rPr>
          <w:rFonts w:asciiTheme="minorHAnsi" w:hAnsiTheme="minorHAnsi" w:cs="Calibri"/>
          <w:b/>
          <w:bCs/>
          <w:sz w:val="24"/>
          <w:szCs w:val="24"/>
        </w:rPr>
        <w:t xml:space="preserve"> PERSONALI</w:t>
      </w:r>
    </w:p>
    <w:p w14:paraId="7587B865" w14:textId="77777777" w:rsidR="00CD46A5" w:rsidRPr="003B12DE"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3B12DE" w14:paraId="26D0F305" w14:textId="77777777">
        <w:tc>
          <w:tcPr>
            <w:tcW w:w="1089" w:type="dxa"/>
          </w:tcPr>
          <w:p w14:paraId="72B9FCC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6422D1A1"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3907BF03" w14:textId="77777777" w:rsidR="00CD46A5" w:rsidRPr="003B12DE" w:rsidRDefault="00CD46A5" w:rsidP="0051350B">
      <w:pPr>
        <w:pStyle w:val="Standard"/>
        <w:spacing w:line="240" w:lineRule="auto"/>
        <w:jc w:val="both"/>
        <w:rPr>
          <w:rFonts w:asciiTheme="minorHAnsi" w:hAnsiTheme="minorHAnsi" w:cs="Calibri"/>
          <w:sz w:val="24"/>
          <w:szCs w:val="24"/>
        </w:rPr>
      </w:pPr>
    </w:p>
    <w:p w14:paraId="7937B8C4" w14:textId="77777777" w:rsidR="00CD46A5" w:rsidRPr="003B12DE" w:rsidRDefault="00CD46A5" w:rsidP="0051350B">
      <w:pPr>
        <w:rPr>
          <w:rFonts w:asciiTheme="minorHAnsi" w:hAnsiTheme="minorHAnsi"/>
          <w:b/>
          <w:bCs/>
          <w:u w:val="single"/>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69B83FDF" w14:textId="77777777" w:rsidR="00CD46A5" w:rsidRPr="003B12DE" w:rsidRDefault="00CD46A5" w:rsidP="0051350B">
      <w:pPr>
        <w:rPr>
          <w:rFonts w:asciiTheme="minorHAnsi" w:hAnsiTheme="minorHAnsi"/>
          <w:b/>
          <w:bCs/>
          <w:u w:val="single"/>
        </w:rPr>
      </w:pPr>
    </w:p>
    <w:p w14:paraId="5C7733D6" w14:textId="77777777" w:rsidR="00CD46A5" w:rsidRPr="003B12DE" w:rsidRDefault="00CD46A5" w:rsidP="0051350B">
      <w:pPr>
        <w:jc w:val="center"/>
        <w:rPr>
          <w:rFonts w:asciiTheme="minorHAnsi" w:hAnsiTheme="minorHAnsi"/>
          <w:b/>
          <w:bCs/>
        </w:rPr>
      </w:pPr>
      <w:r w:rsidRPr="003B12DE">
        <w:rPr>
          <w:rFonts w:asciiTheme="minorHAnsi" w:hAnsiTheme="minorHAnsi"/>
          <w:b/>
          <w:bCs/>
        </w:rPr>
        <w:t>ESPRIME IL PROPRIO CONSENSO</w:t>
      </w:r>
    </w:p>
    <w:p w14:paraId="640C932C" w14:textId="77777777" w:rsidR="00CD46A5" w:rsidRPr="003B12DE" w:rsidRDefault="00CD46A5" w:rsidP="0051350B">
      <w:pPr>
        <w:rPr>
          <w:rFonts w:asciiTheme="minorHAnsi" w:hAnsiTheme="minorHAnsi"/>
        </w:rPr>
      </w:pPr>
    </w:p>
    <w:p w14:paraId="5176F78B" w14:textId="77777777" w:rsidR="00CD46A5" w:rsidRPr="003B12DE" w:rsidRDefault="00CD46A5" w:rsidP="0051350B">
      <w:pPr>
        <w:rPr>
          <w:rFonts w:asciiTheme="minorHAnsi" w:hAnsiTheme="minorHAnsi"/>
        </w:rPr>
      </w:pPr>
      <w:r w:rsidRPr="003B12DE">
        <w:rPr>
          <w:rFonts w:asciiTheme="minorHAnsi" w:hAnsiTheme="minorHAnsi"/>
        </w:rPr>
        <w:t xml:space="preserve">a favore del GAL Isola Salento SCARL - C.F. 04829920752, </w:t>
      </w:r>
      <w:proofErr w:type="gramStart"/>
      <w:r w:rsidRPr="003B12DE">
        <w:rPr>
          <w:rFonts w:asciiTheme="minorHAnsi" w:hAnsiTheme="minorHAnsi"/>
        </w:rPr>
        <w:t>ad</w:t>
      </w:r>
      <w:proofErr w:type="gramEnd"/>
      <w:r w:rsidRPr="003B12DE">
        <w:rPr>
          <w:rFonts w:asciiTheme="minorHAnsi" w:hAnsiTheme="minorHAnsi"/>
        </w:rPr>
        <w:t xml:space="preserve"> effettuare il trattamento di raccolta, registrazione, organizzazione, conservazione, consultazione, elaborazione dei propri dati personali, ivi compresi quelli contenuti </w:t>
      </w:r>
      <w:proofErr w:type="spellStart"/>
      <w:r w:rsidRPr="003B12DE">
        <w:rPr>
          <w:rFonts w:asciiTheme="minorHAnsi" w:hAnsiTheme="minorHAnsi"/>
        </w:rPr>
        <w:t>contenuti</w:t>
      </w:r>
      <w:proofErr w:type="spellEnd"/>
      <w:r w:rsidRPr="003B12DE">
        <w:rPr>
          <w:rFonts w:asciiTheme="minorHAnsi" w:hAnsiTheme="minorHAnsi"/>
        </w:rPr>
        <w:t xml:space="preserve"> nell’Anagrafe delle Aziende Agricole, necessario per lo svolgimento delle attività amministrative connesse all’istruttoria della </w:t>
      </w:r>
      <w:proofErr w:type="spellStart"/>
      <w:r w:rsidR="00C17901" w:rsidRPr="003B12DE">
        <w:rPr>
          <w:rFonts w:asciiTheme="minorHAnsi" w:hAnsiTheme="minorHAnsi"/>
        </w:rPr>
        <w:t>DdS</w:t>
      </w:r>
      <w:proofErr w:type="spellEnd"/>
      <w:r w:rsidRPr="003B12DE">
        <w:rPr>
          <w:rFonts w:asciiTheme="minorHAnsi" w:hAnsiTheme="minorHAnsi"/>
        </w:rPr>
        <w:t xml:space="preserve"> e delle Domande di pagamento, previsti dalla normativa del P.S.R. 2014-2020 Misura 19 – </w:t>
      </w:r>
      <w:r w:rsidRPr="003B12DE">
        <w:rPr>
          <w:rFonts w:asciiTheme="minorHAnsi" w:hAnsiTheme="minorHAnsi"/>
          <w:i/>
          <w:iCs/>
        </w:rPr>
        <w:t xml:space="preserve">Bando </w:t>
      </w:r>
      <w:r w:rsidRPr="003B12DE">
        <w:rPr>
          <w:rFonts w:asciiTheme="minorHAnsi" w:hAnsiTheme="minorHAnsi"/>
          <w:lang w:eastAsia="en-US"/>
        </w:rPr>
        <w:t xml:space="preserve">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p>
    <w:p w14:paraId="5C03734D" w14:textId="77777777" w:rsidR="00CD46A5" w:rsidRPr="003B12DE" w:rsidRDefault="00CD46A5" w:rsidP="0051350B">
      <w:pPr>
        <w:rPr>
          <w:rStyle w:val="StrongEmphasis"/>
          <w:rFonts w:asciiTheme="minorHAnsi" w:hAnsiTheme="minorHAnsi" w:cs="Arial"/>
          <w:u w:val="single"/>
        </w:rPr>
      </w:pPr>
    </w:p>
    <w:p w14:paraId="0B6B28B8" w14:textId="77777777" w:rsidR="00CD46A5" w:rsidRPr="003B12DE" w:rsidRDefault="00CD46A5" w:rsidP="0051350B">
      <w:pPr>
        <w:jc w:val="center"/>
        <w:rPr>
          <w:rFonts w:asciiTheme="minorHAnsi" w:hAnsiTheme="minorHAnsi"/>
          <w:b/>
          <w:bCs/>
        </w:rPr>
      </w:pPr>
      <w:r w:rsidRPr="003B12DE">
        <w:rPr>
          <w:rFonts w:asciiTheme="minorHAnsi" w:hAnsiTheme="minorHAnsi"/>
          <w:b/>
          <w:bCs/>
        </w:rPr>
        <w:t>PRIVACY</w:t>
      </w:r>
    </w:p>
    <w:p w14:paraId="2905C2DB" w14:textId="77777777" w:rsidR="00CD46A5" w:rsidRPr="003B12DE" w:rsidRDefault="00CD46A5" w:rsidP="0051350B">
      <w:pPr>
        <w:rPr>
          <w:rFonts w:asciiTheme="minorHAnsi" w:hAnsiTheme="minorHAnsi"/>
        </w:rPr>
      </w:pPr>
    </w:p>
    <w:p w14:paraId="5D11253F" w14:textId="77777777" w:rsidR="00CD46A5" w:rsidRPr="003B12DE" w:rsidRDefault="00CD46A5" w:rsidP="0051350B">
      <w:pPr>
        <w:rPr>
          <w:rFonts w:asciiTheme="minorHAnsi" w:hAnsiTheme="minorHAnsi"/>
        </w:rPr>
      </w:pPr>
      <w:r w:rsidRPr="003B12DE">
        <w:rPr>
          <w:rFonts w:asciiTheme="minorHAnsi" w:hAnsiTheme="minorHAnsi"/>
        </w:rPr>
        <w:t>Presa visione dell'informativa per il trattamento dei dati personali ex art.</w:t>
      </w:r>
      <w:proofErr w:type="gramStart"/>
      <w:r w:rsidRPr="003B12DE">
        <w:rPr>
          <w:rFonts w:asciiTheme="minorHAnsi" w:hAnsiTheme="minorHAnsi"/>
        </w:rPr>
        <w:t>13</w:t>
      </w:r>
      <w:proofErr w:type="gramEnd"/>
      <w:r w:rsidRPr="003B12DE">
        <w:rPr>
          <w:rFonts w:asciiTheme="minorHAnsi" w:hAnsiTheme="minorHAnsi"/>
        </w:rPr>
        <w:t xml:space="preserve"> del D. </w:t>
      </w:r>
      <w:proofErr w:type="spellStart"/>
      <w:r w:rsidRPr="003B12DE">
        <w:rPr>
          <w:rFonts w:asciiTheme="minorHAnsi" w:hAnsiTheme="minorHAnsi"/>
        </w:rPr>
        <w:t>Lgs</w:t>
      </w:r>
      <w:proofErr w:type="spellEnd"/>
      <w:r w:rsidRPr="003B12DE">
        <w:rPr>
          <w:rFonts w:asciiTheme="minorHAnsi" w:hAnsiTheme="minorHAnsi"/>
        </w:rPr>
        <w:t xml:space="preserve">.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w:t>
      </w:r>
      <w:proofErr w:type="gramStart"/>
      <w:r w:rsidRPr="003B12DE">
        <w:rPr>
          <w:rFonts w:asciiTheme="minorHAnsi" w:hAnsiTheme="minorHAnsi"/>
        </w:rPr>
        <w:t>anagrafico</w:t>
      </w:r>
      <w:proofErr w:type="gramEnd"/>
    </w:p>
    <w:p w14:paraId="75CECBFB" w14:textId="77777777" w:rsidR="00CD46A5" w:rsidRPr="003B12DE" w:rsidRDefault="00CD46A5" w:rsidP="0051350B">
      <w:pPr>
        <w:rPr>
          <w:rFonts w:asciiTheme="minorHAnsi" w:hAnsiTheme="minorHAnsi" w:cs="Times"/>
          <w:lang w:eastAsia="en-US"/>
        </w:rPr>
      </w:pPr>
    </w:p>
    <w:p w14:paraId="1974642E"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21340644"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63E1121A"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4C806083" w14:textId="77777777" w:rsidR="00CD46A5" w:rsidRPr="003B12DE" w:rsidRDefault="00CD46A5" w:rsidP="0051350B">
      <w:pPr>
        <w:rPr>
          <w:rFonts w:asciiTheme="minorHAnsi" w:hAnsiTheme="minorHAnsi"/>
          <w:lang w:eastAsia="en-US"/>
        </w:rPr>
      </w:pPr>
    </w:p>
    <w:p w14:paraId="74035F1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4064364C"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5F83D0F5"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5EF42E8E"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10</w:t>
      </w:r>
      <w:proofErr w:type="gramEnd"/>
    </w:p>
    <w:p w14:paraId="58AAD879" w14:textId="77777777" w:rsidR="00CD46A5" w:rsidRPr="003B12DE" w:rsidRDefault="00CD46A5" w:rsidP="0051350B">
      <w:pPr>
        <w:rPr>
          <w:rFonts w:asciiTheme="minorHAnsi" w:hAnsiTheme="minorHAnsi"/>
          <w:i/>
          <w:iCs/>
        </w:rPr>
      </w:pPr>
    </w:p>
    <w:p w14:paraId="2D3F8076" w14:textId="77777777" w:rsidR="00CD46A5" w:rsidRPr="003B12DE" w:rsidRDefault="00CD46A5" w:rsidP="0051350B">
      <w:pPr>
        <w:pStyle w:val="Standard"/>
        <w:spacing w:line="240" w:lineRule="auto"/>
        <w:jc w:val="center"/>
        <w:rPr>
          <w:rFonts w:asciiTheme="minorHAnsi" w:hAnsiTheme="minorHAnsi" w:cs="Calibri"/>
          <w:b/>
          <w:bCs/>
          <w:sz w:val="24"/>
          <w:szCs w:val="24"/>
        </w:rPr>
      </w:pPr>
      <w:r w:rsidRPr="003B12DE">
        <w:rPr>
          <w:rFonts w:asciiTheme="minorHAnsi" w:hAnsiTheme="minorHAnsi" w:cs="Calibri"/>
          <w:b/>
          <w:bCs/>
          <w:sz w:val="24"/>
          <w:szCs w:val="24"/>
        </w:rPr>
        <w:t>ASSEVERAZIONE TECNICO PROGETTISTA INCARICATO</w:t>
      </w:r>
    </w:p>
    <w:p w14:paraId="782FF4EC" w14:textId="77777777" w:rsidR="00CD46A5" w:rsidRPr="003B12DE"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3B12DE" w14:paraId="786CD958" w14:textId="77777777">
        <w:tc>
          <w:tcPr>
            <w:tcW w:w="1089" w:type="dxa"/>
          </w:tcPr>
          <w:p w14:paraId="62D3FB91"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7966D100"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02DAF7FD" w14:textId="77777777" w:rsidR="00CD46A5" w:rsidRPr="003B12DE" w:rsidRDefault="00CD46A5" w:rsidP="0051350B">
      <w:pPr>
        <w:pStyle w:val="Standard"/>
        <w:spacing w:line="240" w:lineRule="auto"/>
        <w:jc w:val="both"/>
        <w:rPr>
          <w:rFonts w:asciiTheme="minorHAnsi" w:hAnsiTheme="minorHAnsi" w:cs="Calibri"/>
          <w:sz w:val="24"/>
          <w:szCs w:val="24"/>
        </w:rPr>
      </w:pPr>
    </w:p>
    <w:p w14:paraId="2568517F" w14:textId="77777777" w:rsidR="00CD46A5" w:rsidRPr="003B12DE" w:rsidRDefault="00CD46A5" w:rsidP="0051350B">
      <w:pPr>
        <w:rPr>
          <w:rFonts w:asciiTheme="minorHAnsi" w:hAnsiTheme="minorHAnsi"/>
          <w:b/>
          <w:bCs/>
          <w:u w:val="single"/>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3B12DE">
        <w:rPr>
          <w:rFonts w:asciiTheme="minorHAnsi" w:hAnsiTheme="minorHAnsi"/>
        </w:rPr>
        <w:t>DdS</w:t>
      </w:r>
      <w:proofErr w:type="spellEnd"/>
      <w:r w:rsidRPr="003B12DE">
        <w:rPr>
          <w:rFonts w:asciiTheme="minorHAnsi" w:hAnsiTheme="minorHAnsi"/>
        </w:rPr>
        <w:t xml:space="preserve"> n. __________ del _________,</w:t>
      </w:r>
    </w:p>
    <w:p w14:paraId="2E0B2B8A" w14:textId="77777777" w:rsidR="00CD46A5" w:rsidRPr="003B12DE" w:rsidRDefault="00CD46A5" w:rsidP="0051350B">
      <w:pPr>
        <w:rPr>
          <w:rFonts w:asciiTheme="minorHAnsi" w:hAnsiTheme="minorHAnsi"/>
        </w:rPr>
      </w:pPr>
    </w:p>
    <w:p w14:paraId="7D9212AA" w14:textId="77777777" w:rsidR="00CD46A5" w:rsidRPr="003B12DE" w:rsidRDefault="00CD46A5" w:rsidP="0051350B">
      <w:pPr>
        <w:suppressAutoHyphens w:val="0"/>
        <w:jc w:val="center"/>
        <w:rPr>
          <w:rFonts w:asciiTheme="minorHAnsi" w:hAnsiTheme="minorHAnsi"/>
          <w:b/>
          <w:bCs/>
        </w:rPr>
      </w:pPr>
      <w:r w:rsidRPr="003B12DE">
        <w:rPr>
          <w:rFonts w:asciiTheme="minorHAnsi" w:hAnsiTheme="minorHAnsi"/>
          <w:b/>
          <w:bCs/>
        </w:rPr>
        <w:t>ASSEVERA</w:t>
      </w:r>
    </w:p>
    <w:p w14:paraId="67E2F32D" w14:textId="77777777" w:rsidR="00CD46A5" w:rsidRPr="003B12DE" w:rsidRDefault="00CD46A5" w:rsidP="0051350B">
      <w:pPr>
        <w:suppressAutoHyphens w:val="0"/>
        <w:jc w:val="left"/>
        <w:rPr>
          <w:rFonts w:asciiTheme="minorHAnsi" w:hAnsiTheme="minorHAnsi"/>
        </w:rPr>
      </w:pPr>
    </w:p>
    <w:p w14:paraId="0897E316" w14:textId="77777777" w:rsidR="00CD46A5" w:rsidRPr="003B12DE"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45EF7F62" w14:textId="77777777" w:rsidR="00CD46A5" w:rsidRPr="003B12DE"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che caratteristiche storico-architettoniche dell’immobile oggetto degli interventi proposti, sono le seguenti: _____________________________________________________________;</w:t>
      </w:r>
    </w:p>
    <w:p w14:paraId="0FF6BBE1" w14:textId="77777777" w:rsidR="00CD46A5" w:rsidRPr="003B12DE"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l’inquadramento e la zonizzazione urbanistici sono i seguenti: _____________________;</w:t>
      </w:r>
    </w:p>
    <w:p w14:paraId="07926216" w14:textId="77777777" w:rsidR="00CD46A5" w:rsidRPr="003B12DE"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le autorizzazioni ed i provvedimenti necessari per la realizzazione degli interventi con indicazione della data del loro rilascio (anche presunto) sono i seguenti: ________________;</w:t>
      </w:r>
    </w:p>
    <w:p w14:paraId="15C99413" w14:textId="77777777" w:rsidR="00CD46A5" w:rsidRPr="003B12DE"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che</w:t>
      </w:r>
      <w:proofErr w:type="gramEnd"/>
      <w:r w:rsidRPr="003B12DE">
        <w:rPr>
          <w:rFonts w:asciiTheme="minorHAnsi" w:hAnsiTheme="minorHAnsi"/>
          <w:sz w:val="24"/>
          <w:szCs w:val="24"/>
        </w:rPr>
        <w:t xml:space="preserve"> il diagramma dei tempi di realizzazione dell’intervento è il seguente: _______________;</w:t>
      </w:r>
    </w:p>
    <w:p w14:paraId="71426B93" w14:textId="77777777" w:rsidR="00CD46A5" w:rsidRPr="003B12DE" w:rsidRDefault="00CD46A5" w:rsidP="0051350B">
      <w:pPr>
        <w:rPr>
          <w:rFonts w:asciiTheme="minorHAnsi" w:hAnsiTheme="minorHAnsi" w:cs="Times"/>
          <w:lang w:eastAsia="en-US"/>
        </w:rPr>
      </w:pPr>
    </w:p>
    <w:p w14:paraId="1C25DBF8" w14:textId="77777777" w:rsidR="00CD46A5" w:rsidRPr="003B12DE" w:rsidRDefault="00CD46A5" w:rsidP="0051350B">
      <w:pPr>
        <w:rPr>
          <w:rFonts w:asciiTheme="minorHAnsi" w:hAnsiTheme="minorHAnsi"/>
          <w:b/>
          <w:bCs/>
          <w:i/>
          <w:iCs/>
        </w:rPr>
      </w:pPr>
      <w:r w:rsidRPr="003B12DE">
        <w:rPr>
          <w:rFonts w:asciiTheme="minorHAnsi" w:hAnsiTheme="minorHAnsi"/>
          <w:b/>
          <w:bCs/>
          <w:i/>
          <w:iCs/>
        </w:rPr>
        <w:t>Avvertenze:</w:t>
      </w:r>
    </w:p>
    <w:p w14:paraId="73746C6B" w14:textId="77777777" w:rsidR="00CD46A5" w:rsidRPr="003B12DE" w:rsidRDefault="00CD46A5" w:rsidP="0051350B">
      <w:pPr>
        <w:rPr>
          <w:rFonts w:asciiTheme="minorHAnsi" w:hAnsiTheme="minorHAnsi"/>
          <w:i/>
          <w:iCs/>
        </w:rPr>
      </w:pPr>
      <w:r w:rsidRPr="003B12DE">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3B12DE">
        <w:rPr>
          <w:rFonts w:asciiTheme="minorHAnsi" w:hAnsiTheme="minorHAnsi"/>
          <w:i/>
          <w:iCs/>
        </w:rPr>
        <w:t>19</w:t>
      </w:r>
      <w:proofErr w:type="gramEnd"/>
      <w:r w:rsidRPr="003B12DE">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4702EF8" w14:textId="77777777" w:rsidR="00CD46A5" w:rsidRPr="003B12DE" w:rsidRDefault="00CD46A5" w:rsidP="0051350B">
      <w:pPr>
        <w:rPr>
          <w:rFonts w:asciiTheme="minorHAnsi" w:hAnsiTheme="minorHAnsi" w:cs="Times"/>
          <w:lang w:eastAsia="en-US"/>
        </w:rPr>
      </w:pPr>
    </w:p>
    <w:p w14:paraId="6EC6C1B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 xml:space="preserve">_________lì </w:t>
      </w:r>
      <w:r w:rsidRPr="003B12DE">
        <w:rPr>
          <w:rFonts w:asciiTheme="minorHAnsi" w:hAnsiTheme="minorHAnsi"/>
          <w:lang w:eastAsia="en-US"/>
        </w:rPr>
        <w:t>__________________</w:t>
      </w:r>
    </w:p>
    <w:p w14:paraId="5A02CA0B" w14:textId="77777777" w:rsidR="00CD46A5" w:rsidRPr="003B12DE" w:rsidRDefault="00CD46A5" w:rsidP="0051350B">
      <w:pPr>
        <w:jc w:val="right"/>
        <w:rPr>
          <w:rFonts w:asciiTheme="minorHAnsi" w:hAnsiTheme="minorHAnsi" w:cs="Times"/>
          <w:lang w:eastAsia="en-US"/>
        </w:rPr>
      </w:pPr>
    </w:p>
    <w:p w14:paraId="380E014E" w14:textId="77777777" w:rsidR="00CD46A5" w:rsidRPr="003B12DE" w:rsidRDefault="00CD46A5" w:rsidP="0051350B">
      <w:pPr>
        <w:jc w:val="left"/>
        <w:rPr>
          <w:rFonts w:asciiTheme="minorHAnsi" w:hAnsiTheme="minorHAnsi"/>
          <w:b/>
          <w:bCs/>
          <w:lang w:eastAsia="en-US"/>
        </w:rPr>
      </w:pPr>
    </w:p>
    <w:p w14:paraId="0C54EA1A"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 Tecnico Progettista Incaricato</w:t>
      </w:r>
    </w:p>
    <w:p w14:paraId="30A595FA"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_____________________________________</w:t>
      </w:r>
    </w:p>
    <w:p w14:paraId="5B7769F1" w14:textId="77777777" w:rsidR="00CD46A5" w:rsidRPr="003B12DE" w:rsidRDefault="00CD46A5" w:rsidP="0051350B">
      <w:pPr>
        <w:rPr>
          <w:rFonts w:asciiTheme="minorHAnsi" w:hAnsiTheme="minorHAnsi"/>
        </w:rPr>
      </w:pPr>
    </w:p>
    <w:p w14:paraId="0F281F64"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lastRenderedPageBreak/>
        <w:br w:type="page"/>
      </w:r>
    </w:p>
    <w:p w14:paraId="1148F4D5"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11</w:t>
      </w:r>
      <w:proofErr w:type="gramEnd"/>
    </w:p>
    <w:p w14:paraId="36E53704" w14:textId="77777777" w:rsidR="00CD46A5" w:rsidRPr="003B12DE" w:rsidRDefault="00CD46A5" w:rsidP="0051350B">
      <w:pPr>
        <w:rPr>
          <w:rFonts w:asciiTheme="minorHAnsi" w:hAnsiTheme="minorHAnsi"/>
          <w:i/>
          <w:iCs/>
        </w:rPr>
      </w:pPr>
    </w:p>
    <w:p w14:paraId="127C71AB" w14:textId="77777777" w:rsidR="00CD46A5" w:rsidRPr="003B12DE" w:rsidRDefault="00CD46A5" w:rsidP="0051350B">
      <w:pPr>
        <w:rPr>
          <w:rFonts w:asciiTheme="minorHAnsi" w:hAnsiTheme="minorHAnsi"/>
          <w:i/>
          <w:iCs/>
        </w:rPr>
      </w:pPr>
      <w:r w:rsidRPr="003B12DE">
        <w:rPr>
          <w:rFonts w:asciiTheme="minorHAnsi" w:hAnsiTheme="minorHAnsi"/>
          <w:i/>
          <w:iCs/>
        </w:rPr>
        <w:t xml:space="preserve">Dichiarazione sostitutiva resa ai sensi del DPR 445/2000 che attesti possesso </w:t>
      </w:r>
      <w:proofErr w:type="gramStart"/>
      <w:r w:rsidRPr="003B12DE">
        <w:rPr>
          <w:rFonts w:asciiTheme="minorHAnsi" w:hAnsiTheme="minorHAnsi"/>
          <w:i/>
          <w:iCs/>
        </w:rPr>
        <w:t>PEC</w:t>
      </w:r>
      <w:proofErr w:type="gramEnd"/>
    </w:p>
    <w:p w14:paraId="4B215F19" w14:textId="77777777" w:rsidR="00CD46A5" w:rsidRPr="003B12DE" w:rsidRDefault="00CD46A5" w:rsidP="0051350B">
      <w:pPr>
        <w:rPr>
          <w:rFonts w:asciiTheme="minorHAnsi" w:hAnsiTheme="minorHAnsi"/>
        </w:rPr>
      </w:pPr>
    </w:p>
    <w:p w14:paraId="5A4A21D7"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DICHIARAZIONE SOSTITUTIVA POSSESSO PEC</w:t>
      </w:r>
    </w:p>
    <w:p w14:paraId="69011430" w14:textId="77777777" w:rsidR="00CD46A5" w:rsidRPr="003B12DE" w:rsidRDefault="00CD46A5" w:rsidP="0051350B">
      <w:pPr>
        <w:jc w:val="center"/>
        <w:rPr>
          <w:rFonts w:asciiTheme="minorHAnsi" w:hAnsiTheme="minorHAnsi"/>
        </w:rPr>
      </w:pPr>
      <w:proofErr w:type="gramStart"/>
      <w:r w:rsidRPr="003B12DE">
        <w:rPr>
          <w:rFonts w:asciiTheme="minorHAnsi" w:hAnsiTheme="minorHAnsi"/>
        </w:rPr>
        <w:t>(Testo unico delle disposizioni legislative e regolamentari in materia di documentazione amministrativa D.P.R. n. 445/2000)</w:t>
      </w:r>
      <w:proofErr w:type="gramEnd"/>
    </w:p>
    <w:p w14:paraId="69706288" w14:textId="77777777" w:rsidR="00CD46A5" w:rsidRPr="003B12DE"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3B12DE" w14:paraId="1E6FC41A" w14:textId="77777777">
        <w:tc>
          <w:tcPr>
            <w:tcW w:w="1089" w:type="dxa"/>
          </w:tcPr>
          <w:p w14:paraId="1780E73B"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47338485"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40C2CE7F" w14:textId="77777777" w:rsidR="00CD46A5" w:rsidRPr="003B12DE" w:rsidRDefault="00CD46A5" w:rsidP="0051350B">
      <w:pPr>
        <w:rPr>
          <w:rFonts w:asciiTheme="minorHAnsi" w:hAnsiTheme="minorHAnsi"/>
        </w:rPr>
      </w:pPr>
    </w:p>
    <w:p w14:paraId="0C78A8B2"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0BEC5DE1" w14:textId="77777777" w:rsidR="00CD46A5" w:rsidRPr="003B12DE" w:rsidRDefault="00CD46A5" w:rsidP="0051350B">
      <w:pPr>
        <w:rPr>
          <w:rFonts w:asciiTheme="minorHAnsi" w:hAnsiTheme="minorHAnsi"/>
          <w:b/>
          <w:bCs/>
        </w:rPr>
      </w:pPr>
    </w:p>
    <w:p w14:paraId="05DA3079"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1E823A1F" w14:textId="77777777" w:rsidR="00CD46A5" w:rsidRPr="003B12DE" w:rsidRDefault="00CD46A5" w:rsidP="0051350B">
      <w:pPr>
        <w:rPr>
          <w:rFonts w:asciiTheme="minorHAnsi" w:hAnsiTheme="minorHAnsi"/>
        </w:rPr>
      </w:pPr>
    </w:p>
    <w:p w14:paraId="04FC7887" w14:textId="77777777" w:rsidR="00CD46A5" w:rsidRPr="003B12DE" w:rsidRDefault="00CD46A5" w:rsidP="0051350B">
      <w:pPr>
        <w:rPr>
          <w:rFonts w:asciiTheme="minorHAnsi" w:hAnsiTheme="minorHAnsi"/>
        </w:rPr>
      </w:pPr>
      <w:proofErr w:type="gramStart"/>
      <w:r w:rsidRPr="003B12DE">
        <w:rPr>
          <w:rFonts w:asciiTheme="minorHAnsi" w:hAnsiTheme="minorHAnsi"/>
        </w:rPr>
        <w:t>che</w:t>
      </w:r>
      <w:proofErr w:type="gramEnd"/>
      <w:r w:rsidRPr="003B12DE">
        <w:rPr>
          <w:rFonts w:asciiTheme="minorHAnsi" w:hAnsiTheme="minorHAnsi"/>
        </w:rPr>
        <w:t xml:space="preserve"> l’indirizzo di posta elettronica certificata PEC dell’impresa come sopra riportata è il seguente:</w:t>
      </w:r>
    </w:p>
    <w:p w14:paraId="64A88E89" w14:textId="77777777" w:rsidR="00CD46A5" w:rsidRPr="003B12DE" w:rsidRDefault="00CD46A5" w:rsidP="0051350B">
      <w:pPr>
        <w:rPr>
          <w:rFonts w:asciiTheme="minorHAnsi" w:hAnsiTheme="minorHAnsi"/>
        </w:rPr>
      </w:pPr>
    </w:p>
    <w:p w14:paraId="31710027" w14:textId="77777777" w:rsidR="00CD46A5" w:rsidRPr="003B12DE" w:rsidRDefault="00CD46A5" w:rsidP="0051350B">
      <w:pPr>
        <w:rPr>
          <w:rFonts w:asciiTheme="minorHAnsi" w:hAnsiTheme="minorHAnsi"/>
        </w:rPr>
      </w:pPr>
      <w:r w:rsidRPr="003B12DE">
        <w:rPr>
          <w:rFonts w:asciiTheme="minorHAnsi" w:hAnsiTheme="minorHAnsi"/>
        </w:rPr>
        <w:t>____________________________________.</w:t>
      </w:r>
    </w:p>
    <w:p w14:paraId="571F9E99" w14:textId="77777777" w:rsidR="00CD46A5" w:rsidRPr="003B12DE" w:rsidRDefault="00CD46A5" w:rsidP="0051350B">
      <w:pPr>
        <w:rPr>
          <w:rFonts w:asciiTheme="minorHAnsi" w:hAnsiTheme="minorHAnsi"/>
        </w:rPr>
      </w:pPr>
    </w:p>
    <w:p w14:paraId="731449E4"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6C63A8C3"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464E2146"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3E5F4B94" w14:textId="77777777" w:rsidR="00CD46A5" w:rsidRPr="003B12DE" w:rsidRDefault="00CD46A5" w:rsidP="0051350B">
      <w:pPr>
        <w:rPr>
          <w:rFonts w:asciiTheme="minorHAnsi" w:hAnsiTheme="minorHAnsi"/>
          <w:lang w:eastAsia="en-US"/>
        </w:rPr>
      </w:pPr>
    </w:p>
    <w:p w14:paraId="68E33BBD"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7077ACBB"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3A2A716D" w14:textId="77777777" w:rsidR="00CD46A5" w:rsidRPr="003B12DE" w:rsidRDefault="00CD46A5" w:rsidP="0051350B">
      <w:pPr>
        <w:rPr>
          <w:rFonts w:asciiTheme="minorHAnsi" w:hAnsiTheme="minorHAnsi"/>
        </w:rPr>
      </w:pPr>
    </w:p>
    <w:p w14:paraId="094E473B"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1B0F53BD"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12</w:t>
      </w:r>
      <w:proofErr w:type="gramEnd"/>
    </w:p>
    <w:p w14:paraId="360C4111" w14:textId="77777777" w:rsidR="00CD46A5" w:rsidRPr="003B12DE" w:rsidRDefault="00CD46A5" w:rsidP="0051350B">
      <w:pPr>
        <w:rPr>
          <w:rFonts w:asciiTheme="minorHAnsi" w:hAnsiTheme="minorHAnsi"/>
          <w:i/>
          <w:iCs/>
        </w:rPr>
      </w:pPr>
    </w:p>
    <w:p w14:paraId="0F2906FD" w14:textId="77777777" w:rsidR="00CD46A5" w:rsidRPr="003B12DE" w:rsidRDefault="00CD46A5" w:rsidP="0051350B">
      <w:pPr>
        <w:pStyle w:val="Standard"/>
        <w:spacing w:line="240" w:lineRule="auto"/>
        <w:jc w:val="center"/>
        <w:rPr>
          <w:rFonts w:asciiTheme="minorHAnsi" w:hAnsiTheme="minorHAnsi" w:cs="Calibri"/>
          <w:b/>
          <w:bCs/>
          <w:sz w:val="24"/>
          <w:szCs w:val="24"/>
        </w:rPr>
      </w:pPr>
      <w:r w:rsidRPr="003B12DE">
        <w:rPr>
          <w:rFonts w:asciiTheme="minorHAnsi" w:hAnsiTheme="minorHAnsi" w:cs="Calibri"/>
          <w:b/>
          <w:bCs/>
          <w:sz w:val="24"/>
          <w:szCs w:val="24"/>
        </w:rPr>
        <w:t>ASSEVERAZIONE TECNICO PROGETTISTA INCARICATO IMMEDIATA CANTIERABILITA’</w:t>
      </w:r>
    </w:p>
    <w:p w14:paraId="33FDDB46" w14:textId="77777777" w:rsidR="00CD46A5" w:rsidRPr="003B12DE"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3B12DE" w14:paraId="22D2F786" w14:textId="77777777">
        <w:tc>
          <w:tcPr>
            <w:tcW w:w="1089" w:type="dxa"/>
          </w:tcPr>
          <w:p w14:paraId="2CD1CB39"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076E056E"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126E89C1" w14:textId="77777777" w:rsidR="00CD46A5" w:rsidRPr="003B12DE" w:rsidRDefault="00CD46A5" w:rsidP="0051350B">
      <w:pPr>
        <w:pStyle w:val="Standard"/>
        <w:spacing w:line="240" w:lineRule="auto"/>
        <w:jc w:val="both"/>
        <w:rPr>
          <w:rFonts w:asciiTheme="minorHAnsi" w:hAnsiTheme="minorHAnsi" w:cs="Calibri"/>
          <w:sz w:val="24"/>
          <w:szCs w:val="24"/>
        </w:rPr>
      </w:pPr>
    </w:p>
    <w:p w14:paraId="35A75BD3" w14:textId="77777777" w:rsidR="00CD46A5" w:rsidRPr="003B12DE" w:rsidRDefault="00CD46A5" w:rsidP="0051350B">
      <w:pPr>
        <w:rPr>
          <w:rFonts w:asciiTheme="minorHAnsi" w:hAnsiTheme="minorHAnsi"/>
          <w:b/>
          <w:bCs/>
          <w:u w:val="single"/>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3B12DE">
        <w:rPr>
          <w:rFonts w:asciiTheme="minorHAnsi" w:hAnsiTheme="minorHAnsi"/>
        </w:rPr>
        <w:t>DdS</w:t>
      </w:r>
      <w:proofErr w:type="spellEnd"/>
      <w:r w:rsidRPr="003B12DE">
        <w:rPr>
          <w:rFonts w:asciiTheme="minorHAnsi" w:hAnsiTheme="minorHAnsi"/>
        </w:rPr>
        <w:t xml:space="preserve"> n. __________ del _________,</w:t>
      </w:r>
    </w:p>
    <w:p w14:paraId="707A75A8" w14:textId="77777777" w:rsidR="00CD46A5" w:rsidRPr="003B12DE" w:rsidRDefault="00CD46A5" w:rsidP="0051350B">
      <w:pPr>
        <w:rPr>
          <w:rFonts w:asciiTheme="minorHAnsi" w:hAnsiTheme="minorHAnsi"/>
        </w:rPr>
      </w:pPr>
    </w:p>
    <w:p w14:paraId="25009D3A" w14:textId="77777777" w:rsidR="00CD46A5" w:rsidRPr="003B12DE" w:rsidRDefault="00CD46A5" w:rsidP="0051350B">
      <w:pPr>
        <w:suppressAutoHyphens w:val="0"/>
        <w:jc w:val="center"/>
        <w:rPr>
          <w:rFonts w:asciiTheme="minorHAnsi" w:hAnsiTheme="minorHAnsi"/>
          <w:b/>
          <w:bCs/>
        </w:rPr>
      </w:pPr>
      <w:r w:rsidRPr="003B12DE">
        <w:rPr>
          <w:rFonts w:asciiTheme="minorHAnsi" w:hAnsiTheme="minorHAnsi"/>
          <w:b/>
          <w:bCs/>
        </w:rPr>
        <w:t>ASSEVERA</w:t>
      </w:r>
    </w:p>
    <w:p w14:paraId="239C82D4" w14:textId="77777777" w:rsidR="00C44CC8" w:rsidRPr="009F4D35" w:rsidRDefault="00C44CC8" w:rsidP="00C44CC8">
      <w:pPr>
        <w:suppressAutoHyphens w:val="0"/>
        <w:jc w:val="left"/>
      </w:pPr>
    </w:p>
    <w:p w14:paraId="4653C0CD" w14:textId="77777777" w:rsidR="00C44CC8" w:rsidRPr="00F620A3" w:rsidRDefault="00C44CC8" w:rsidP="00C44CC8">
      <w:pPr>
        <w:pStyle w:val="ListParagraph"/>
        <w:numPr>
          <w:ilvl w:val="0"/>
          <w:numId w:val="106"/>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non è necessario alcun titolo abilitativo (permesso di costruire, CIL, SCIA, ecc.) e che la stessa è immediatamente cantierabile;</w:t>
      </w:r>
    </w:p>
    <w:p w14:paraId="161864BF" w14:textId="77777777" w:rsidR="00C44CC8" w:rsidRPr="00F620A3" w:rsidRDefault="00C44CC8" w:rsidP="00C44CC8"/>
    <w:p w14:paraId="40DDB8EC" w14:textId="77777777" w:rsidR="00C44CC8" w:rsidRPr="00F620A3" w:rsidRDefault="00C44CC8" w:rsidP="00C44CC8">
      <w:pPr>
        <w:pStyle w:val="ListParagraph"/>
        <w:numPr>
          <w:ilvl w:val="0"/>
          <w:numId w:val="106"/>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è necessario il  titolo abilitativo _____________________</w:t>
      </w:r>
      <w:r>
        <w:rPr>
          <w:sz w:val="24"/>
          <w:szCs w:val="24"/>
        </w:rPr>
        <w:t>________</w:t>
      </w:r>
      <w:r w:rsidRPr="00F620A3">
        <w:rPr>
          <w:sz w:val="24"/>
          <w:szCs w:val="24"/>
        </w:rPr>
        <w:t xml:space="preserve"> (tipo permesso di costruire, CIL, SCIA, ecc.) che non risulta, </w:t>
      </w:r>
      <w:r w:rsidRPr="00F620A3">
        <w:rPr>
          <w:sz w:val="24"/>
          <w:szCs w:val="24"/>
          <w:lang w:eastAsia="ar-SA"/>
        </w:rPr>
        <w:t>alla data di presentazione della DDS, nella disponibilità del richiedente</w:t>
      </w:r>
      <w:r w:rsidRPr="00F620A3">
        <w:rPr>
          <w:sz w:val="24"/>
          <w:szCs w:val="24"/>
        </w:rPr>
        <w:t>.</w:t>
      </w:r>
    </w:p>
    <w:p w14:paraId="150BFECB" w14:textId="77777777" w:rsidR="00C44CC8" w:rsidRPr="009F4D35" w:rsidRDefault="00C44CC8" w:rsidP="00C44CC8">
      <w:pPr>
        <w:rPr>
          <w:lang w:eastAsia="en-US"/>
        </w:rPr>
      </w:pPr>
    </w:p>
    <w:p w14:paraId="083A690C" w14:textId="77777777" w:rsidR="00CD46A5" w:rsidRPr="003B12DE" w:rsidRDefault="00CD46A5" w:rsidP="0051350B">
      <w:pPr>
        <w:rPr>
          <w:rFonts w:asciiTheme="minorHAnsi" w:hAnsiTheme="minorHAnsi"/>
          <w:b/>
          <w:bCs/>
          <w:i/>
          <w:iCs/>
        </w:rPr>
      </w:pPr>
      <w:r w:rsidRPr="003B12DE">
        <w:rPr>
          <w:rFonts w:asciiTheme="minorHAnsi" w:hAnsiTheme="minorHAnsi"/>
          <w:b/>
          <w:bCs/>
          <w:i/>
          <w:iCs/>
        </w:rPr>
        <w:t>Avvertenze:</w:t>
      </w:r>
    </w:p>
    <w:p w14:paraId="43DCA6C9" w14:textId="77777777" w:rsidR="00CD46A5" w:rsidRPr="003B12DE" w:rsidRDefault="00CD46A5" w:rsidP="0051350B">
      <w:pPr>
        <w:rPr>
          <w:rFonts w:asciiTheme="minorHAnsi" w:hAnsiTheme="minorHAnsi"/>
          <w:i/>
          <w:iCs/>
        </w:rPr>
      </w:pPr>
      <w:r w:rsidRPr="003B12DE">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3B12DE">
        <w:rPr>
          <w:rFonts w:asciiTheme="minorHAnsi" w:hAnsiTheme="minorHAnsi"/>
          <w:i/>
          <w:iCs/>
        </w:rPr>
        <w:t>19</w:t>
      </w:r>
      <w:proofErr w:type="gramEnd"/>
      <w:r w:rsidRPr="003B12DE">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02F7340E" w14:textId="77777777" w:rsidR="00CD46A5" w:rsidRPr="003B12DE" w:rsidRDefault="00CD46A5" w:rsidP="0051350B">
      <w:pPr>
        <w:rPr>
          <w:rFonts w:asciiTheme="minorHAnsi" w:hAnsiTheme="minorHAnsi" w:cs="Times"/>
          <w:lang w:eastAsia="en-US"/>
        </w:rPr>
      </w:pPr>
    </w:p>
    <w:p w14:paraId="6094B80E"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____</w:t>
      </w:r>
      <w:r w:rsidRPr="003B12DE">
        <w:rPr>
          <w:rFonts w:asciiTheme="minorHAnsi" w:hAnsiTheme="minorHAnsi" w:cs="Calibri (Vietnamese)"/>
          <w:lang w:eastAsia="en-US"/>
        </w:rPr>
        <w:t>_________lì __________________</w:t>
      </w:r>
    </w:p>
    <w:p w14:paraId="4465C90E" w14:textId="77777777" w:rsidR="00CD46A5" w:rsidRPr="003B12DE" w:rsidRDefault="00CD46A5" w:rsidP="0051350B">
      <w:pPr>
        <w:jc w:val="right"/>
        <w:rPr>
          <w:rFonts w:asciiTheme="minorHAnsi" w:hAnsiTheme="minorHAnsi" w:cs="Times"/>
          <w:lang w:eastAsia="en-US"/>
        </w:rPr>
      </w:pPr>
    </w:p>
    <w:p w14:paraId="0FDEF202" w14:textId="77777777" w:rsidR="00CD46A5" w:rsidRPr="003B12DE" w:rsidRDefault="00CD46A5" w:rsidP="0051350B">
      <w:pPr>
        <w:jc w:val="left"/>
        <w:rPr>
          <w:rFonts w:asciiTheme="minorHAnsi" w:hAnsiTheme="minorHAnsi"/>
          <w:b/>
          <w:bCs/>
          <w:lang w:eastAsia="en-US"/>
        </w:rPr>
      </w:pPr>
    </w:p>
    <w:p w14:paraId="76F6FAFC"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 Tecnico Progettista Incaricato</w:t>
      </w:r>
    </w:p>
    <w:p w14:paraId="7C078197"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_____________________________________</w:t>
      </w:r>
    </w:p>
    <w:p w14:paraId="47037B5C" w14:textId="77777777" w:rsidR="00CD46A5" w:rsidRPr="003B12DE" w:rsidRDefault="00CD46A5" w:rsidP="0051350B">
      <w:pPr>
        <w:rPr>
          <w:rFonts w:asciiTheme="minorHAnsi" w:hAnsiTheme="minorHAnsi"/>
        </w:rPr>
      </w:pPr>
    </w:p>
    <w:p w14:paraId="6BA05BD9"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01F09576"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13</w:t>
      </w:r>
      <w:proofErr w:type="gramEnd"/>
    </w:p>
    <w:p w14:paraId="05A28CA3" w14:textId="77777777" w:rsidR="00CD46A5" w:rsidRPr="003B12DE" w:rsidRDefault="00CD46A5" w:rsidP="0051350B">
      <w:pPr>
        <w:rPr>
          <w:rFonts w:asciiTheme="minorHAnsi" w:hAnsiTheme="minorHAnsi"/>
          <w:i/>
          <w:iCs/>
        </w:rPr>
      </w:pPr>
    </w:p>
    <w:p w14:paraId="47FA089B" w14:textId="77777777" w:rsidR="00CD46A5" w:rsidRPr="003B12DE" w:rsidRDefault="00CD46A5" w:rsidP="0051350B">
      <w:pPr>
        <w:jc w:val="center"/>
        <w:rPr>
          <w:rFonts w:asciiTheme="minorHAnsi" w:hAnsiTheme="minorHAnsi"/>
          <w:b/>
          <w:bCs/>
        </w:rPr>
      </w:pPr>
      <w:r w:rsidRPr="003B12DE">
        <w:rPr>
          <w:rFonts w:asciiTheme="minorHAnsi" w:hAnsiTheme="minorHAnsi"/>
          <w:b/>
          <w:bCs/>
        </w:rPr>
        <w:t>CHECK LIST</w:t>
      </w:r>
    </w:p>
    <w:p w14:paraId="5E290667" w14:textId="77777777" w:rsidR="00CD46A5" w:rsidRPr="003B12DE"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3B12DE" w14:paraId="175CD264" w14:textId="77777777">
        <w:tc>
          <w:tcPr>
            <w:tcW w:w="1089" w:type="dxa"/>
          </w:tcPr>
          <w:p w14:paraId="66E781BF"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5A695E8B"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5EFFFC46" w14:textId="77777777" w:rsidR="00CD46A5" w:rsidRPr="003B12DE" w:rsidRDefault="00CD46A5" w:rsidP="0051350B">
      <w:pPr>
        <w:rPr>
          <w:rFonts w:asciiTheme="minorHAnsi" w:hAnsiTheme="minorHAnsi"/>
        </w:rPr>
      </w:pPr>
    </w:p>
    <w:p w14:paraId="1D7E013E" w14:textId="77777777" w:rsidR="00CD46A5" w:rsidRPr="003B12DE" w:rsidRDefault="00CD46A5" w:rsidP="0051350B">
      <w:pPr>
        <w:rPr>
          <w:rFonts w:asciiTheme="minorHAnsi" w:hAnsiTheme="minorHAnsi"/>
          <w:b/>
          <w:bCs/>
        </w:rPr>
      </w:pPr>
      <w:r w:rsidRPr="003B12DE">
        <w:rPr>
          <w:rFonts w:asciiTheme="minorHAnsi" w:hAnsiTheme="minorHAnsi"/>
          <w:b/>
          <w:bCs/>
        </w:rPr>
        <w:t xml:space="preserve">Vedi file </w:t>
      </w:r>
      <w:proofErr w:type="spellStart"/>
      <w:r w:rsidRPr="003B12DE">
        <w:rPr>
          <w:rFonts w:asciiTheme="minorHAnsi" w:hAnsiTheme="minorHAnsi"/>
          <w:b/>
          <w:bCs/>
        </w:rPr>
        <w:t>excel</w:t>
      </w:r>
      <w:proofErr w:type="spellEnd"/>
      <w:r w:rsidRPr="003B12DE">
        <w:rPr>
          <w:rFonts w:asciiTheme="minorHAnsi" w:hAnsiTheme="minorHAnsi"/>
          <w:b/>
          <w:bCs/>
        </w:rPr>
        <w:t xml:space="preserve"> allegato</w:t>
      </w:r>
    </w:p>
    <w:p w14:paraId="06026C03"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25F66351"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14</w:t>
      </w:r>
      <w:proofErr w:type="gramEnd"/>
    </w:p>
    <w:p w14:paraId="784CE50D" w14:textId="77777777" w:rsidR="00CD46A5" w:rsidRPr="003B12DE" w:rsidRDefault="00CD46A5" w:rsidP="0051350B">
      <w:pPr>
        <w:rPr>
          <w:rFonts w:asciiTheme="minorHAnsi" w:hAnsiTheme="minorHAnsi"/>
          <w:i/>
          <w:iCs/>
        </w:rPr>
      </w:pPr>
    </w:p>
    <w:p w14:paraId="38FC20A1" w14:textId="77777777" w:rsidR="00CD46A5" w:rsidRPr="003B12DE" w:rsidRDefault="00CD46A5" w:rsidP="0051350B">
      <w:pPr>
        <w:pStyle w:val="Standard"/>
        <w:spacing w:line="240" w:lineRule="auto"/>
        <w:jc w:val="center"/>
        <w:rPr>
          <w:rFonts w:asciiTheme="minorHAnsi" w:hAnsiTheme="minorHAnsi" w:cs="Calibri"/>
          <w:b/>
          <w:bCs/>
          <w:sz w:val="24"/>
          <w:szCs w:val="24"/>
        </w:rPr>
      </w:pPr>
      <w:r w:rsidRPr="003B12DE">
        <w:rPr>
          <w:rFonts w:asciiTheme="minorHAnsi" w:hAnsiTheme="minorHAnsi" w:cs="Calibri"/>
          <w:b/>
          <w:bCs/>
          <w:sz w:val="24"/>
          <w:szCs w:val="24"/>
        </w:rPr>
        <w:t>DICHIARAZIONE LIBERATORIA DEL FORNITORE</w:t>
      </w:r>
    </w:p>
    <w:p w14:paraId="3B7C9289" w14:textId="77777777" w:rsidR="00CD46A5" w:rsidRPr="003B12DE" w:rsidRDefault="00CD46A5" w:rsidP="0051350B">
      <w:pPr>
        <w:rPr>
          <w:rFonts w:asciiTheme="minorHAnsi" w:hAnsiTheme="minorHAnsi"/>
          <w:b/>
          <w:bCs/>
        </w:rPr>
      </w:pPr>
      <w:r w:rsidRPr="003B12DE">
        <w:rPr>
          <w:rFonts w:asciiTheme="minorHAnsi" w:hAnsiTheme="minorHAnsi"/>
          <w:i/>
          <w:iCs/>
        </w:rPr>
        <w:t>SU CARTA INTESTATA</w:t>
      </w:r>
      <w:r w:rsidRPr="003B12DE">
        <w:rPr>
          <w:rFonts w:asciiTheme="minorHAnsi" w:hAnsiTheme="minorHAnsi"/>
          <w:b/>
          <w:bCs/>
        </w:rPr>
        <w:t xml:space="preserve"> </w:t>
      </w:r>
    </w:p>
    <w:p w14:paraId="350E67A3" w14:textId="77777777" w:rsidR="00CD46A5" w:rsidRPr="003B12DE"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3B12DE" w14:paraId="764E9AE6" w14:textId="77777777">
        <w:tc>
          <w:tcPr>
            <w:tcW w:w="1089" w:type="dxa"/>
          </w:tcPr>
          <w:p w14:paraId="04AAB83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24694A28"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40995680" w14:textId="77777777" w:rsidR="00CD46A5" w:rsidRPr="003B12DE" w:rsidRDefault="00CD46A5" w:rsidP="0051350B">
      <w:pPr>
        <w:rPr>
          <w:rFonts w:asciiTheme="minorHAnsi" w:hAnsiTheme="minorHAnsi"/>
        </w:rPr>
      </w:pPr>
    </w:p>
    <w:p w14:paraId="55984A89" w14:textId="77777777" w:rsidR="00CD46A5" w:rsidRPr="003B12DE" w:rsidRDefault="00CD46A5" w:rsidP="0051350B">
      <w:pPr>
        <w:rPr>
          <w:rFonts w:asciiTheme="minorHAnsi" w:hAnsiTheme="minorHAnsi"/>
        </w:rPr>
      </w:pPr>
      <w:r w:rsidRPr="003B12DE">
        <w:rPr>
          <w:rFonts w:asciiTheme="minorHAnsi" w:hAnsiTheme="minorHAnsi"/>
        </w:rPr>
        <w:t xml:space="preserve">Il sottoscritto ____________________________________________________________, nato a _______________________________, </w:t>
      </w:r>
      <w:proofErr w:type="spellStart"/>
      <w:r w:rsidRPr="003B12DE">
        <w:rPr>
          <w:rFonts w:asciiTheme="minorHAnsi" w:hAnsiTheme="minorHAnsi"/>
        </w:rPr>
        <w:t>Prov</w:t>
      </w:r>
      <w:proofErr w:type="spellEnd"/>
      <w:r w:rsidRPr="003B12DE">
        <w:rPr>
          <w:rFonts w:asciiTheme="minorHAnsi" w:hAnsiTheme="minorHAnsi"/>
        </w:rPr>
        <w:t xml:space="preserve">. ______il ____/____/_____ e residente in ________________________, </w:t>
      </w:r>
      <w:proofErr w:type="spellStart"/>
      <w:r w:rsidRPr="003B12DE">
        <w:rPr>
          <w:rFonts w:asciiTheme="minorHAnsi" w:hAnsiTheme="minorHAnsi"/>
        </w:rPr>
        <w:t>prov</w:t>
      </w:r>
      <w:proofErr w:type="spellEnd"/>
      <w:r w:rsidRPr="003B12DE">
        <w:rPr>
          <w:rFonts w:asciiTheme="minorHAnsi" w:hAnsiTheme="minorHAnsi"/>
        </w:rPr>
        <w:t xml:space="preserve">. _____________________, via ________________________, n. ____, consapevole della responsabilità penale cui può andare in contro in caso di dichiarazioni mendaci, ai sensi e per gli effetti del D.P.R.. n. 445 del 28 dicembre 2000, </w:t>
      </w:r>
    </w:p>
    <w:p w14:paraId="4E704209" w14:textId="77777777" w:rsidR="00CD46A5" w:rsidRPr="003B12DE" w:rsidRDefault="00CD46A5" w:rsidP="0051350B">
      <w:pPr>
        <w:rPr>
          <w:rFonts w:asciiTheme="minorHAnsi" w:hAnsiTheme="minorHAnsi"/>
        </w:rPr>
      </w:pPr>
    </w:p>
    <w:p w14:paraId="43A22C0F"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3F811EA8" w14:textId="77777777" w:rsidR="00CD46A5" w:rsidRPr="003B12DE" w:rsidRDefault="00CD46A5" w:rsidP="0051350B">
      <w:pPr>
        <w:rPr>
          <w:rFonts w:asciiTheme="minorHAnsi" w:hAnsiTheme="minorHAnsi"/>
          <w:b/>
          <w:bCs/>
        </w:rPr>
      </w:pPr>
    </w:p>
    <w:p w14:paraId="5781D963" w14:textId="77777777" w:rsidR="00CD46A5" w:rsidRPr="003B12DE" w:rsidRDefault="00CD46A5" w:rsidP="0051350B">
      <w:pPr>
        <w:rPr>
          <w:rFonts w:asciiTheme="minorHAnsi" w:hAnsiTheme="minorHAnsi"/>
        </w:rPr>
      </w:pPr>
      <w:proofErr w:type="gramStart"/>
      <w:r w:rsidRPr="003B12DE">
        <w:rPr>
          <w:rFonts w:asciiTheme="minorHAnsi" w:hAnsiTheme="minorHAnsi"/>
        </w:rPr>
        <w:t>in qualità di</w:t>
      </w:r>
      <w:proofErr w:type="gramEnd"/>
      <w:r w:rsidRPr="003B12DE">
        <w:rPr>
          <w:rFonts w:asciiTheme="minorHAnsi" w:hAnsiTheme="minorHAnsi"/>
        </w:rPr>
        <w:t xml:space="preserve"> _______________________________</w:t>
      </w:r>
      <w:r w:rsidRPr="003B12DE">
        <w:rPr>
          <w:rFonts w:asciiTheme="minorHAnsi" w:hAnsiTheme="minorHAnsi"/>
          <w:vertAlign w:val="superscript"/>
        </w:rPr>
        <w:footnoteReference w:id="7"/>
      </w:r>
      <w:r w:rsidRPr="003B12DE">
        <w:rPr>
          <w:rFonts w:asciiTheme="minorHAnsi" w:hAnsiTheme="minorHAnsi"/>
        </w:rPr>
        <w:t xml:space="preserve"> </w:t>
      </w:r>
      <w:proofErr w:type="gramStart"/>
      <w:r w:rsidRPr="003B12DE">
        <w:rPr>
          <w:rFonts w:asciiTheme="minorHAnsi" w:hAnsiTheme="minorHAnsi"/>
        </w:rPr>
        <w:t>dell’</w:t>
      </w:r>
      <w:proofErr w:type="gramEnd"/>
      <w:r w:rsidRPr="003B12DE">
        <w:rPr>
          <w:rFonts w:asciiTheme="minorHAnsi" w:hAnsiTheme="minorHAnsi"/>
        </w:rPr>
        <w:t>impresa __________________________ con sede legale in _________________________ via ____________________ n. ______________ C.F.: ______________________________, P.I.: _______________________________, che per le seguenti fatture/ricevute:</w:t>
      </w:r>
    </w:p>
    <w:p w14:paraId="2B7D9A4F" w14:textId="77777777" w:rsidR="00CD46A5" w:rsidRPr="003B12DE"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CD46A5" w:rsidRPr="003B12DE" w14:paraId="1DCCB9F5" w14:textId="77777777">
        <w:tc>
          <w:tcPr>
            <w:tcW w:w="1392" w:type="dxa"/>
          </w:tcPr>
          <w:p w14:paraId="0C959F65" w14:textId="77777777" w:rsidR="00CD46A5" w:rsidRPr="003B12DE" w:rsidRDefault="00CD46A5" w:rsidP="0051350B">
            <w:pPr>
              <w:rPr>
                <w:rFonts w:asciiTheme="minorHAnsi" w:hAnsiTheme="minorHAnsi"/>
                <w:b/>
                <w:bCs/>
              </w:rPr>
            </w:pPr>
            <w:proofErr w:type="spellStart"/>
            <w:proofErr w:type="gramStart"/>
            <w:r w:rsidRPr="003B12DE">
              <w:rPr>
                <w:rFonts w:asciiTheme="minorHAnsi" w:hAnsiTheme="minorHAnsi"/>
                <w:b/>
                <w:bCs/>
              </w:rPr>
              <w:t>num</w:t>
            </w:r>
            <w:proofErr w:type="spellEnd"/>
            <w:r w:rsidRPr="003B12DE">
              <w:rPr>
                <w:rFonts w:asciiTheme="minorHAnsi" w:hAnsiTheme="minorHAnsi"/>
                <w:b/>
                <w:bCs/>
              </w:rPr>
              <w:t>.</w:t>
            </w:r>
            <w:proofErr w:type="gramEnd"/>
            <w:r w:rsidRPr="003B12DE">
              <w:rPr>
                <w:rFonts w:asciiTheme="minorHAnsi" w:hAnsiTheme="minorHAnsi"/>
                <w:b/>
                <w:bCs/>
              </w:rPr>
              <w:t xml:space="preserve"> doc.</w:t>
            </w:r>
          </w:p>
        </w:tc>
        <w:tc>
          <w:tcPr>
            <w:tcW w:w="1393" w:type="dxa"/>
          </w:tcPr>
          <w:p w14:paraId="63109F3C"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data</w:t>
            </w:r>
            <w:proofErr w:type="gramEnd"/>
            <w:r w:rsidRPr="003B12DE">
              <w:rPr>
                <w:rFonts w:asciiTheme="minorHAnsi" w:hAnsiTheme="minorHAnsi"/>
                <w:b/>
                <w:bCs/>
              </w:rPr>
              <w:t xml:space="preserve"> doc.</w:t>
            </w:r>
          </w:p>
        </w:tc>
        <w:tc>
          <w:tcPr>
            <w:tcW w:w="1397" w:type="dxa"/>
          </w:tcPr>
          <w:p w14:paraId="0FB9ADD2"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imponibile</w:t>
            </w:r>
            <w:proofErr w:type="gramEnd"/>
          </w:p>
        </w:tc>
        <w:tc>
          <w:tcPr>
            <w:tcW w:w="1392" w:type="dxa"/>
          </w:tcPr>
          <w:p w14:paraId="614E0FC7"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iva</w:t>
            </w:r>
            <w:proofErr w:type="gramEnd"/>
          </w:p>
        </w:tc>
        <w:tc>
          <w:tcPr>
            <w:tcW w:w="1323" w:type="dxa"/>
          </w:tcPr>
          <w:p w14:paraId="0AC031DE"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totale</w:t>
            </w:r>
            <w:proofErr w:type="gramEnd"/>
          </w:p>
        </w:tc>
        <w:tc>
          <w:tcPr>
            <w:tcW w:w="1464" w:type="dxa"/>
          </w:tcPr>
          <w:p w14:paraId="0A45CCB2"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data</w:t>
            </w:r>
            <w:proofErr w:type="gramEnd"/>
            <w:r w:rsidRPr="003B12DE">
              <w:rPr>
                <w:rFonts w:asciiTheme="minorHAnsi" w:hAnsiTheme="minorHAnsi"/>
                <w:b/>
                <w:bCs/>
              </w:rPr>
              <w:t xml:space="preserve"> pag.</w:t>
            </w:r>
            <w:r w:rsidRPr="003B12DE">
              <w:rPr>
                <w:rFonts w:asciiTheme="minorHAnsi" w:hAnsiTheme="minorHAnsi"/>
                <w:b/>
                <w:bCs/>
                <w:vertAlign w:val="superscript"/>
              </w:rPr>
              <w:t xml:space="preserve"> </w:t>
            </w:r>
            <w:r w:rsidRPr="003B12DE">
              <w:rPr>
                <w:rFonts w:asciiTheme="minorHAnsi" w:hAnsiTheme="minorHAnsi"/>
                <w:b/>
                <w:bCs/>
                <w:vertAlign w:val="superscript"/>
              </w:rPr>
              <w:footnoteReference w:id="8"/>
            </w:r>
          </w:p>
        </w:tc>
        <w:tc>
          <w:tcPr>
            <w:tcW w:w="1486" w:type="dxa"/>
          </w:tcPr>
          <w:p w14:paraId="32CA813C"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modalità</w:t>
            </w:r>
            <w:r w:rsidRPr="003B12DE">
              <w:rPr>
                <w:rFonts w:asciiTheme="minorHAnsi" w:hAnsiTheme="minorHAnsi"/>
                <w:b/>
                <w:bCs/>
                <w:vertAlign w:val="superscript"/>
              </w:rPr>
              <w:t>2</w:t>
            </w:r>
            <w:proofErr w:type="gramEnd"/>
            <w:r w:rsidRPr="003B12DE">
              <w:rPr>
                <w:rFonts w:asciiTheme="minorHAnsi" w:hAnsiTheme="minorHAnsi"/>
                <w:b/>
                <w:bCs/>
                <w:vertAlign w:val="superscript"/>
              </w:rPr>
              <w:t>,</w:t>
            </w:r>
            <w:r w:rsidRPr="003B12DE">
              <w:rPr>
                <w:rFonts w:asciiTheme="minorHAnsi" w:hAnsiTheme="minorHAnsi"/>
                <w:b/>
                <w:bCs/>
                <w:vertAlign w:val="superscript"/>
              </w:rPr>
              <w:footnoteReference w:id="9"/>
            </w:r>
          </w:p>
        </w:tc>
      </w:tr>
      <w:tr w:rsidR="00CD46A5" w:rsidRPr="003B12DE" w14:paraId="2FA0A295" w14:textId="77777777">
        <w:tc>
          <w:tcPr>
            <w:tcW w:w="1392" w:type="dxa"/>
          </w:tcPr>
          <w:p w14:paraId="5206B9B4" w14:textId="77777777" w:rsidR="00CD46A5" w:rsidRPr="003B12DE" w:rsidRDefault="00CD46A5" w:rsidP="0051350B">
            <w:pPr>
              <w:rPr>
                <w:rFonts w:asciiTheme="minorHAnsi" w:hAnsiTheme="minorHAnsi"/>
              </w:rPr>
            </w:pPr>
          </w:p>
        </w:tc>
        <w:tc>
          <w:tcPr>
            <w:tcW w:w="1393" w:type="dxa"/>
          </w:tcPr>
          <w:p w14:paraId="670F1617" w14:textId="77777777" w:rsidR="00CD46A5" w:rsidRPr="003B12DE" w:rsidRDefault="00CD46A5" w:rsidP="0051350B">
            <w:pPr>
              <w:rPr>
                <w:rFonts w:asciiTheme="minorHAnsi" w:hAnsiTheme="minorHAnsi"/>
              </w:rPr>
            </w:pPr>
          </w:p>
        </w:tc>
        <w:tc>
          <w:tcPr>
            <w:tcW w:w="1397" w:type="dxa"/>
          </w:tcPr>
          <w:p w14:paraId="48CF592E" w14:textId="77777777" w:rsidR="00CD46A5" w:rsidRPr="003B12DE" w:rsidRDefault="00CD46A5" w:rsidP="0051350B">
            <w:pPr>
              <w:rPr>
                <w:rFonts w:asciiTheme="minorHAnsi" w:hAnsiTheme="minorHAnsi"/>
              </w:rPr>
            </w:pPr>
          </w:p>
        </w:tc>
        <w:tc>
          <w:tcPr>
            <w:tcW w:w="1392" w:type="dxa"/>
          </w:tcPr>
          <w:p w14:paraId="559D17F8" w14:textId="77777777" w:rsidR="00CD46A5" w:rsidRPr="003B12DE" w:rsidRDefault="00CD46A5" w:rsidP="0051350B">
            <w:pPr>
              <w:rPr>
                <w:rFonts w:asciiTheme="minorHAnsi" w:hAnsiTheme="minorHAnsi"/>
              </w:rPr>
            </w:pPr>
          </w:p>
        </w:tc>
        <w:tc>
          <w:tcPr>
            <w:tcW w:w="1323" w:type="dxa"/>
          </w:tcPr>
          <w:p w14:paraId="06AD7245" w14:textId="77777777" w:rsidR="00CD46A5" w:rsidRPr="003B12DE" w:rsidRDefault="00CD46A5" w:rsidP="0051350B">
            <w:pPr>
              <w:rPr>
                <w:rFonts w:asciiTheme="minorHAnsi" w:hAnsiTheme="minorHAnsi"/>
              </w:rPr>
            </w:pPr>
          </w:p>
        </w:tc>
        <w:tc>
          <w:tcPr>
            <w:tcW w:w="1464" w:type="dxa"/>
          </w:tcPr>
          <w:p w14:paraId="47056721" w14:textId="77777777" w:rsidR="00CD46A5" w:rsidRPr="003B12DE" w:rsidRDefault="00CD46A5" w:rsidP="0051350B">
            <w:pPr>
              <w:rPr>
                <w:rFonts w:asciiTheme="minorHAnsi" w:hAnsiTheme="minorHAnsi"/>
              </w:rPr>
            </w:pPr>
          </w:p>
        </w:tc>
        <w:tc>
          <w:tcPr>
            <w:tcW w:w="1486" w:type="dxa"/>
          </w:tcPr>
          <w:p w14:paraId="35524151" w14:textId="77777777" w:rsidR="00CD46A5" w:rsidRPr="003B12DE" w:rsidRDefault="00CD46A5" w:rsidP="0051350B">
            <w:pPr>
              <w:rPr>
                <w:rFonts w:asciiTheme="minorHAnsi" w:hAnsiTheme="minorHAnsi"/>
              </w:rPr>
            </w:pPr>
          </w:p>
        </w:tc>
      </w:tr>
      <w:tr w:rsidR="00CD46A5" w:rsidRPr="003B12DE" w14:paraId="3A361606" w14:textId="77777777">
        <w:tc>
          <w:tcPr>
            <w:tcW w:w="1392" w:type="dxa"/>
          </w:tcPr>
          <w:p w14:paraId="408A0605" w14:textId="77777777" w:rsidR="00CD46A5" w:rsidRPr="003B12DE" w:rsidRDefault="00CD46A5" w:rsidP="0051350B">
            <w:pPr>
              <w:rPr>
                <w:rFonts w:asciiTheme="minorHAnsi" w:hAnsiTheme="minorHAnsi"/>
              </w:rPr>
            </w:pPr>
          </w:p>
        </w:tc>
        <w:tc>
          <w:tcPr>
            <w:tcW w:w="1393" w:type="dxa"/>
          </w:tcPr>
          <w:p w14:paraId="0A15CA22" w14:textId="77777777" w:rsidR="00CD46A5" w:rsidRPr="003B12DE" w:rsidRDefault="00CD46A5" w:rsidP="0051350B">
            <w:pPr>
              <w:rPr>
                <w:rFonts w:asciiTheme="minorHAnsi" w:hAnsiTheme="minorHAnsi"/>
              </w:rPr>
            </w:pPr>
          </w:p>
        </w:tc>
        <w:tc>
          <w:tcPr>
            <w:tcW w:w="1397" w:type="dxa"/>
          </w:tcPr>
          <w:p w14:paraId="00F82571" w14:textId="77777777" w:rsidR="00CD46A5" w:rsidRPr="003B12DE" w:rsidRDefault="00CD46A5" w:rsidP="0051350B">
            <w:pPr>
              <w:rPr>
                <w:rFonts w:asciiTheme="minorHAnsi" w:hAnsiTheme="minorHAnsi"/>
              </w:rPr>
            </w:pPr>
          </w:p>
        </w:tc>
        <w:tc>
          <w:tcPr>
            <w:tcW w:w="1392" w:type="dxa"/>
          </w:tcPr>
          <w:p w14:paraId="4AC0FE2C" w14:textId="77777777" w:rsidR="00CD46A5" w:rsidRPr="003B12DE" w:rsidRDefault="00CD46A5" w:rsidP="0051350B">
            <w:pPr>
              <w:rPr>
                <w:rFonts w:asciiTheme="minorHAnsi" w:hAnsiTheme="minorHAnsi"/>
              </w:rPr>
            </w:pPr>
          </w:p>
        </w:tc>
        <w:tc>
          <w:tcPr>
            <w:tcW w:w="1323" w:type="dxa"/>
          </w:tcPr>
          <w:p w14:paraId="68E3B892" w14:textId="77777777" w:rsidR="00CD46A5" w:rsidRPr="003B12DE" w:rsidRDefault="00CD46A5" w:rsidP="0051350B">
            <w:pPr>
              <w:rPr>
                <w:rFonts w:asciiTheme="minorHAnsi" w:hAnsiTheme="minorHAnsi"/>
              </w:rPr>
            </w:pPr>
          </w:p>
        </w:tc>
        <w:tc>
          <w:tcPr>
            <w:tcW w:w="1464" w:type="dxa"/>
          </w:tcPr>
          <w:p w14:paraId="032CB580" w14:textId="77777777" w:rsidR="00CD46A5" w:rsidRPr="003B12DE" w:rsidRDefault="00CD46A5" w:rsidP="0051350B">
            <w:pPr>
              <w:rPr>
                <w:rFonts w:asciiTheme="minorHAnsi" w:hAnsiTheme="minorHAnsi"/>
              </w:rPr>
            </w:pPr>
          </w:p>
        </w:tc>
        <w:tc>
          <w:tcPr>
            <w:tcW w:w="1486" w:type="dxa"/>
          </w:tcPr>
          <w:p w14:paraId="653B97A9" w14:textId="77777777" w:rsidR="00CD46A5" w:rsidRPr="003B12DE" w:rsidRDefault="00CD46A5" w:rsidP="0051350B">
            <w:pPr>
              <w:rPr>
                <w:rFonts w:asciiTheme="minorHAnsi" w:hAnsiTheme="minorHAnsi"/>
              </w:rPr>
            </w:pPr>
          </w:p>
        </w:tc>
      </w:tr>
    </w:tbl>
    <w:p w14:paraId="47F7B6AD" w14:textId="77777777" w:rsidR="00CD46A5" w:rsidRPr="003B12DE" w:rsidRDefault="00CD46A5" w:rsidP="0051350B">
      <w:pPr>
        <w:rPr>
          <w:rFonts w:asciiTheme="minorHAnsi" w:hAnsiTheme="minorHAnsi"/>
        </w:rPr>
      </w:pPr>
    </w:p>
    <w:p w14:paraId="0527E42B" w14:textId="77777777" w:rsidR="00CD46A5" w:rsidRPr="003B12DE" w:rsidRDefault="0030733B" w:rsidP="0051350B">
      <w:pPr>
        <w:ind w:left="142" w:hanging="142"/>
        <w:rPr>
          <w:rFonts w:asciiTheme="minorHAnsi" w:hAnsiTheme="minorHAnsi"/>
        </w:rPr>
      </w:pPr>
      <w:r w:rsidRPr="003B12DE">
        <w:rPr>
          <w:rFonts w:asciiTheme="minorHAnsi" w:hAnsiTheme="minorHAnsi"/>
          <w:noProof/>
          <w:lang w:val="en-US" w:eastAsia="en-US"/>
        </w:rPr>
        <mc:AlternateContent>
          <mc:Choice Requires="wps">
            <w:drawing>
              <wp:anchor distT="0" distB="0" distL="114300" distR="114300" simplePos="0" relativeHeight="251656192" behindDoc="0" locked="0" layoutInCell="1" allowOverlap="1" wp14:anchorId="17D5C33B" wp14:editId="7EAF723E">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4109A"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3B12DE">
        <w:rPr>
          <w:rFonts w:asciiTheme="minorHAnsi" w:hAnsiTheme="minorHAnsi"/>
        </w:rPr>
        <w:t xml:space="preserve"> </w:t>
      </w:r>
      <w:proofErr w:type="gramStart"/>
      <w:r w:rsidR="00CD46A5" w:rsidRPr="003B12DE">
        <w:rPr>
          <w:rFonts w:asciiTheme="minorHAnsi" w:hAnsiTheme="minorHAnsi"/>
        </w:rPr>
        <w:t>non</w:t>
      </w:r>
      <w:proofErr w:type="gramEnd"/>
      <w:r w:rsidR="00CD46A5" w:rsidRPr="003B12DE">
        <w:rPr>
          <w:rFonts w:asciiTheme="minorHAnsi" w:hAnsiTheme="minorHAnsi"/>
        </w:rPr>
        <w:t xml:space="preserve"> sono state emesse note di credito, ovvero</w:t>
      </w:r>
    </w:p>
    <w:p w14:paraId="6668E683" w14:textId="77777777" w:rsidR="00CD46A5" w:rsidRPr="003B12DE" w:rsidRDefault="0030733B" w:rsidP="0051350B">
      <w:pPr>
        <w:ind w:left="142" w:hanging="142"/>
        <w:rPr>
          <w:rFonts w:asciiTheme="minorHAnsi" w:hAnsiTheme="minorHAnsi"/>
        </w:rPr>
      </w:pPr>
      <w:r w:rsidRPr="003B12DE">
        <w:rPr>
          <w:rFonts w:asciiTheme="minorHAnsi" w:hAnsiTheme="minorHAnsi"/>
          <w:noProof/>
          <w:lang w:val="en-US" w:eastAsia="en-US"/>
        </w:rPr>
        <mc:AlternateContent>
          <mc:Choice Requires="wps">
            <w:drawing>
              <wp:anchor distT="0" distB="0" distL="114300" distR="114300" simplePos="0" relativeHeight="251657216" behindDoc="0" locked="0" layoutInCell="1" allowOverlap="1" wp14:anchorId="2BBEA8A0" wp14:editId="4C57DA2A">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434A7B"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3B12DE">
        <w:rPr>
          <w:rFonts w:asciiTheme="minorHAnsi" w:hAnsiTheme="minorHAnsi"/>
        </w:rPr>
        <w:t xml:space="preserve"> </w:t>
      </w:r>
      <w:proofErr w:type="gramStart"/>
      <w:r w:rsidR="00CD46A5" w:rsidRPr="003B12DE">
        <w:rPr>
          <w:rFonts w:asciiTheme="minorHAnsi" w:hAnsiTheme="minorHAnsi"/>
        </w:rPr>
        <w:t>sono</w:t>
      </w:r>
      <w:proofErr w:type="gramEnd"/>
      <w:r w:rsidR="00CD46A5" w:rsidRPr="003B12DE">
        <w:rPr>
          <w:rFonts w:asciiTheme="minorHAnsi" w:hAnsiTheme="minorHAnsi"/>
        </w:rPr>
        <w:t xml:space="preserve"> state emesse le seguenti note di credito: </w:t>
      </w:r>
    </w:p>
    <w:p w14:paraId="616025D3" w14:textId="77777777" w:rsidR="00CD46A5" w:rsidRPr="003B12DE"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CD46A5" w:rsidRPr="003B12DE" w14:paraId="7BBBCE86" w14:textId="77777777">
        <w:trPr>
          <w:jc w:val="center"/>
        </w:trPr>
        <w:tc>
          <w:tcPr>
            <w:tcW w:w="1010" w:type="pct"/>
          </w:tcPr>
          <w:p w14:paraId="4098019E"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n.ro</w:t>
            </w:r>
            <w:proofErr w:type="gramEnd"/>
            <w:r w:rsidRPr="003B12DE">
              <w:rPr>
                <w:rFonts w:asciiTheme="minorHAnsi" w:hAnsiTheme="minorHAnsi"/>
                <w:b/>
                <w:bCs/>
              </w:rPr>
              <w:t xml:space="preserve"> nota credito</w:t>
            </w:r>
          </w:p>
        </w:tc>
        <w:tc>
          <w:tcPr>
            <w:tcW w:w="1010" w:type="pct"/>
          </w:tcPr>
          <w:p w14:paraId="2282EECE"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data</w:t>
            </w:r>
            <w:proofErr w:type="gramEnd"/>
            <w:r w:rsidRPr="003B12DE">
              <w:rPr>
                <w:rFonts w:asciiTheme="minorHAnsi" w:hAnsiTheme="minorHAnsi"/>
                <w:b/>
                <w:bCs/>
              </w:rPr>
              <w:t xml:space="preserve"> nota credito</w:t>
            </w:r>
          </w:p>
        </w:tc>
        <w:tc>
          <w:tcPr>
            <w:tcW w:w="1012" w:type="pct"/>
          </w:tcPr>
          <w:p w14:paraId="1410179A"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imponibile</w:t>
            </w:r>
            <w:proofErr w:type="gramEnd"/>
          </w:p>
        </w:tc>
        <w:tc>
          <w:tcPr>
            <w:tcW w:w="1009" w:type="pct"/>
          </w:tcPr>
          <w:p w14:paraId="48661C5A"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iva</w:t>
            </w:r>
            <w:proofErr w:type="gramEnd"/>
          </w:p>
        </w:tc>
        <w:tc>
          <w:tcPr>
            <w:tcW w:w="958" w:type="pct"/>
          </w:tcPr>
          <w:p w14:paraId="105A8563"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totale</w:t>
            </w:r>
            <w:proofErr w:type="gramEnd"/>
          </w:p>
        </w:tc>
      </w:tr>
      <w:tr w:rsidR="00CD46A5" w:rsidRPr="003B12DE" w14:paraId="0365FC4C" w14:textId="77777777">
        <w:trPr>
          <w:jc w:val="center"/>
        </w:trPr>
        <w:tc>
          <w:tcPr>
            <w:tcW w:w="1010" w:type="pct"/>
          </w:tcPr>
          <w:p w14:paraId="6EEEE748" w14:textId="77777777" w:rsidR="00CD46A5" w:rsidRPr="003B12DE" w:rsidRDefault="00CD46A5" w:rsidP="0051350B">
            <w:pPr>
              <w:rPr>
                <w:rFonts w:asciiTheme="minorHAnsi" w:hAnsiTheme="minorHAnsi"/>
              </w:rPr>
            </w:pPr>
          </w:p>
        </w:tc>
        <w:tc>
          <w:tcPr>
            <w:tcW w:w="1010" w:type="pct"/>
          </w:tcPr>
          <w:p w14:paraId="5E2BB80E" w14:textId="77777777" w:rsidR="00CD46A5" w:rsidRPr="003B12DE" w:rsidRDefault="00CD46A5" w:rsidP="0051350B">
            <w:pPr>
              <w:rPr>
                <w:rFonts w:asciiTheme="minorHAnsi" w:hAnsiTheme="minorHAnsi"/>
              </w:rPr>
            </w:pPr>
          </w:p>
        </w:tc>
        <w:tc>
          <w:tcPr>
            <w:tcW w:w="1012" w:type="pct"/>
          </w:tcPr>
          <w:p w14:paraId="4E40D783" w14:textId="77777777" w:rsidR="00CD46A5" w:rsidRPr="003B12DE" w:rsidRDefault="00CD46A5" w:rsidP="0051350B">
            <w:pPr>
              <w:rPr>
                <w:rFonts w:asciiTheme="minorHAnsi" w:hAnsiTheme="minorHAnsi"/>
              </w:rPr>
            </w:pPr>
          </w:p>
        </w:tc>
        <w:tc>
          <w:tcPr>
            <w:tcW w:w="1009" w:type="pct"/>
          </w:tcPr>
          <w:p w14:paraId="2898A20B" w14:textId="77777777" w:rsidR="00CD46A5" w:rsidRPr="003B12DE" w:rsidRDefault="00CD46A5" w:rsidP="0051350B">
            <w:pPr>
              <w:rPr>
                <w:rFonts w:asciiTheme="minorHAnsi" w:hAnsiTheme="minorHAnsi"/>
              </w:rPr>
            </w:pPr>
          </w:p>
        </w:tc>
        <w:tc>
          <w:tcPr>
            <w:tcW w:w="958" w:type="pct"/>
          </w:tcPr>
          <w:p w14:paraId="028D5797" w14:textId="77777777" w:rsidR="00CD46A5" w:rsidRPr="003B12DE" w:rsidRDefault="00CD46A5" w:rsidP="0051350B">
            <w:pPr>
              <w:rPr>
                <w:rFonts w:asciiTheme="minorHAnsi" w:hAnsiTheme="minorHAnsi"/>
              </w:rPr>
            </w:pPr>
          </w:p>
        </w:tc>
      </w:tr>
      <w:tr w:rsidR="00CD46A5" w:rsidRPr="003B12DE" w14:paraId="39426BE7" w14:textId="77777777">
        <w:trPr>
          <w:jc w:val="center"/>
        </w:trPr>
        <w:tc>
          <w:tcPr>
            <w:tcW w:w="1010" w:type="pct"/>
          </w:tcPr>
          <w:p w14:paraId="7A8CAB2D" w14:textId="77777777" w:rsidR="00CD46A5" w:rsidRPr="003B12DE" w:rsidRDefault="00CD46A5" w:rsidP="0051350B">
            <w:pPr>
              <w:rPr>
                <w:rFonts w:asciiTheme="minorHAnsi" w:hAnsiTheme="minorHAnsi"/>
              </w:rPr>
            </w:pPr>
          </w:p>
        </w:tc>
        <w:tc>
          <w:tcPr>
            <w:tcW w:w="1010" w:type="pct"/>
          </w:tcPr>
          <w:p w14:paraId="018FDDB2" w14:textId="77777777" w:rsidR="00CD46A5" w:rsidRPr="003B12DE" w:rsidRDefault="00CD46A5" w:rsidP="0051350B">
            <w:pPr>
              <w:rPr>
                <w:rFonts w:asciiTheme="minorHAnsi" w:hAnsiTheme="minorHAnsi"/>
              </w:rPr>
            </w:pPr>
          </w:p>
        </w:tc>
        <w:tc>
          <w:tcPr>
            <w:tcW w:w="1012" w:type="pct"/>
          </w:tcPr>
          <w:p w14:paraId="07389FB4" w14:textId="77777777" w:rsidR="00CD46A5" w:rsidRPr="003B12DE" w:rsidRDefault="00CD46A5" w:rsidP="0051350B">
            <w:pPr>
              <w:rPr>
                <w:rFonts w:asciiTheme="minorHAnsi" w:hAnsiTheme="minorHAnsi"/>
              </w:rPr>
            </w:pPr>
          </w:p>
        </w:tc>
        <w:tc>
          <w:tcPr>
            <w:tcW w:w="1009" w:type="pct"/>
          </w:tcPr>
          <w:p w14:paraId="22536C0C" w14:textId="77777777" w:rsidR="00CD46A5" w:rsidRPr="003B12DE" w:rsidRDefault="00CD46A5" w:rsidP="0051350B">
            <w:pPr>
              <w:rPr>
                <w:rFonts w:asciiTheme="minorHAnsi" w:hAnsiTheme="minorHAnsi"/>
              </w:rPr>
            </w:pPr>
          </w:p>
        </w:tc>
        <w:tc>
          <w:tcPr>
            <w:tcW w:w="958" w:type="pct"/>
          </w:tcPr>
          <w:p w14:paraId="7564DB6A" w14:textId="77777777" w:rsidR="00CD46A5" w:rsidRPr="003B12DE" w:rsidRDefault="00CD46A5" w:rsidP="0051350B">
            <w:pPr>
              <w:rPr>
                <w:rFonts w:asciiTheme="minorHAnsi" w:hAnsiTheme="minorHAnsi"/>
              </w:rPr>
            </w:pPr>
          </w:p>
        </w:tc>
      </w:tr>
    </w:tbl>
    <w:p w14:paraId="44325ED9" w14:textId="77777777" w:rsidR="00CD46A5" w:rsidRPr="003B12DE" w:rsidRDefault="00CD46A5" w:rsidP="0051350B">
      <w:pPr>
        <w:rPr>
          <w:rFonts w:asciiTheme="minorHAnsi" w:hAnsiTheme="minorHAnsi"/>
        </w:rPr>
      </w:pPr>
    </w:p>
    <w:p w14:paraId="5B6D942E" w14:textId="77777777" w:rsidR="00CD46A5" w:rsidRPr="003B12DE" w:rsidRDefault="0030733B" w:rsidP="0051350B">
      <w:pPr>
        <w:rPr>
          <w:rFonts w:asciiTheme="minorHAnsi" w:hAnsiTheme="minorHAnsi"/>
        </w:rPr>
      </w:pPr>
      <w:r w:rsidRPr="003B12DE">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61596781" wp14:editId="3DE4AF6F">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A3470E"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proofErr w:type="gramStart"/>
      <w:r w:rsidR="00CD46A5" w:rsidRPr="003B12DE">
        <w:rPr>
          <w:rFonts w:asciiTheme="minorHAnsi" w:hAnsiTheme="minorHAnsi"/>
        </w:rPr>
        <w:t>che</w:t>
      </w:r>
      <w:proofErr w:type="gramEnd"/>
      <w:r w:rsidR="00CD46A5" w:rsidRPr="003B12DE">
        <w:rPr>
          <w:rFonts w:asciiTheme="minorHAnsi" w:hAnsiTheme="minorHAnsi"/>
        </w:rPr>
        <w:t xml:space="preserve"> le fatture, al netto delle eventuali note di credito, sono state integralmente pagate e pertanto si rilascia la più ampia quietanza, non avendo nulla altro a pretendere;</w:t>
      </w:r>
    </w:p>
    <w:p w14:paraId="15DA9163" w14:textId="77777777" w:rsidR="00CD46A5" w:rsidRPr="003B12DE" w:rsidRDefault="0030733B" w:rsidP="0051350B">
      <w:pPr>
        <w:rPr>
          <w:rFonts w:asciiTheme="minorHAnsi" w:hAnsiTheme="minorHAnsi"/>
        </w:rPr>
      </w:pPr>
      <w:r w:rsidRPr="003B12DE">
        <w:rPr>
          <w:rFonts w:asciiTheme="minorHAnsi" w:hAnsiTheme="minorHAnsi"/>
          <w:noProof/>
          <w:lang w:val="en-US" w:eastAsia="en-US"/>
        </w:rPr>
        <mc:AlternateContent>
          <mc:Choice Requires="wps">
            <w:drawing>
              <wp:anchor distT="0" distB="0" distL="114300" distR="114300" simplePos="0" relativeHeight="251658240" behindDoc="0" locked="0" layoutInCell="1" allowOverlap="1" wp14:anchorId="092AFA90" wp14:editId="50DB137E">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A355BE"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proofErr w:type="gramStart"/>
      <w:r w:rsidR="00CD46A5" w:rsidRPr="003B12DE">
        <w:rPr>
          <w:rFonts w:asciiTheme="minorHAnsi" w:hAnsiTheme="minorHAnsi"/>
        </w:rPr>
        <w:t>che</w:t>
      </w:r>
      <w:proofErr w:type="gramEnd"/>
      <w:r w:rsidR="00CD46A5" w:rsidRPr="003B12DE">
        <w:rPr>
          <w:rFonts w:asciiTheme="minorHAnsi" w:hAnsiTheme="minorHAnsi"/>
        </w:rPr>
        <w:t xml:space="preserve"> i beni oggetto delle fatture su indicate sono nuove di fabbrica. </w:t>
      </w:r>
    </w:p>
    <w:p w14:paraId="7D085349" w14:textId="77777777" w:rsidR="00CD46A5" w:rsidRPr="003B12DE" w:rsidRDefault="00CD46A5" w:rsidP="0051350B">
      <w:pPr>
        <w:rPr>
          <w:rFonts w:asciiTheme="minorHAnsi" w:hAnsiTheme="minorHAnsi"/>
          <w:b/>
          <w:bCs/>
        </w:rPr>
      </w:pPr>
    </w:p>
    <w:p w14:paraId="43700CEF" w14:textId="77777777" w:rsidR="00CD46A5" w:rsidRPr="003B12DE" w:rsidRDefault="00CD46A5" w:rsidP="0051350B">
      <w:pPr>
        <w:rPr>
          <w:rFonts w:asciiTheme="minorHAnsi" w:hAnsiTheme="minorHAnsi"/>
        </w:rPr>
      </w:pPr>
      <w:r w:rsidRPr="003B12DE">
        <w:rPr>
          <w:rFonts w:asciiTheme="minorHAnsi" w:hAnsiTheme="minorHAnsi"/>
        </w:rPr>
        <w:t xml:space="preserve">Allega copia del seguente documento di riconoscimento: </w:t>
      </w:r>
      <w:proofErr w:type="gramStart"/>
      <w:r w:rsidRPr="003B12DE">
        <w:rPr>
          <w:rFonts w:asciiTheme="minorHAnsi" w:hAnsiTheme="minorHAnsi"/>
        </w:rPr>
        <w:t>__________________________</w:t>
      </w:r>
      <w:proofErr w:type="gramEnd"/>
    </w:p>
    <w:p w14:paraId="3CACF894" w14:textId="77777777" w:rsidR="00CD46A5" w:rsidRPr="003B12DE" w:rsidRDefault="00CD46A5" w:rsidP="0051350B">
      <w:pPr>
        <w:rPr>
          <w:rFonts w:asciiTheme="minorHAnsi" w:hAnsiTheme="minorHAnsi"/>
        </w:rPr>
      </w:pPr>
    </w:p>
    <w:p w14:paraId="52C911BE" w14:textId="77777777" w:rsidR="00CD46A5" w:rsidRPr="003B12DE" w:rsidRDefault="00CD46A5" w:rsidP="0051350B">
      <w:pPr>
        <w:rPr>
          <w:rFonts w:asciiTheme="minorHAnsi" w:hAnsiTheme="minorHAnsi"/>
        </w:rPr>
      </w:pPr>
      <w:r w:rsidRPr="003B12DE">
        <w:rPr>
          <w:rFonts w:asciiTheme="minorHAnsi" w:hAnsiTheme="minorHAnsi"/>
        </w:rPr>
        <w:t>____________________________</w:t>
      </w:r>
    </w:p>
    <w:p w14:paraId="06BA86E9" w14:textId="77777777" w:rsidR="00CD46A5" w:rsidRPr="003B12DE" w:rsidRDefault="00CD46A5" w:rsidP="0051350B">
      <w:pPr>
        <w:rPr>
          <w:rFonts w:asciiTheme="minorHAnsi" w:hAnsiTheme="minorHAnsi"/>
        </w:rPr>
      </w:pPr>
      <w:r w:rsidRPr="003B12DE">
        <w:rPr>
          <w:rFonts w:asciiTheme="minorHAnsi" w:hAnsiTheme="minorHAnsi"/>
        </w:rPr>
        <w:t xml:space="preserve">       Luogo - data</w:t>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r w:rsidRPr="003B12DE">
        <w:rPr>
          <w:rFonts w:asciiTheme="minorHAnsi" w:hAnsiTheme="minorHAnsi"/>
        </w:rPr>
        <w:tab/>
      </w:r>
    </w:p>
    <w:p w14:paraId="3CD646CD" w14:textId="77777777" w:rsidR="00CD46A5" w:rsidRPr="003B12DE" w:rsidRDefault="00CD46A5" w:rsidP="0051350B">
      <w:pPr>
        <w:jc w:val="right"/>
        <w:rPr>
          <w:rFonts w:asciiTheme="minorHAnsi" w:hAnsiTheme="minorHAnsi"/>
        </w:rPr>
      </w:pPr>
      <w:r w:rsidRPr="003B12DE">
        <w:rPr>
          <w:rFonts w:asciiTheme="minorHAnsi" w:hAnsiTheme="minorHAnsi"/>
        </w:rPr>
        <w:t>_____________________________________</w:t>
      </w:r>
    </w:p>
    <w:p w14:paraId="0366FC1F" w14:textId="77777777" w:rsidR="00CD46A5" w:rsidRPr="003B12DE" w:rsidRDefault="00CD46A5" w:rsidP="0051350B">
      <w:pPr>
        <w:jc w:val="right"/>
        <w:rPr>
          <w:rFonts w:asciiTheme="minorHAnsi" w:hAnsiTheme="minorHAnsi"/>
          <w:b/>
          <w:bCs/>
          <w:vertAlign w:val="superscript"/>
        </w:rPr>
      </w:pPr>
      <w:r w:rsidRPr="003B12DE">
        <w:rPr>
          <w:rFonts w:asciiTheme="minorHAnsi" w:hAnsiTheme="minorHAnsi"/>
        </w:rPr>
        <w:t xml:space="preserve">Firma </w:t>
      </w:r>
      <w:r w:rsidRPr="003B12DE">
        <w:rPr>
          <w:rFonts w:asciiTheme="minorHAnsi" w:hAnsiTheme="minorHAnsi"/>
          <w:b/>
          <w:bCs/>
          <w:vertAlign w:val="superscript"/>
        </w:rPr>
        <w:t>(3)</w:t>
      </w:r>
    </w:p>
    <w:p w14:paraId="20E2D5FB" w14:textId="77777777" w:rsidR="00CD46A5" w:rsidRPr="003B12DE" w:rsidRDefault="00CD46A5" w:rsidP="0051350B">
      <w:pPr>
        <w:rPr>
          <w:rFonts w:asciiTheme="minorHAnsi" w:hAnsiTheme="minorHAnsi"/>
          <w:b/>
          <w:bCs/>
        </w:rPr>
      </w:pPr>
    </w:p>
    <w:p w14:paraId="3937B1CF" w14:textId="77777777" w:rsidR="00CD46A5" w:rsidRPr="003B12DE" w:rsidRDefault="00CD46A5" w:rsidP="0051350B">
      <w:pPr>
        <w:rPr>
          <w:rFonts w:asciiTheme="minorHAnsi" w:hAnsiTheme="minorHAnsi"/>
        </w:rPr>
      </w:pPr>
    </w:p>
    <w:p w14:paraId="28AD31CF" w14:textId="77777777" w:rsidR="00CD46A5" w:rsidRPr="003B12DE" w:rsidRDefault="00CD46A5" w:rsidP="0051350B">
      <w:pPr>
        <w:suppressAutoHyphens w:val="0"/>
        <w:jc w:val="left"/>
        <w:rPr>
          <w:rFonts w:asciiTheme="minorHAnsi" w:hAnsiTheme="minorHAnsi"/>
        </w:rPr>
      </w:pPr>
      <w:r w:rsidRPr="003B12DE">
        <w:rPr>
          <w:rFonts w:asciiTheme="minorHAnsi" w:hAnsiTheme="minorHAnsi"/>
        </w:rPr>
        <w:br w:type="page"/>
      </w:r>
    </w:p>
    <w:p w14:paraId="175CA359" w14:textId="77777777" w:rsidR="00CD46A5" w:rsidRPr="003B12DE" w:rsidRDefault="00CD46A5" w:rsidP="0051350B">
      <w:pPr>
        <w:rPr>
          <w:rFonts w:asciiTheme="minorHAnsi" w:hAnsiTheme="minorHAnsi"/>
          <w:b/>
          <w:bCs/>
          <w:lang w:eastAsia="en-US"/>
        </w:rPr>
      </w:pP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15</w:t>
      </w:r>
      <w:proofErr w:type="gramEnd"/>
    </w:p>
    <w:p w14:paraId="57F35C4E" w14:textId="77777777" w:rsidR="00CD46A5" w:rsidRPr="003B12DE" w:rsidRDefault="00CD46A5" w:rsidP="0051350B">
      <w:pPr>
        <w:rPr>
          <w:rFonts w:asciiTheme="minorHAnsi" w:hAnsiTheme="minorHAnsi"/>
          <w:i/>
          <w:iCs/>
        </w:rPr>
      </w:pPr>
    </w:p>
    <w:p w14:paraId="2E290769" w14:textId="77777777" w:rsidR="00CD46A5" w:rsidRPr="003B12DE" w:rsidRDefault="00CD46A5" w:rsidP="0051350B">
      <w:pPr>
        <w:pStyle w:val="Standard"/>
        <w:spacing w:line="240" w:lineRule="auto"/>
        <w:jc w:val="center"/>
        <w:rPr>
          <w:rFonts w:asciiTheme="minorHAnsi" w:hAnsiTheme="minorHAnsi" w:cs="Calibri"/>
          <w:b/>
          <w:bCs/>
          <w:sz w:val="24"/>
          <w:szCs w:val="24"/>
        </w:rPr>
      </w:pPr>
      <w:r w:rsidRPr="003B12DE">
        <w:rPr>
          <w:rFonts w:asciiTheme="minorHAnsi" w:hAnsiTheme="minorHAnsi" w:cs="Calibri"/>
          <w:b/>
          <w:bCs/>
          <w:sz w:val="24"/>
          <w:szCs w:val="24"/>
        </w:rPr>
        <w:t>AUTOVALUTAZIONE DEI REQUISITI</w:t>
      </w:r>
    </w:p>
    <w:p w14:paraId="770E1046" w14:textId="77777777" w:rsidR="00CD46A5" w:rsidRPr="003B12DE"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3B12DE" w14:paraId="5375C340" w14:textId="77777777">
        <w:tc>
          <w:tcPr>
            <w:tcW w:w="1089" w:type="dxa"/>
          </w:tcPr>
          <w:p w14:paraId="7193320E"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OGGETTO:</w:t>
            </w:r>
          </w:p>
        </w:tc>
        <w:tc>
          <w:tcPr>
            <w:tcW w:w="8765" w:type="dxa"/>
          </w:tcPr>
          <w:p w14:paraId="36F44131" w14:textId="77777777" w:rsidR="00CD46A5" w:rsidRPr="003B12DE" w:rsidRDefault="00CD46A5" w:rsidP="0051350B">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67D04EE8" w14:textId="77777777" w:rsidR="00CD46A5" w:rsidRPr="003B12DE" w:rsidRDefault="00CD46A5" w:rsidP="0051350B">
      <w:pPr>
        <w:pStyle w:val="Standard"/>
        <w:spacing w:line="240" w:lineRule="auto"/>
        <w:jc w:val="both"/>
        <w:rPr>
          <w:rFonts w:asciiTheme="minorHAnsi" w:hAnsiTheme="minorHAnsi" w:cs="Calibri"/>
          <w:sz w:val="24"/>
          <w:szCs w:val="24"/>
        </w:rPr>
      </w:pPr>
    </w:p>
    <w:p w14:paraId="3D700042" w14:textId="77777777" w:rsidR="00CD46A5" w:rsidRPr="003B12DE" w:rsidRDefault="00CD46A5" w:rsidP="0051350B">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w:t>
      </w:r>
      <w:proofErr w:type="gramStart"/>
      <w:r w:rsidRPr="003B12DE">
        <w:rPr>
          <w:rFonts w:asciiTheme="minorHAnsi" w:hAnsiTheme="minorHAnsi"/>
        </w:rPr>
        <w:t>ed</w:t>
      </w:r>
      <w:proofErr w:type="gramEnd"/>
      <w:r w:rsidRPr="003B12DE">
        <w:rPr>
          <w:rFonts w:asciiTheme="minorHAnsi" w:hAnsiTheme="minorHAnsi"/>
        </w:rPr>
        <w:t xml:space="preserve"> integrazioni,</w:t>
      </w:r>
    </w:p>
    <w:p w14:paraId="0CC6C5FC" w14:textId="77777777" w:rsidR="00CD46A5" w:rsidRPr="003B12DE" w:rsidRDefault="00CD46A5" w:rsidP="0051350B">
      <w:pPr>
        <w:rPr>
          <w:rFonts w:asciiTheme="minorHAnsi" w:hAnsiTheme="minorHAnsi"/>
          <w:b/>
          <w:bCs/>
          <w:u w:val="single"/>
        </w:rPr>
      </w:pPr>
    </w:p>
    <w:p w14:paraId="40A61E80"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3FECF90E" w14:textId="77777777" w:rsidR="00CD46A5" w:rsidRPr="003B12DE" w:rsidRDefault="00CD46A5" w:rsidP="0051350B">
      <w:pPr>
        <w:rPr>
          <w:rFonts w:asciiTheme="minorHAnsi" w:hAnsiTheme="minorHAnsi"/>
        </w:rPr>
      </w:pPr>
    </w:p>
    <w:p w14:paraId="011B5ECA" w14:textId="77777777" w:rsidR="00CD46A5" w:rsidRPr="003B12DE" w:rsidRDefault="00CD46A5" w:rsidP="0051350B">
      <w:pPr>
        <w:rPr>
          <w:rFonts w:asciiTheme="minorHAnsi" w:hAnsiTheme="minorHAnsi"/>
        </w:rPr>
      </w:pPr>
      <w:proofErr w:type="gramStart"/>
      <w:r w:rsidRPr="003B12DE">
        <w:rPr>
          <w:rFonts w:asciiTheme="minorHAnsi" w:hAnsiTheme="minorHAnsi"/>
        </w:rPr>
        <w:t>la</w:t>
      </w:r>
      <w:proofErr w:type="gramEnd"/>
      <w:r w:rsidRPr="003B12DE">
        <w:rPr>
          <w:rFonts w:asciiTheme="minorHAnsi" w:hAnsiTheme="minorHAnsi"/>
        </w:rPr>
        <w:t xml:space="preserve"> propria autovalutazione dei requisiti per l’attribuzione dei punteggi previsti dai criteri di selezione del bando di cui in oggetto, come di seguito riportata:</w:t>
      </w:r>
    </w:p>
    <w:p w14:paraId="1210108D" w14:textId="77777777" w:rsidR="00CD46A5" w:rsidRPr="003B12DE" w:rsidRDefault="00CD46A5" w:rsidP="0051350B">
      <w:pPr>
        <w:rPr>
          <w:rFonts w:asciiTheme="minorHAnsi" w:hAnsiTheme="minorHAnsi"/>
        </w:rPr>
      </w:pPr>
    </w:p>
    <w:tbl>
      <w:tblPr>
        <w:tblW w:w="5000" w:type="pct"/>
        <w:jc w:val="center"/>
        <w:tblLook w:val="0000" w:firstRow="0" w:lastRow="0" w:firstColumn="0" w:lastColumn="0" w:noHBand="0" w:noVBand="0"/>
      </w:tblPr>
      <w:tblGrid>
        <w:gridCol w:w="1597"/>
        <w:gridCol w:w="460"/>
        <w:gridCol w:w="5558"/>
        <w:gridCol w:w="684"/>
        <w:gridCol w:w="1555"/>
      </w:tblGrid>
      <w:tr w:rsidR="00CD46A5" w:rsidRPr="003B12DE" w14:paraId="78749279" w14:textId="77777777">
        <w:trPr>
          <w:trHeight w:val="20"/>
          <w:jc w:val="center"/>
        </w:trPr>
        <w:tc>
          <w:tcPr>
            <w:tcW w:w="1022" w:type="pct"/>
            <w:gridSpan w:val="2"/>
            <w:tcBorders>
              <w:top w:val="single" w:sz="4" w:space="0" w:color="000000"/>
              <w:left w:val="single" w:sz="4" w:space="0" w:color="000000"/>
              <w:bottom w:val="single" w:sz="4" w:space="0" w:color="000000"/>
              <w:right w:val="single" w:sz="4" w:space="0" w:color="000000"/>
            </w:tcBorders>
            <w:vAlign w:val="center"/>
          </w:tcPr>
          <w:p w14:paraId="0D57A84D" w14:textId="77777777" w:rsidR="00CD46A5" w:rsidRPr="003B12DE" w:rsidRDefault="00CD46A5" w:rsidP="0051350B">
            <w:pPr>
              <w:jc w:val="center"/>
              <w:rPr>
                <w:rFonts w:asciiTheme="minorHAnsi" w:hAnsiTheme="minorHAnsi"/>
                <w:i/>
                <w:iCs/>
              </w:rPr>
            </w:pPr>
            <w:r w:rsidRPr="003B12DE">
              <w:rPr>
                <w:rFonts w:asciiTheme="minorHAnsi" w:hAnsiTheme="minorHAnsi"/>
                <w:i/>
                <w:iCs/>
              </w:rPr>
              <w:t>Criterio</w:t>
            </w:r>
          </w:p>
        </w:tc>
        <w:tc>
          <w:tcPr>
            <w:tcW w:w="2828" w:type="pct"/>
            <w:tcBorders>
              <w:top w:val="single" w:sz="4" w:space="0" w:color="000000"/>
              <w:left w:val="single" w:sz="4" w:space="0" w:color="000000"/>
              <w:bottom w:val="single" w:sz="4" w:space="0" w:color="000000"/>
              <w:right w:val="single" w:sz="4" w:space="0" w:color="000000"/>
            </w:tcBorders>
            <w:vAlign w:val="center"/>
          </w:tcPr>
          <w:p w14:paraId="76E03DFD" w14:textId="77777777" w:rsidR="00CD46A5" w:rsidRPr="003B12DE" w:rsidRDefault="00CD46A5" w:rsidP="0051350B">
            <w:pPr>
              <w:jc w:val="center"/>
              <w:rPr>
                <w:rFonts w:asciiTheme="minorHAnsi" w:hAnsiTheme="minorHAnsi"/>
                <w:i/>
                <w:iCs/>
              </w:rPr>
            </w:pPr>
            <w:r w:rsidRPr="003B12DE">
              <w:rPr>
                <w:rFonts w:asciiTheme="minorHAnsi" w:hAnsiTheme="minorHAnsi"/>
                <w:i/>
                <w:iCs/>
              </w:rPr>
              <w:t>Descrizione</w:t>
            </w:r>
          </w:p>
        </w:tc>
        <w:tc>
          <w:tcPr>
            <w:tcW w:w="354" w:type="pct"/>
            <w:tcBorders>
              <w:top w:val="single" w:sz="4" w:space="0" w:color="000000"/>
              <w:left w:val="single" w:sz="4" w:space="0" w:color="000000"/>
              <w:bottom w:val="single" w:sz="4" w:space="0" w:color="000000"/>
              <w:right w:val="single" w:sz="4" w:space="0" w:color="auto"/>
            </w:tcBorders>
            <w:vAlign w:val="center"/>
          </w:tcPr>
          <w:p w14:paraId="13B71B52" w14:textId="77777777" w:rsidR="00CD46A5" w:rsidRPr="003B12DE" w:rsidRDefault="00CD46A5" w:rsidP="0051350B">
            <w:pPr>
              <w:jc w:val="center"/>
              <w:rPr>
                <w:rFonts w:asciiTheme="minorHAnsi" w:hAnsiTheme="minorHAnsi"/>
              </w:rPr>
            </w:pPr>
            <w:proofErr w:type="spellStart"/>
            <w:proofErr w:type="gramStart"/>
            <w:r w:rsidRPr="003B12DE">
              <w:rPr>
                <w:rFonts w:asciiTheme="minorHAnsi" w:hAnsiTheme="minorHAnsi"/>
              </w:rPr>
              <w:t>pt</w:t>
            </w:r>
            <w:proofErr w:type="spellEnd"/>
            <w:proofErr w:type="gramEnd"/>
          </w:p>
        </w:tc>
        <w:tc>
          <w:tcPr>
            <w:tcW w:w="796" w:type="pct"/>
            <w:tcBorders>
              <w:top w:val="single" w:sz="4" w:space="0" w:color="000000"/>
              <w:left w:val="single" w:sz="4" w:space="0" w:color="000000"/>
              <w:bottom w:val="single" w:sz="4" w:space="0" w:color="000000"/>
              <w:right w:val="single" w:sz="4" w:space="0" w:color="auto"/>
            </w:tcBorders>
            <w:vAlign w:val="center"/>
          </w:tcPr>
          <w:p w14:paraId="729FD328" w14:textId="77777777" w:rsidR="00CD46A5" w:rsidRPr="003B12DE" w:rsidRDefault="00CD46A5" w:rsidP="0051350B">
            <w:pPr>
              <w:jc w:val="center"/>
              <w:rPr>
                <w:rFonts w:asciiTheme="minorHAnsi" w:hAnsiTheme="minorHAnsi"/>
              </w:rPr>
            </w:pPr>
            <w:r w:rsidRPr="003B12DE">
              <w:rPr>
                <w:rFonts w:asciiTheme="minorHAnsi" w:hAnsiTheme="minorHAnsi"/>
              </w:rPr>
              <w:t xml:space="preserve">Crociare quelli </w:t>
            </w:r>
            <w:proofErr w:type="gramStart"/>
            <w:r w:rsidRPr="003B12DE">
              <w:rPr>
                <w:rFonts w:asciiTheme="minorHAnsi" w:hAnsiTheme="minorHAnsi"/>
              </w:rPr>
              <w:t xml:space="preserve">di </w:t>
            </w:r>
            <w:proofErr w:type="gramEnd"/>
            <w:r w:rsidRPr="003B12DE">
              <w:rPr>
                <w:rFonts w:asciiTheme="minorHAnsi" w:hAnsiTheme="minorHAnsi"/>
              </w:rPr>
              <w:t>interesse (X)</w:t>
            </w:r>
          </w:p>
        </w:tc>
      </w:tr>
      <w:tr w:rsidR="00CD46A5" w:rsidRPr="003B12DE" w14:paraId="28246D18"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2B24305B" w14:textId="77777777" w:rsidR="00CD46A5" w:rsidRPr="003B12DE" w:rsidRDefault="00CD46A5" w:rsidP="0051350B">
            <w:pPr>
              <w:rPr>
                <w:rFonts w:asciiTheme="minorHAnsi" w:hAnsiTheme="minorHAnsi"/>
              </w:rPr>
            </w:pPr>
            <w:r w:rsidRPr="003B12DE">
              <w:rPr>
                <w:rFonts w:asciiTheme="minorHAnsi" w:hAnsiTheme="minorHAnsi"/>
              </w:rPr>
              <w:t>Localizzazione interventi</w:t>
            </w:r>
          </w:p>
        </w:tc>
        <w:tc>
          <w:tcPr>
            <w:tcW w:w="241" w:type="pct"/>
            <w:tcBorders>
              <w:top w:val="single" w:sz="4" w:space="0" w:color="000000"/>
              <w:left w:val="single" w:sz="4" w:space="0" w:color="000000"/>
              <w:bottom w:val="single" w:sz="4" w:space="0" w:color="000000"/>
              <w:right w:val="single" w:sz="4" w:space="0" w:color="000000"/>
            </w:tcBorders>
            <w:vAlign w:val="center"/>
          </w:tcPr>
          <w:p w14:paraId="265FEB67" w14:textId="77777777" w:rsidR="00CD46A5" w:rsidRPr="003B12DE" w:rsidRDefault="00CD46A5" w:rsidP="0051350B">
            <w:pPr>
              <w:rPr>
                <w:rFonts w:asciiTheme="minorHAnsi" w:hAnsiTheme="minorHAnsi"/>
                <w:color w:val="000000"/>
              </w:rPr>
            </w:pPr>
            <w:r w:rsidRPr="003B12DE">
              <w:rPr>
                <w:rFonts w:asciiTheme="minorHAnsi" w:hAnsiTheme="minorHAnsi"/>
              </w:rPr>
              <w:t>1</w:t>
            </w:r>
          </w:p>
        </w:tc>
        <w:tc>
          <w:tcPr>
            <w:tcW w:w="2828" w:type="pct"/>
            <w:tcBorders>
              <w:top w:val="single" w:sz="4" w:space="0" w:color="000000"/>
              <w:left w:val="single" w:sz="4" w:space="0" w:color="000000"/>
              <w:bottom w:val="single" w:sz="4" w:space="0" w:color="000000"/>
              <w:right w:val="single" w:sz="4" w:space="0" w:color="000000"/>
            </w:tcBorders>
            <w:vAlign w:val="center"/>
          </w:tcPr>
          <w:p w14:paraId="48D687D0" w14:textId="77777777" w:rsidR="00CD46A5" w:rsidRPr="003B12DE" w:rsidRDefault="00CD46A5" w:rsidP="0051350B">
            <w:pPr>
              <w:rPr>
                <w:rFonts w:asciiTheme="minorHAnsi" w:hAnsiTheme="minorHAnsi"/>
              </w:rPr>
            </w:pPr>
            <w:r w:rsidRPr="003B12DE">
              <w:rPr>
                <w:rFonts w:asciiTheme="minorHAnsi" w:hAnsiTheme="minorHAnsi"/>
              </w:rPr>
              <w:t xml:space="preserve">Localizzazione geografica dell’intervento in zone urbanisticamente classificate come Zone A (Centro Storico) e zone E (uso del soprasuolo per fini agricoli), </w:t>
            </w:r>
            <w:proofErr w:type="gramStart"/>
            <w:r w:rsidRPr="003B12DE">
              <w:rPr>
                <w:rFonts w:asciiTheme="minorHAnsi" w:hAnsiTheme="minorHAnsi"/>
              </w:rPr>
              <w:t>ovvero</w:t>
            </w:r>
            <w:proofErr w:type="gramEnd"/>
            <w:r w:rsidRPr="003B12DE">
              <w:rPr>
                <w:rFonts w:asciiTheme="minorHAnsi" w:hAnsiTheme="minorHAnsi"/>
              </w:rPr>
              <w:t xml:space="preserve"> intervento riguardante un bene immobile tutelato ai sensi del </w:t>
            </w:r>
            <w:proofErr w:type="spellStart"/>
            <w:r w:rsidRPr="003B12DE">
              <w:rPr>
                <w:rFonts w:asciiTheme="minorHAnsi" w:hAnsiTheme="minorHAnsi"/>
              </w:rPr>
              <w:t>D.Lgs</w:t>
            </w:r>
            <w:proofErr w:type="spellEnd"/>
            <w:r w:rsidRPr="003B12DE">
              <w:rPr>
                <w:rFonts w:asciiTheme="minorHAnsi" w:hAnsiTheme="minorHAnsi"/>
              </w:rPr>
              <w:t xml:space="preserve"> 42/2004</w:t>
            </w:r>
          </w:p>
        </w:tc>
        <w:tc>
          <w:tcPr>
            <w:tcW w:w="354" w:type="pct"/>
            <w:tcBorders>
              <w:top w:val="single" w:sz="4" w:space="0" w:color="000000"/>
              <w:left w:val="single" w:sz="4" w:space="0" w:color="000000"/>
              <w:bottom w:val="single" w:sz="4" w:space="0" w:color="000000"/>
              <w:right w:val="single" w:sz="4" w:space="0" w:color="auto"/>
            </w:tcBorders>
          </w:tcPr>
          <w:p w14:paraId="692515A5" w14:textId="77777777" w:rsidR="00CD46A5" w:rsidRPr="003B12DE" w:rsidRDefault="00CD46A5" w:rsidP="0051350B">
            <w:pPr>
              <w:rPr>
                <w:rFonts w:asciiTheme="minorHAnsi" w:hAnsiTheme="minorHAnsi"/>
              </w:rPr>
            </w:pPr>
            <w:r w:rsidRPr="003B12DE">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tcPr>
          <w:p w14:paraId="4EBC4809" w14:textId="77777777" w:rsidR="00CD46A5" w:rsidRPr="003B12DE" w:rsidRDefault="00CD46A5" w:rsidP="0051350B">
            <w:pPr>
              <w:rPr>
                <w:rFonts w:asciiTheme="minorHAnsi" w:hAnsiTheme="minorHAnsi"/>
              </w:rPr>
            </w:pPr>
          </w:p>
        </w:tc>
      </w:tr>
      <w:tr w:rsidR="00CD46A5" w:rsidRPr="003B12DE" w14:paraId="2A66D30D" w14:textId="77777777">
        <w:trPr>
          <w:trHeight w:val="20"/>
          <w:jc w:val="center"/>
        </w:trPr>
        <w:tc>
          <w:tcPr>
            <w:tcW w:w="781" w:type="pct"/>
            <w:vMerge/>
            <w:tcBorders>
              <w:left w:val="single" w:sz="4" w:space="0" w:color="000000"/>
              <w:bottom w:val="single" w:sz="4" w:space="0" w:color="000000"/>
              <w:right w:val="single" w:sz="4" w:space="0" w:color="000000"/>
            </w:tcBorders>
          </w:tcPr>
          <w:p w14:paraId="1879F3CF" w14:textId="77777777" w:rsidR="00CD46A5" w:rsidRPr="003B12DE"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198B079F" w14:textId="77777777" w:rsidR="00CD46A5" w:rsidRPr="003B12DE" w:rsidRDefault="00CD46A5" w:rsidP="0051350B">
            <w:pPr>
              <w:rPr>
                <w:rFonts w:asciiTheme="minorHAnsi" w:hAnsiTheme="minorHAnsi"/>
                <w:color w:val="000000"/>
              </w:rPr>
            </w:pPr>
            <w:r w:rsidRPr="003B12DE">
              <w:rPr>
                <w:rFonts w:asciiTheme="minorHAnsi" w:hAnsiTheme="minorHAnsi"/>
              </w:rPr>
              <w:t>2</w:t>
            </w:r>
          </w:p>
        </w:tc>
        <w:tc>
          <w:tcPr>
            <w:tcW w:w="2828" w:type="pct"/>
            <w:tcBorders>
              <w:top w:val="single" w:sz="4" w:space="0" w:color="000000"/>
              <w:left w:val="single" w:sz="4" w:space="0" w:color="000000"/>
              <w:bottom w:val="single" w:sz="4" w:space="0" w:color="000000"/>
              <w:right w:val="single" w:sz="4" w:space="0" w:color="000000"/>
            </w:tcBorders>
            <w:vAlign w:val="center"/>
          </w:tcPr>
          <w:p w14:paraId="05B013D1" w14:textId="77777777" w:rsidR="00CD46A5" w:rsidRPr="003B12DE" w:rsidRDefault="00CD46A5" w:rsidP="00494D8F">
            <w:pPr>
              <w:rPr>
                <w:rFonts w:asciiTheme="minorHAnsi" w:hAnsiTheme="minorHAnsi"/>
              </w:rPr>
            </w:pPr>
            <w:proofErr w:type="gramStart"/>
            <w:r w:rsidRPr="003B12DE">
              <w:rPr>
                <w:rFonts w:asciiTheme="minorHAnsi" w:hAnsiTheme="minorHAnsi"/>
                <w:color w:val="000000"/>
              </w:rPr>
              <w:t xml:space="preserve">Localizzazione geografica dell’intervento in zone urbanisticamente classificate come Zone B (Zona di espansione) </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4EF4DD1E" w14:textId="77777777" w:rsidR="00CD46A5" w:rsidRPr="003B12DE" w:rsidRDefault="00CD46A5" w:rsidP="0051350B">
            <w:pPr>
              <w:rPr>
                <w:rFonts w:asciiTheme="minorHAnsi" w:hAnsiTheme="minorHAnsi"/>
              </w:rPr>
            </w:pPr>
            <w:r w:rsidRPr="003B12DE">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22D39779" w14:textId="77777777" w:rsidR="00CD46A5" w:rsidRPr="003B12DE" w:rsidRDefault="00CD46A5" w:rsidP="0051350B">
            <w:pPr>
              <w:rPr>
                <w:rFonts w:asciiTheme="minorHAnsi" w:hAnsiTheme="minorHAnsi"/>
              </w:rPr>
            </w:pPr>
          </w:p>
        </w:tc>
      </w:tr>
      <w:tr w:rsidR="00CD46A5" w:rsidRPr="003B12DE" w14:paraId="7C551A50" w14:textId="77777777">
        <w:trPr>
          <w:trHeight w:val="20"/>
          <w:jc w:val="center"/>
        </w:trPr>
        <w:tc>
          <w:tcPr>
            <w:tcW w:w="781" w:type="pct"/>
            <w:vMerge w:val="restart"/>
            <w:tcBorders>
              <w:left w:val="single" w:sz="4" w:space="0" w:color="000000"/>
              <w:right w:val="single" w:sz="4" w:space="0" w:color="000000"/>
            </w:tcBorders>
          </w:tcPr>
          <w:p w14:paraId="45BB683F" w14:textId="77777777" w:rsidR="00CD46A5" w:rsidRPr="003B12DE" w:rsidRDefault="00CD46A5" w:rsidP="0051350B">
            <w:pPr>
              <w:rPr>
                <w:rFonts w:asciiTheme="minorHAnsi" w:hAnsiTheme="minorHAnsi"/>
              </w:rPr>
            </w:pPr>
            <w:r w:rsidRPr="003B12DE">
              <w:rPr>
                <w:rFonts w:asciiTheme="minorHAnsi" w:hAnsiTheme="minorHAnsi"/>
              </w:rPr>
              <w:t>Tipologia delle operazioni attivate</w:t>
            </w:r>
          </w:p>
        </w:tc>
        <w:tc>
          <w:tcPr>
            <w:tcW w:w="241" w:type="pct"/>
            <w:tcBorders>
              <w:top w:val="single" w:sz="4" w:space="0" w:color="000000"/>
              <w:left w:val="single" w:sz="4" w:space="0" w:color="000000"/>
              <w:bottom w:val="single" w:sz="4" w:space="0" w:color="000000"/>
              <w:right w:val="single" w:sz="4" w:space="0" w:color="000000"/>
            </w:tcBorders>
            <w:vAlign w:val="center"/>
          </w:tcPr>
          <w:p w14:paraId="419B2083" w14:textId="77777777" w:rsidR="00CD46A5" w:rsidRPr="003B12DE" w:rsidRDefault="00CD46A5" w:rsidP="0051350B">
            <w:pPr>
              <w:rPr>
                <w:rFonts w:asciiTheme="minorHAnsi" w:hAnsiTheme="minorHAnsi"/>
              </w:rPr>
            </w:pPr>
            <w:r w:rsidRPr="003B12DE">
              <w:rPr>
                <w:rFonts w:asciiTheme="minorHAnsi" w:hAnsiTheme="minorHAnsi"/>
              </w:rPr>
              <w:t>3</w:t>
            </w:r>
          </w:p>
        </w:tc>
        <w:tc>
          <w:tcPr>
            <w:tcW w:w="2828" w:type="pct"/>
            <w:tcBorders>
              <w:top w:val="single" w:sz="4" w:space="0" w:color="000000"/>
              <w:left w:val="single" w:sz="4" w:space="0" w:color="000000"/>
              <w:bottom w:val="single" w:sz="4" w:space="0" w:color="000000"/>
              <w:right w:val="single" w:sz="4" w:space="0" w:color="000000"/>
            </w:tcBorders>
            <w:vAlign w:val="center"/>
          </w:tcPr>
          <w:p w14:paraId="773B2371" w14:textId="77777777" w:rsidR="00CD46A5" w:rsidRPr="003B12DE" w:rsidRDefault="00CD46A5" w:rsidP="0051350B">
            <w:pPr>
              <w:rPr>
                <w:rFonts w:asciiTheme="minorHAnsi" w:hAnsiTheme="minorHAnsi"/>
                <w:color w:val="000000"/>
              </w:rPr>
            </w:pPr>
            <w:r w:rsidRPr="003B12DE">
              <w:rPr>
                <w:rFonts w:asciiTheme="minorHAnsi" w:hAnsiTheme="minorHAnsi"/>
                <w:color w:val="000000"/>
              </w:rPr>
              <w:t>Operazione di tipo start-up (</w:t>
            </w:r>
            <w:proofErr w:type="spellStart"/>
            <w:r w:rsidRPr="003B12DE">
              <w:rPr>
                <w:rFonts w:asciiTheme="minorHAnsi" w:hAnsiTheme="minorHAnsi"/>
                <w:color w:val="000000"/>
              </w:rPr>
              <w:t>DdS</w:t>
            </w:r>
            <w:proofErr w:type="spellEnd"/>
            <w:r w:rsidRPr="003B12DE">
              <w:rPr>
                <w:rFonts w:asciiTheme="minorHAnsi" w:hAnsiTheme="minorHAnsi"/>
                <w:color w:val="000000"/>
              </w:rPr>
              <w:t xml:space="preserve"> presentata da soggetto attivo nel settore d’intervento da non più di sei mesi alla data di presentazione </w:t>
            </w:r>
            <w:proofErr w:type="spellStart"/>
            <w:r w:rsidRPr="003B12DE">
              <w:rPr>
                <w:rFonts w:asciiTheme="minorHAnsi" w:hAnsiTheme="minorHAnsi"/>
                <w:color w:val="000000"/>
              </w:rPr>
              <w:t>DdS</w:t>
            </w:r>
            <w:proofErr w:type="spellEnd"/>
            <w:proofErr w:type="gramStart"/>
            <w:r w:rsidRPr="003B12DE">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32CBAECC" w14:textId="77777777" w:rsidR="00CD46A5" w:rsidRPr="003B12DE" w:rsidRDefault="00CD46A5" w:rsidP="0051350B">
            <w:pPr>
              <w:rPr>
                <w:rFonts w:asciiTheme="minorHAnsi" w:hAnsiTheme="minorHAnsi"/>
              </w:rPr>
            </w:pPr>
            <w:r w:rsidRPr="003B12DE">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vAlign w:val="center"/>
          </w:tcPr>
          <w:p w14:paraId="4AFD8E9E" w14:textId="77777777" w:rsidR="00CD46A5" w:rsidRPr="003B12DE" w:rsidRDefault="00CD46A5" w:rsidP="0051350B">
            <w:pPr>
              <w:rPr>
                <w:rFonts w:asciiTheme="minorHAnsi" w:hAnsiTheme="minorHAnsi"/>
              </w:rPr>
            </w:pPr>
          </w:p>
        </w:tc>
      </w:tr>
      <w:tr w:rsidR="00CD46A5" w:rsidRPr="003B12DE" w14:paraId="0D182D04" w14:textId="77777777">
        <w:trPr>
          <w:trHeight w:val="20"/>
          <w:jc w:val="center"/>
        </w:trPr>
        <w:tc>
          <w:tcPr>
            <w:tcW w:w="781" w:type="pct"/>
            <w:vMerge/>
            <w:tcBorders>
              <w:left w:val="single" w:sz="4" w:space="0" w:color="000000"/>
              <w:right w:val="single" w:sz="4" w:space="0" w:color="000000"/>
            </w:tcBorders>
          </w:tcPr>
          <w:p w14:paraId="67DF63E0" w14:textId="77777777" w:rsidR="00CD46A5" w:rsidRPr="003B12DE"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0007691D" w14:textId="77777777" w:rsidR="00CD46A5" w:rsidRPr="003B12DE" w:rsidRDefault="00CD46A5" w:rsidP="0051350B">
            <w:pPr>
              <w:rPr>
                <w:rFonts w:asciiTheme="minorHAnsi" w:hAnsiTheme="minorHAnsi"/>
              </w:rPr>
            </w:pPr>
            <w:r w:rsidRPr="003B12DE">
              <w:rPr>
                <w:rFonts w:asciiTheme="minorHAnsi" w:hAnsiTheme="minorHAnsi"/>
              </w:rPr>
              <w:t>4</w:t>
            </w:r>
          </w:p>
        </w:tc>
        <w:tc>
          <w:tcPr>
            <w:tcW w:w="2828" w:type="pct"/>
            <w:tcBorders>
              <w:top w:val="single" w:sz="4" w:space="0" w:color="000000"/>
              <w:left w:val="single" w:sz="4" w:space="0" w:color="000000"/>
              <w:bottom w:val="single" w:sz="4" w:space="0" w:color="000000"/>
              <w:right w:val="single" w:sz="4" w:space="0" w:color="000000"/>
            </w:tcBorders>
            <w:vAlign w:val="center"/>
          </w:tcPr>
          <w:p w14:paraId="37581DC1" w14:textId="77777777" w:rsidR="00CD46A5" w:rsidRPr="003B12DE" w:rsidRDefault="00CD46A5" w:rsidP="0051350B">
            <w:pPr>
              <w:rPr>
                <w:rFonts w:asciiTheme="minorHAnsi" w:hAnsiTheme="minorHAnsi"/>
                <w:color w:val="000000"/>
              </w:rPr>
            </w:pPr>
            <w:r w:rsidRPr="003B12DE">
              <w:rPr>
                <w:rFonts w:asciiTheme="minorHAnsi" w:hAnsiTheme="minorHAnsi"/>
                <w:color w:val="000000"/>
              </w:rPr>
              <w:t>Operazione di tipo consolidamento (</w:t>
            </w:r>
            <w:proofErr w:type="spellStart"/>
            <w:r w:rsidRPr="003B12DE">
              <w:rPr>
                <w:rFonts w:asciiTheme="minorHAnsi" w:hAnsiTheme="minorHAnsi"/>
                <w:color w:val="000000"/>
              </w:rPr>
              <w:t>DdS</w:t>
            </w:r>
            <w:proofErr w:type="spellEnd"/>
            <w:r w:rsidRPr="003B12DE">
              <w:rPr>
                <w:rFonts w:asciiTheme="minorHAnsi" w:hAnsiTheme="minorHAnsi"/>
                <w:color w:val="000000"/>
              </w:rPr>
              <w:t xml:space="preserve"> presentata da soggetto attivo nel settore d’intervento da più di sei mesi alla data di presentazione </w:t>
            </w:r>
            <w:proofErr w:type="spellStart"/>
            <w:r w:rsidRPr="003B12DE">
              <w:rPr>
                <w:rFonts w:asciiTheme="minorHAnsi" w:hAnsiTheme="minorHAnsi"/>
                <w:color w:val="000000"/>
              </w:rPr>
              <w:t>DdS</w:t>
            </w:r>
            <w:proofErr w:type="spellEnd"/>
            <w:proofErr w:type="gramStart"/>
            <w:r w:rsidRPr="003B12DE">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4A7A5300" w14:textId="77777777" w:rsidR="00CD46A5" w:rsidRPr="003B12DE" w:rsidRDefault="00494D8F" w:rsidP="00494D8F">
            <w:pPr>
              <w:rPr>
                <w:rFonts w:asciiTheme="minorHAnsi" w:hAnsiTheme="minorHAnsi"/>
              </w:rPr>
            </w:pPr>
            <w:r w:rsidRPr="003B12DE">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51CEFEF7" w14:textId="77777777" w:rsidR="00CD46A5" w:rsidRPr="003B12DE" w:rsidRDefault="00CD46A5" w:rsidP="0051350B">
            <w:pPr>
              <w:rPr>
                <w:rFonts w:asciiTheme="minorHAnsi" w:hAnsiTheme="minorHAnsi"/>
              </w:rPr>
            </w:pPr>
          </w:p>
        </w:tc>
      </w:tr>
      <w:tr w:rsidR="00CD46A5" w:rsidRPr="003B12DE" w14:paraId="7A72052A"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7383996A" w14:textId="77777777" w:rsidR="00CD46A5" w:rsidRPr="003B12DE" w:rsidRDefault="00CD46A5" w:rsidP="0051350B">
            <w:pPr>
              <w:rPr>
                <w:rFonts w:asciiTheme="minorHAnsi" w:hAnsiTheme="minorHAnsi"/>
              </w:rPr>
            </w:pPr>
            <w:r w:rsidRPr="003B12DE">
              <w:rPr>
                <w:rFonts w:asciiTheme="minorHAnsi" w:hAnsiTheme="minorHAnsi"/>
              </w:rPr>
              <w:t>Tipologie di beneficiari</w:t>
            </w:r>
          </w:p>
        </w:tc>
        <w:tc>
          <w:tcPr>
            <w:tcW w:w="241" w:type="pct"/>
            <w:tcBorders>
              <w:top w:val="single" w:sz="4" w:space="0" w:color="000000"/>
              <w:left w:val="single" w:sz="4" w:space="0" w:color="000000"/>
              <w:bottom w:val="single" w:sz="4" w:space="0" w:color="000000"/>
              <w:right w:val="single" w:sz="4" w:space="0" w:color="000000"/>
            </w:tcBorders>
            <w:vAlign w:val="center"/>
          </w:tcPr>
          <w:p w14:paraId="1AA162BC" w14:textId="77777777" w:rsidR="00CD46A5" w:rsidRPr="003B12DE" w:rsidRDefault="00CD46A5" w:rsidP="0051350B">
            <w:pPr>
              <w:rPr>
                <w:rFonts w:asciiTheme="minorHAnsi" w:hAnsiTheme="minorHAnsi"/>
                <w:color w:val="000000"/>
              </w:rPr>
            </w:pPr>
            <w:r w:rsidRPr="003B12DE">
              <w:rPr>
                <w:rFonts w:asciiTheme="minorHAnsi" w:hAnsiTheme="minorHAnsi"/>
              </w:rPr>
              <w:t>5</w:t>
            </w:r>
          </w:p>
        </w:tc>
        <w:tc>
          <w:tcPr>
            <w:tcW w:w="2828" w:type="pct"/>
            <w:tcBorders>
              <w:top w:val="single" w:sz="4" w:space="0" w:color="000000"/>
              <w:left w:val="single" w:sz="4" w:space="0" w:color="000000"/>
              <w:bottom w:val="single" w:sz="4" w:space="0" w:color="000000"/>
              <w:right w:val="single" w:sz="4" w:space="0" w:color="000000"/>
            </w:tcBorders>
            <w:vAlign w:val="center"/>
          </w:tcPr>
          <w:p w14:paraId="3C557713" w14:textId="77777777" w:rsidR="00CD46A5" w:rsidRPr="003B12DE" w:rsidRDefault="00CD46A5" w:rsidP="0051350B">
            <w:pPr>
              <w:rPr>
                <w:rFonts w:asciiTheme="minorHAnsi" w:hAnsiTheme="minorHAnsi"/>
              </w:rPr>
            </w:pPr>
            <w:r w:rsidRPr="003B12DE">
              <w:rPr>
                <w:rFonts w:asciiTheme="minorHAnsi" w:hAnsiTheme="minorHAnsi"/>
                <w:color w:val="000000"/>
              </w:rPr>
              <w:t xml:space="preserve">Titolare </w:t>
            </w:r>
            <w:proofErr w:type="gramStart"/>
            <w:r w:rsidRPr="003B12DE">
              <w:rPr>
                <w:rFonts w:asciiTheme="minorHAnsi" w:hAnsiTheme="minorHAnsi"/>
                <w:color w:val="000000"/>
              </w:rPr>
              <w:t xml:space="preserve">di </w:t>
            </w:r>
            <w:proofErr w:type="gramEnd"/>
            <w:r w:rsidRPr="003B12DE">
              <w:rPr>
                <w:rFonts w:asciiTheme="minorHAnsi" w:hAnsiTheme="minorHAnsi"/>
                <w:color w:val="000000"/>
              </w:rPr>
              <w:t xml:space="preserve">impresa di sesso femminile e/o appartenente a fasce deboli della popolazione </w:t>
            </w:r>
          </w:p>
        </w:tc>
        <w:tc>
          <w:tcPr>
            <w:tcW w:w="354" w:type="pct"/>
            <w:tcBorders>
              <w:top w:val="single" w:sz="4" w:space="0" w:color="000000"/>
              <w:left w:val="single" w:sz="4" w:space="0" w:color="000000"/>
              <w:bottom w:val="single" w:sz="4" w:space="0" w:color="000000"/>
              <w:right w:val="single" w:sz="4" w:space="0" w:color="auto"/>
            </w:tcBorders>
            <w:vAlign w:val="center"/>
          </w:tcPr>
          <w:p w14:paraId="35C5F742" w14:textId="77777777" w:rsidR="00CD46A5" w:rsidRPr="003B12DE" w:rsidRDefault="00CD46A5" w:rsidP="0051350B">
            <w:pPr>
              <w:rPr>
                <w:rFonts w:asciiTheme="minorHAnsi" w:hAnsiTheme="minorHAnsi"/>
              </w:rPr>
            </w:pPr>
            <w:r w:rsidRPr="003B12DE">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vAlign w:val="center"/>
          </w:tcPr>
          <w:p w14:paraId="06AB7346" w14:textId="77777777" w:rsidR="00CD46A5" w:rsidRPr="003B12DE" w:rsidRDefault="00CD46A5" w:rsidP="0051350B">
            <w:pPr>
              <w:rPr>
                <w:rFonts w:asciiTheme="minorHAnsi" w:hAnsiTheme="minorHAnsi"/>
              </w:rPr>
            </w:pPr>
          </w:p>
        </w:tc>
      </w:tr>
      <w:tr w:rsidR="00CD46A5" w:rsidRPr="003B12DE" w14:paraId="44536D0B" w14:textId="77777777">
        <w:trPr>
          <w:trHeight w:val="20"/>
          <w:jc w:val="center"/>
        </w:trPr>
        <w:tc>
          <w:tcPr>
            <w:tcW w:w="781" w:type="pct"/>
            <w:vMerge/>
            <w:tcBorders>
              <w:left w:val="single" w:sz="4" w:space="0" w:color="000000"/>
              <w:right w:val="single" w:sz="4" w:space="0" w:color="000000"/>
            </w:tcBorders>
          </w:tcPr>
          <w:p w14:paraId="033D1A11" w14:textId="77777777" w:rsidR="00CD46A5" w:rsidRPr="003B12DE"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5A1DB0C0" w14:textId="77777777" w:rsidR="00CD46A5" w:rsidRPr="003B12DE" w:rsidRDefault="00CD46A5" w:rsidP="0051350B">
            <w:pPr>
              <w:rPr>
                <w:rFonts w:asciiTheme="minorHAnsi" w:hAnsiTheme="minorHAnsi"/>
                <w:color w:val="000000"/>
              </w:rPr>
            </w:pPr>
            <w:r w:rsidRPr="003B12DE">
              <w:rPr>
                <w:rFonts w:asciiTheme="minorHAnsi" w:hAnsiTheme="minorHAnsi"/>
              </w:rPr>
              <w:t>6</w:t>
            </w:r>
          </w:p>
        </w:tc>
        <w:tc>
          <w:tcPr>
            <w:tcW w:w="2828" w:type="pct"/>
            <w:tcBorders>
              <w:top w:val="single" w:sz="4" w:space="0" w:color="000000"/>
              <w:left w:val="single" w:sz="4" w:space="0" w:color="000000"/>
              <w:bottom w:val="single" w:sz="4" w:space="0" w:color="000000"/>
              <w:right w:val="single" w:sz="4" w:space="0" w:color="000000"/>
            </w:tcBorders>
            <w:vAlign w:val="center"/>
          </w:tcPr>
          <w:p w14:paraId="4012A6E5" w14:textId="77777777" w:rsidR="00CD46A5" w:rsidRPr="003B12DE" w:rsidRDefault="00CD46A5" w:rsidP="0051350B">
            <w:pPr>
              <w:rPr>
                <w:rFonts w:asciiTheme="minorHAnsi" w:hAnsiTheme="minorHAnsi"/>
              </w:rPr>
            </w:pPr>
            <w:r w:rsidRPr="003B12DE">
              <w:rPr>
                <w:rFonts w:asciiTheme="minorHAnsi" w:hAnsiTheme="minorHAnsi"/>
                <w:color w:val="000000"/>
              </w:rPr>
              <w:t xml:space="preserve">Titolare </w:t>
            </w:r>
            <w:proofErr w:type="gramStart"/>
            <w:r w:rsidRPr="003B12DE">
              <w:rPr>
                <w:rFonts w:asciiTheme="minorHAnsi" w:hAnsiTheme="minorHAnsi"/>
                <w:color w:val="000000"/>
              </w:rPr>
              <w:t xml:space="preserve">di </w:t>
            </w:r>
            <w:proofErr w:type="gramEnd"/>
            <w:r w:rsidRPr="003B12DE">
              <w:rPr>
                <w:rFonts w:asciiTheme="minorHAnsi" w:hAnsiTheme="minorHAnsi"/>
                <w:color w:val="000000"/>
              </w:rPr>
              <w:t xml:space="preserve">impresa di età inferiore a 40 anni </w:t>
            </w:r>
          </w:p>
        </w:tc>
        <w:tc>
          <w:tcPr>
            <w:tcW w:w="354" w:type="pct"/>
            <w:tcBorders>
              <w:top w:val="single" w:sz="4" w:space="0" w:color="000000"/>
              <w:left w:val="single" w:sz="4" w:space="0" w:color="000000"/>
              <w:bottom w:val="single" w:sz="4" w:space="0" w:color="000000"/>
              <w:right w:val="single" w:sz="4" w:space="0" w:color="auto"/>
            </w:tcBorders>
          </w:tcPr>
          <w:p w14:paraId="26997450" w14:textId="77777777" w:rsidR="00CD46A5" w:rsidRPr="003B12DE" w:rsidRDefault="00CD46A5" w:rsidP="0051350B">
            <w:pPr>
              <w:rPr>
                <w:rFonts w:asciiTheme="minorHAnsi" w:hAnsiTheme="minorHAnsi"/>
              </w:rPr>
            </w:pPr>
            <w:r w:rsidRPr="003B12DE">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tcPr>
          <w:p w14:paraId="680FE1B9" w14:textId="77777777" w:rsidR="00CD46A5" w:rsidRPr="003B12DE" w:rsidRDefault="00CD46A5" w:rsidP="0051350B">
            <w:pPr>
              <w:rPr>
                <w:rFonts w:asciiTheme="minorHAnsi" w:hAnsiTheme="minorHAnsi"/>
              </w:rPr>
            </w:pPr>
          </w:p>
        </w:tc>
      </w:tr>
      <w:tr w:rsidR="00CD46A5" w:rsidRPr="003B12DE" w14:paraId="3F9A1531" w14:textId="77777777">
        <w:trPr>
          <w:trHeight w:val="20"/>
          <w:jc w:val="center"/>
        </w:trPr>
        <w:tc>
          <w:tcPr>
            <w:tcW w:w="781" w:type="pct"/>
            <w:vMerge/>
            <w:tcBorders>
              <w:left w:val="single" w:sz="4" w:space="0" w:color="000000"/>
              <w:right w:val="single" w:sz="4" w:space="0" w:color="000000"/>
            </w:tcBorders>
          </w:tcPr>
          <w:p w14:paraId="4F8B1BFB" w14:textId="77777777" w:rsidR="00CD46A5" w:rsidRPr="003B12DE"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26BD55FC" w14:textId="77777777" w:rsidR="00CD46A5" w:rsidRPr="003B12DE" w:rsidRDefault="00CD46A5" w:rsidP="0051350B">
            <w:pPr>
              <w:rPr>
                <w:rFonts w:asciiTheme="minorHAnsi" w:hAnsiTheme="minorHAnsi"/>
                <w:color w:val="000000"/>
              </w:rPr>
            </w:pPr>
            <w:r w:rsidRPr="003B12DE">
              <w:rPr>
                <w:rFonts w:asciiTheme="minorHAnsi" w:hAnsiTheme="minorHAnsi"/>
              </w:rPr>
              <w:t>7</w:t>
            </w:r>
          </w:p>
        </w:tc>
        <w:tc>
          <w:tcPr>
            <w:tcW w:w="2828" w:type="pct"/>
            <w:tcBorders>
              <w:top w:val="single" w:sz="4" w:space="0" w:color="000000"/>
              <w:left w:val="single" w:sz="4" w:space="0" w:color="000000"/>
              <w:bottom w:val="single" w:sz="4" w:space="0" w:color="000000"/>
              <w:right w:val="single" w:sz="4" w:space="0" w:color="000000"/>
            </w:tcBorders>
            <w:vAlign w:val="center"/>
          </w:tcPr>
          <w:p w14:paraId="48986A4E" w14:textId="77777777" w:rsidR="00CD46A5" w:rsidRPr="003B12DE" w:rsidRDefault="00CD46A5" w:rsidP="00CA497C">
            <w:pPr>
              <w:rPr>
                <w:rFonts w:asciiTheme="minorHAnsi" w:hAnsiTheme="minorHAnsi"/>
              </w:rPr>
            </w:pPr>
            <w:proofErr w:type="gramStart"/>
            <w:r w:rsidRPr="003B12DE">
              <w:rPr>
                <w:rFonts w:asciiTheme="minorHAnsi" w:hAnsiTheme="minorHAnsi"/>
                <w:color w:val="000000"/>
              </w:rPr>
              <w:t xml:space="preserve">Imprese in forma </w:t>
            </w:r>
            <w:r w:rsidR="00CA497C" w:rsidRPr="003B12DE">
              <w:rPr>
                <w:rFonts w:asciiTheme="minorHAnsi" w:hAnsiTheme="minorHAnsi"/>
                <w:color w:val="000000"/>
              </w:rPr>
              <w:t>collettiva</w:t>
            </w:r>
            <w:r w:rsidRPr="003B12DE">
              <w:rPr>
                <w:rFonts w:asciiTheme="minorHAnsi" w:hAnsiTheme="minorHAnsi"/>
                <w:color w:val="000000"/>
              </w:rPr>
              <w:t xml:space="preserve"> a prevalente partecipazione femminile e/o di soggetti appartenenti a fasce deboli della popolazione</w:t>
            </w:r>
            <w:proofErr w:type="gramEnd"/>
          </w:p>
        </w:tc>
        <w:tc>
          <w:tcPr>
            <w:tcW w:w="354" w:type="pct"/>
            <w:tcBorders>
              <w:top w:val="single" w:sz="4" w:space="0" w:color="000000"/>
              <w:left w:val="single" w:sz="4" w:space="0" w:color="000000"/>
              <w:bottom w:val="single" w:sz="4" w:space="0" w:color="000000"/>
              <w:right w:val="single" w:sz="4" w:space="0" w:color="auto"/>
            </w:tcBorders>
          </w:tcPr>
          <w:p w14:paraId="1A33104C" w14:textId="77777777" w:rsidR="00CD46A5" w:rsidRPr="003B12DE" w:rsidRDefault="00CD46A5" w:rsidP="0051350B">
            <w:pPr>
              <w:rPr>
                <w:rFonts w:asciiTheme="minorHAnsi" w:hAnsiTheme="minorHAnsi"/>
              </w:rPr>
            </w:pPr>
            <w:r w:rsidRPr="003B12DE">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340504E8" w14:textId="77777777" w:rsidR="00CD46A5" w:rsidRPr="003B12DE" w:rsidRDefault="00CD46A5" w:rsidP="0051350B">
            <w:pPr>
              <w:rPr>
                <w:rFonts w:asciiTheme="minorHAnsi" w:hAnsiTheme="minorHAnsi"/>
              </w:rPr>
            </w:pPr>
          </w:p>
        </w:tc>
      </w:tr>
      <w:tr w:rsidR="00CD46A5" w:rsidRPr="003B12DE" w14:paraId="6505C39B" w14:textId="77777777">
        <w:trPr>
          <w:trHeight w:val="20"/>
          <w:jc w:val="center"/>
        </w:trPr>
        <w:tc>
          <w:tcPr>
            <w:tcW w:w="781" w:type="pct"/>
            <w:vMerge/>
            <w:tcBorders>
              <w:left w:val="single" w:sz="4" w:space="0" w:color="000000"/>
              <w:bottom w:val="single" w:sz="4" w:space="0" w:color="000000"/>
              <w:right w:val="single" w:sz="4" w:space="0" w:color="000000"/>
            </w:tcBorders>
          </w:tcPr>
          <w:p w14:paraId="152BDBA2" w14:textId="77777777" w:rsidR="00CD46A5" w:rsidRPr="003B12DE"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4E959FBB" w14:textId="77777777" w:rsidR="00CD46A5" w:rsidRPr="003B12DE" w:rsidRDefault="00CD46A5" w:rsidP="0051350B">
            <w:pPr>
              <w:rPr>
                <w:rFonts w:asciiTheme="minorHAnsi" w:hAnsiTheme="minorHAnsi"/>
                <w:color w:val="000000"/>
              </w:rPr>
            </w:pPr>
            <w:r w:rsidRPr="003B12DE">
              <w:rPr>
                <w:rFonts w:asciiTheme="minorHAnsi" w:hAnsiTheme="minorHAnsi"/>
              </w:rPr>
              <w:t>8</w:t>
            </w:r>
          </w:p>
        </w:tc>
        <w:tc>
          <w:tcPr>
            <w:tcW w:w="2828" w:type="pct"/>
            <w:tcBorders>
              <w:top w:val="single" w:sz="4" w:space="0" w:color="000000"/>
              <w:left w:val="single" w:sz="4" w:space="0" w:color="000000"/>
              <w:bottom w:val="single" w:sz="4" w:space="0" w:color="000000"/>
              <w:right w:val="single" w:sz="4" w:space="0" w:color="000000"/>
            </w:tcBorders>
            <w:vAlign w:val="center"/>
          </w:tcPr>
          <w:p w14:paraId="5D1DA685" w14:textId="77777777" w:rsidR="00CD46A5" w:rsidRPr="003B12DE" w:rsidRDefault="00CD46A5" w:rsidP="00CA497C">
            <w:pPr>
              <w:rPr>
                <w:rFonts w:asciiTheme="minorHAnsi" w:hAnsiTheme="minorHAnsi"/>
              </w:rPr>
            </w:pPr>
            <w:r w:rsidRPr="003B12DE">
              <w:rPr>
                <w:rFonts w:asciiTheme="minorHAnsi" w:hAnsiTheme="minorHAnsi"/>
                <w:color w:val="000000"/>
              </w:rPr>
              <w:t xml:space="preserve">Imprese in forma societaria a prevalente partecipazione di soggetti con età inferiore a </w:t>
            </w:r>
            <w:proofErr w:type="gramStart"/>
            <w:r w:rsidRPr="003B12DE">
              <w:rPr>
                <w:rFonts w:asciiTheme="minorHAnsi" w:hAnsiTheme="minorHAnsi"/>
                <w:color w:val="000000"/>
              </w:rPr>
              <w:t>40</w:t>
            </w:r>
            <w:proofErr w:type="gramEnd"/>
            <w:r w:rsidRPr="003B12DE">
              <w:rPr>
                <w:rFonts w:asciiTheme="minorHAnsi" w:hAnsiTheme="minorHAnsi"/>
                <w:color w:val="000000"/>
              </w:rPr>
              <w:t xml:space="preserve"> anni</w:t>
            </w:r>
          </w:p>
        </w:tc>
        <w:tc>
          <w:tcPr>
            <w:tcW w:w="354" w:type="pct"/>
            <w:tcBorders>
              <w:top w:val="single" w:sz="4" w:space="0" w:color="000000"/>
              <w:left w:val="single" w:sz="4" w:space="0" w:color="000000"/>
              <w:bottom w:val="single" w:sz="4" w:space="0" w:color="000000"/>
              <w:right w:val="single" w:sz="4" w:space="0" w:color="auto"/>
            </w:tcBorders>
          </w:tcPr>
          <w:p w14:paraId="558A1122" w14:textId="77777777" w:rsidR="00CD46A5" w:rsidRPr="003B12DE" w:rsidRDefault="00CD46A5" w:rsidP="0051350B">
            <w:pPr>
              <w:rPr>
                <w:rFonts w:asciiTheme="minorHAnsi" w:hAnsiTheme="minorHAnsi"/>
              </w:rPr>
            </w:pPr>
            <w:r w:rsidRPr="003B12DE">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2CC036DF" w14:textId="77777777" w:rsidR="00CD46A5" w:rsidRPr="003B12DE" w:rsidRDefault="00CD46A5" w:rsidP="0051350B">
            <w:pPr>
              <w:rPr>
                <w:rFonts w:asciiTheme="minorHAnsi" w:hAnsiTheme="minorHAnsi"/>
              </w:rPr>
            </w:pPr>
          </w:p>
        </w:tc>
      </w:tr>
    </w:tbl>
    <w:p w14:paraId="292DECCC" w14:textId="77777777" w:rsidR="00CD46A5" w:rsidRPr="003B12DE" w:rsidRDefault="00CD46A5" w:rsidP="0051350B">
      <w:pPr>
        <w:rPr>
          <w:rFonts w:asciiTheme="minorHAnsi" w:hAnsiTheme="minorHAnsi"/>
        </w:rPr>
      </w:pPr>
    </w:p>
    <w:p w14:paraId="61E21FA1" w14:textId="77777777" w:rsidR="00CD46A5" w:rsidRPr="003B12DE" w:rsidRDefault="00CD46A5" w:rsidP="0051350B">
      <w:pPr>
        <w:rPr>
          <w:rFonts w:asciiTheme="minorHAnsi" w:hAnsiTheme="minorHAnsi"/>
        </w:rPr>
      </w:pPr>
      <w:proofErr w:type="gramStart"/>
      <w:r w:rsidRPr="003B12DE">
        <w:rPr>
          <w:rFonts w:asciiTheme="minorHAnsi" w:hAnsiTheme="minorHAnsi"/>
        </w:rPr>
        <w:t>Ed</w:t>
      </w:r>
      <w:proofErr w:type="gramEnd"/>
      <w:r w:rsidRPr="003B12DE">
        <w:rPr>
          <w:rFonts w:asciiTheme="minorHAnsi" w:hAnsiTheme="minorHAnsi"/>
        </w:rPr>
        <w:t xml:space="preserve"> inoltre, a tal fine,</w:t>
      </w:r>
    </w:p>
    <w:p w14:paraId="3AE4554E" w14:textId="77777777" w:rsidR="00CD46A5" w:rsidRPr="003B12DE" w:rsidRDefault="00CD46A5" w:rsidP="0051350B">
      <w:pPr>
        <w:rPr>
          <w:rFonts w:asciiTheme="minorHAnsi" w:hAnsiTheme="minorHAnsi"/>
        </w:rPr>
      </w:pPr>
    </w:p>
    <w:p w14:paraId="64A967CD"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w:t>
      </w:r>
    </w:p>
    <w:p w14:paraId="520014D7" w14:textId="77777777" w:rsidR="00CD46A5" w:rsidRPr="003B12DE" w:rsidRDefault="00CD46A5" w:rsidP="0051350B">
      <w:pPr>
        <w:jc w:val="center"/>
        <w:rPr>
          <w:rFonts w:asciiTheme="minorHAnsi" w:hAnsiTheme="minorHAnsi"/>
        </w:rPr>
      </w:pPr>
    </w:p>
    <w:p w14:paraId="682C4F20" w14:textId="77777777" w:rsidR="00CD46A5" w:rsidRPr="003B12DE" w:rsidRDefault="00CD46A5" w:rsidP="0051350B">
      <w:pPr>
        <w:rPr>
          <w:rFonts w:asciiTheme="minorHAnsi" w:hAnsiTheme="minorHAnsi"/>
          <w:i/>
          <w:iCs/>
        </w:rPr>
      </w:pPr>
      <w:r w:rsidRPr="003B12DE">
        <w:rPr>
          <w:rFonts w:asciiTheme="minorHAnsi" w:hAnsiTheme="minorHAnsi"/>
          <w:i/>
          <w:iCs/>
        </w:rPr>
        <w:t>(crociare e compilare quanto d’interesse</w:t>
      </w:r>
      <w:proofErr w:type="gramStart"/>
      <w:r w:rsidRPr="003B12DE">
        <w:rPr>
          <w:rFonts w:asciiTheme="minorHAnsi" w:hAnsiTheme="minorHAnsi"/>
          <w:i/>
          <w:iCs/>
        </w:rPr>
        <w:t>)</w:t>
      </w:r>
      <w:proofErr w:type="gramEnd"/>
    </w:p>
    <w:p w14:paraId="06E4625C" w14:textId="77777777" w:rsidR="00CD46A5" w:rsidRPr="003B12DE" w:rsidRDefault="00CD46A5" w:rsidP="0051350B">
      <w:pPr>
        <w:rPr>
          <w:rFonts w:asciiTheme="minorHAnsi" w:hAnsiTheme="minorHAnsi"/>
          <w:u w:val="single"/>
        </w:rPr>
      </w:pPr>
    </w:p>
    <w:p w14:paraId="029E0DD6" w14:textId="77777777" w:rsidR="00CD46A5" w:rsidRPr="003B12DE" w:rsidRDefault="00CD46A5" w:rsidP="0051350B">
      <w:pPr>
        <w:rPr>
          <w:rFonts w:asciiTheme="minorHAnsi" w:hAnsiTheme="minorHAnsi"/>
          <w:b/>
          <w:bCs/>
          <w:u w:val="single"/>
        </w:rPr>
      </w:pPr>
      <w:proofErr w:type="gramStart"/>
      <w:r w:rsidRPr="003B12DE">
        <w:rPr>
          <w:rFonts w:asciiTheme="minorHAnsi" w:hAnsiTheme="minorHAnsi"/>
          <w:b/>
          <w:bCs/>
          <w:u w:val="single"/>
        </w:rPr>
        <w:t>per</w:t>
      </w:r>
      <w:proofErr w:type="gramEnd"/>
      <w:r w:rsidRPr="003B12DE">
        <w:rPr>
          <w:rFonts w:asciiTheme="minorHAnsi" w:hAnsiTheme="minorHAnsi"/>
          <w:b/>
          <w:bCs/>
          <w:u w:val="single"/>
        </w:rPr>
        <w:t xml:space="preserve"> i criteri 1 e 2:</w:t>
      </w:r>
    </w:p>
    <w:p w14:paraId="048576E1" w14:textId="77777777" w:rsidR="00CD46A5" w:rsidRPr="003B12DE" w:rsidRDefault="00CD46A5" w:rsidP="0051350B">
      <w:pPr>
        <w:rPr>
          <w:rFonts w:asciiTheme="minorHAnsi" w:hAnsiTheme="minorHAnsi"/>
          <w:u w:val="single"/>
        </w:rPr>
      </w:pPr>
    </w:p>
    <w:p w14:paraId="0F2E48B2"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l’intervento è connesso ad un bene immobile, in quanto prevede investimenti per la ristrutturazione, la riqualificazione o l’adeguamento di un bene immobile ovvero investimenti per l’acquisto di arredi, attrezzature e altre dotazioni strumentali necessarie all’allestimento di uno specifico bene immobile;</w:t>
      </w:r>
    </w:p>
    <w:p w14:paraId="7DA78C8C" w14:textId="77777777" w:rsidR="00CD46A5" w:rsidRPr="003B12DE" w:rsidRDefault="00CD46A5" w:rsidP="0051350B">
      <w:pPr>
        <w:rPr>
          <w:rFonts w:asciiTheme="minorHAnsi" w:hAnsiTheme="minorHAnsi"/>
        </w:rPr>
      </w:pPr>
    </w:p>
    <w:p w14:paraId="1FC7DB26"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il bene immobile oggetto dell’intervento, ubicato nel Comune di ______________ via_______________ numero civico _____ e individuabile catastalmente al foglio______ particella______ sub_____, è localizzato in zona urbanistica classificata come zona:</w:t>
      </w:r>
    </w:p>
    <w:p w14:paraId="512EFB79"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A (centro storico)</w:t>
      </w:r>
    </w:p>
    <w:p w14:paraId="1272336A"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B (zona di espansione)</w:t>
      </w:r>
    </w:p>
    <w:p w14:paraId="422B36E9"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E (utilizzo del soprassuolo per fini agricoli)</w:t>
      </w:r>
    </w:p>
    <w:p w14:paraId="0EE6547A"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altra</w:t>
      </w:r>
      <w:proofErr w:type="gramEnd"/>
      <w:r w:rsidRPr="003B12DE">
        <w:rPr>
          <w:rFonts w:asciiTheme="minorHAnsi" w:hAnsiTheme="minorHAnsi"/>
        </w:rPr>
        <w:t xml:space="preserve"> zonizzazione urbanistica (specificare) ___;</w:t>
      </w:r>
    </w:p>
    <w:p w14:paraId="354378E7" w14:textId="77777777" w:rsidR="00CD46A5" w:rsidRPr="003B12DE" w:rsidRDefault="00CD46A5" w:rsidP="0051350B">
      <w:pPr>
        <w:rPr>
          <w:rFonts w:asciiTheme="minorHAnsi" w:hAnsiTheme="minorHAnsi"/>
        </w:rPr>
      </w:pPr>
    </w:p>
    <w:p w14:paraId="788212AD"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il bene immobile oggetto dell’intervento è un bene tutelato ai sensi del </w:t>
      </w:r>
      <w:proofErr w:type="spellStart"/>
      <w:r w:rsidRPr="003B12DE">
        <w:rPr>
          <w:rFonts w:asciiTheme="minorHAnsi" w:hAnsiTheme="minorHAnsi"/>
        </w:rPr>
        <w:t>D.Lgs</w:t>
      </w:r>
      <w:proofErr w:type="spellEnd"/>
      <w:r w:rsidRPr="003B12DE">
        <w:rPr>
          <w:rFonts w:asciiTheme="minorHAnsi" w:hAnsiTheme="minorHAnsi"/>
        </w:rPr>
        <w:t xml:space="preserve"> 42/2004, per il quale si è in possesso di Dichiarazione di interesse culturale rilasciata dall’autorità competente (da allegare in copia alla presente dichiarazione) ;</w:t>
      </w:r>
    </w:p>
    <w:p w14:paraId="3113721B" w14:textId="77777777" w:rsidR="00CD46A5" w:rsidRPr="003B12DE" w:rsidRDefault="00CD46A5" w:rsidP="0051350B">
      <w:pPr>
        <w:rPr>
          <w:rFonts w:asciiTheme="minorHAnsi" w:hAnsiTheme="minorHAnsi"/>
        </w:rPr>
      </w:pPr>
    </w:p>
    <w:p w14:paraId="520D4801" w14:textId="77777777" w:rsidR="00CD46A5" w:rsidRPr="003B12DE" w:rsidRDefault="00CD46A5" w:rsidP="0051350B">
      <w:pPr>
        <w:rPr>
          <w:rFonts w:asciiTheme="minorHAnsi" w:hAnsiTheme="minorHAnsi"/>
          <w:b/>
          <w:bCs/>
          <w:u w:val="single"/>
        </w:rPr>
      </w:pPr>
      <w:proofErr w:type="gramStart"/>
      <w:r w:rsidRPr="003B12DE">
        <w:rPr>
          <w:rFonts w:asciiTheme="minorHAnsi" w:hAnsiTheme="minorHAnsi"/>
          <w:b/>
          <w:bCs/>
          <w:u w:val="single"/>
        </w:rPr>
        <w:t>per</w:t>
      </w:r>
      <w:proofErr w:type="gramEnd"/>
      <w:r w:rsidRPr="003B12DE">
        <w:rPr>
          <w:rFonts w:asciiTheme="minorHAnsi" w:hAnsiTheme="minorHAnsi"/>
          <w:b/>
          <w:bCs/>
          <w:u w:val="single"/>
        </w:rPr>
        <w:t xml:space="preserve"> i criteri 3 e 4: </w:t>
      </w:r>
    </w:p>
    <w:p w14:paraId="6290322A" w14:textId="77777777" w:rsidR="00CD46A5" w:rsidRPr="003B12DE" w:rsidRDefault="00CD46A5" w:rsidP="0051350B">
      <w:pPr>
        <w:rPr>
          <w:rFonts w:asciiTheme="minorHAnsi" w:hAnsiTheme="minorHAnsi"/>
          <w:u w:val="single"/>
        </w:rPr>
      </w:pPr>
    </w:p>
    <w:p w14:paraId="50E1735D"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l’impresa, alla data di presentazione della </w:t>
      </w:r>
      <w:proofErr w:type="spellStart"/>
      <w:r w:rsidR="00C17901" w:rsidRPr="003B12DE">
        <w:rPr>
          <w:rFonts w:asciiTheme="minorHAnsi" w:hAnsiTheme="minorHAnsi"/>
        </w:rPr>
        <w:t>DdS</w:t>
      </w:r>
      <w:proofErr w:type="spellEnd"/>
      <w:r w:rsidRPr="003B12DE">
        <w:rPr>
          <w:rFonts w:asciiTheme="minorHAnsi" w:hAnsiTheme="minorHAnsi"/>
        </w:rPr>
        <w:t xml:space="preserve">, </w:t>
      </w:r>
    </w:p>
    <w:p w14:paraId="74138528"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attiva nel settore di intervento da più di 6 mesi (codice ATECO ___________, coerente con l’attività da realizzarsi, attivo dal ___/___/_____, come da visura CCIAA allegata in copia)</w:t>
      </w:r>
    </w:p>
    <w:p w14:paraId="2BE84F96"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attiva nel settore di intervento da meno di 6 mesi (codice ATECO ___________, coerente con l’attività da realizzarsi, attivo dal ___/___/_____, come da visura CCIAA allegata in copia)</w:t>
      </w:r>
    </w:p>
    <w:p w14:paraId="0A41F14E" w14:textId="77777777" w:rsidR="00CD46A5" w:rsidRPr="003B12DE" w:rsidRDefault="00CD46A5" w:rsidP="0051350B">
      <w:pPr>
        <w:ind w:left="709"/>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non</w:t>
      </w:r>
      <w:proofErr w:type="gramEnd"/>
      <w:r w:rsidRPr="003B12DE">
        <w:rPr>
          <w:rFonts w:asciiTheme="minorHAnsi" w:hAnsiTheme="minorHAnsi"/>
        </w:rPr>
        <w:t xml:space="preserve"> è ancora attiva nel settore di intervento ma è in possesso di codice </w:t>
      </w:r>
      <w:proofErr w:type="spellStart"/>
      <w:r w:rsidRPr="003B12DE">
        <w:rPr>
          <w:rFonts w:asciiTheme="minorHAnsi" w:hAnsiTheme="minorHAnsi"/>
        </w:rPr>
        <w:t>ateco</w:t>
      </w:r>
      <w:proofErr w:type="spellEnd"/>
      <w:r w:rsidRPr="003B12DE">
        <w:rPr>
          <w:rFonts w:asciiTheme="minorHAnsi" w:hAnsiTheme="minorHAnsi"/>
        </w:rPr>
        <w:t xml:space="preserve"> _________________ coerente con l’attività da realizzarsi (come da certificato di attribuzione della partita iva allegato in copia).</w:t>
      </w:r>
    </w:p>
    <w:p w14:paraId="1ED2FF93" w14:textId="77777777" w:rsidR="00CD46A5" w:rsidRPr="003B12DE" w:rsidRDefault="00CD46A5" w:rsidP="0051350B">
      <w:pPr>
        <w:ind w:left="709"/>
        <w:rPr>
          <w:rFonts w:asciiTheme="minorHAnsi" w:hAnsiTheme="minorHAnsi"/>
        </w:rPr>
      </w:pPr>
    </w:p>
    <w:p w14:paraId="1FA373C2" w14:textId="77777777" w:rsidR="00CD46A5" w:rsidRPr="003B12DE" w:rsidRDefault="00CD46A5" w:rsidP="0051350B">
      <w:pPr>
        <w:rPr>
          <w:rFonts w:asciiTheme="minorHAnsi" w:hAnsiTheme="minorHAnsi"/>
        </w:rPr>
      </w:pPr>
    </w:p>
    <w:p w14:paraId="5C9CACA5" w14:textId="77777777" w:rsidR="00CD46A5" w:rsidRPr="003B12DE" w:rsidRDefault="00CD46A5" w:rsidP="0051350B">
      <w:pPr>
        <w:rPr>
          <w:rFonts w:asciiTheme="minorHAnsi" w:hAnsiTheme="minorHAnsi"/>
          <w:b/>
          <w:bCs/>
          <w:u w:val="single"/>
        </w:rPr>
      </w:pPr>
      <w:proofErr w:type="gramStart"/>
      <w:r w:rsidRPr="003B12DE">
        <w:rPr>
          <w:rFonts w:asciiTheme="minorHAnsi" w:hAnsiTheme="minorHAnsi"/>
          <w:b/>
          <w:bCs/>
          <w:u w:val="single"/>
        </w:rPr>
        <w:t>per</w:t>
      </w:r>
      <w:proofErr w:type="gramEnd"/>
      <w:r w:rsidRPr="003B12DE">
        <w:rPr>
          <w:rFonts w:asciiTheme="minorHAnsi" w:hAnsiTheme="minorHAnsi"/>
          <w:b/>
          <w:bCs/>
          <w:u w:val="single"/>
        </w:rPr>
        <w:t xml:space="preserve"> i criteri 5 e 6: </w:t>
      </w:r>
    </w:p>
    <w:p w14:paraId="0198279D" w14:textId="77777777" w:rsidR="00CD46A5" w:rsidRPr="003B12DE" w:rsidRDefault="00CD46A5" w:rsidP="0051350B">
      <w:pPr>
        <w:rPr>
          <w:rFonts w:asciiTheme="minorHAnsi" w:hAnsiTheme="minorHAnsi"/>
          <w:u w:val="single"/>
        </w:rPr>
      </w:pPr>
    </w:p>
    <w:p w14:paraId="45345434"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il soggetto richiedente è riconducibile alla tipologia di impresa individuale o altra forma giuridica ad essa equiparabile;</w:t>
      </w:r>
    </w:p>
    <w:p w14:paraId="038F2224" w14:textId="77777777" w:rsidR="00CD46A5" w:rsidRPr="003B12DE" w:rsidRDefault="00CD46A5" w:rsidP="0051350B">
      <w:pPr>
        <w:rPr>
          <w:rFonts w:asciiTheme="minorHAnsi" w:hAnsiTheme="minorHAnsi"/>
        </w:rPr>
      </w:pPr>
    </w:p>
    <w:p w14:paraId="251D7674" w14:textId="77777777" w:rsidR="00CD46A5" w:rsidRPr="003B12DE" w:rsidRDefault="00CD46A5" w:rsidP="0051350B">
      <w:pPr>
        <w:rPr>
          <w:rFonts w:asciiTheme="minorHAnsi" w:hAnsiTheme="minorHAnsi"/>
        </w:rPr>
      </w:pPr>
      <w:r w:rsidRPr="003B12DE">
        <w:rPr>
          <w:rFonts w:asciiTheme="minorHAnsi" w:hAnsiTheme="minorHAnsi"/>
        </w:rPr>
        <w:lastRenderedPageBreak/>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il titolare del soggetto richiedente, alla data di presentazione della </w:t>
      </w:r>
      <w:proofErr w:type="spellStart"/>
      <w:r w:rsidR="00C17901" w:rsidRPr="003B12DE">
        <w:rPr>
          <w:rFonts w:asciiTheme="minorHAnsi" w:hAnsiTheme="minorHAnsi"/>
        </w:rPr>
        <w:t>DdS</w:t>
      </w:r>
      <w:proofErr w:type="spellEnd"/>
      <w:r w:rsidRPr="003B12DE">
        <w:rPr>
          <w:rFonts w:asciiTheme="minorHAnsi" w:hAnsiTheme="minorHAnsi"/>
        </w:rPr>
        <w:t>:</w:t>
      </w:r>
    </w:p>
    <w:p w14:paraId="7655FC88" w14:textId="77777777" w:rsidR="00CD46A5" w:rsidRPr="003B12DE" w:rsidRDefault="00CD46A5" w:rsidP="0051350B">
      <w:pPr>
        <w:ind w:left="567"/>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un giovane con età inferiore ad anni 40 (età non ancora compiuta)</w:t>
      </w:r>
    </w:p>
    <w:p w14:paraId="5BC5D6AE" w14:textId="77777777" w:rsidR="00CD46A5" w:rsidRPr="003B12DE" w:rsidRDefault="00CD46A5" w:rsidP="0051350B">
      <w:pPr>
        <w:ind w:left="567"/>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una donna </w:t>
      </w:r>
    </w:p>
    <w:p w14:paraId="4FC9B2FE" w14:textId="77777777" w:rsidR="00CD46A5" w:rsidRPr="003B12DE" w:rsidRDefault="00CD46A5" w:rsidP="0051350B">
      <w:pPr>
        <w:ind w:left="567"/>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un soggetto appartenente a fasce deboli della popolazione in quanto:</w:t>
      </w:r>
    </w:p>
    <w:p w14:paraId="07E495B1" w14:textId="77777777" w:rsidR="00CD46A5" w:rsidRPr="003B12DE" w:rsidRDefault="00CD46A5" w:rsidP="0051350B">
      <w:pPr>
        <w:ind w:left="1440" w:hanging="24"/>
        <w:rPr>
          <w:rFonts w:asciiTheme="minorHAnsi" w:hAnsiTheme="minorHAnsi"/>
        </w:rPr>
      </w:pPr>
      <w:r w:rsidRPr="003B12DE">
        <w:rPr>
          <w:rFonts w:asciiTheme="minorHAnsi" w:hAnsiTheme="minorHAnsi"/>
        </w:rPr>
        <w:tab/>
      </w:r>
      <w:r w:rsidRPr="003B12DE">
        <w:rPr>
          <w:rFonts w:asciiTheme="minorHAnsi" w:hAnsiTheme="minorHAnsi"/>
        </w:rPr>
        <w:sym w:font="Wingdings 2" w:char="F0A3"/>
      </w:r>
      <w:r w:rsidRPr="003B12DE">
        <w:rPr>
          <w:rFonts w:asciiTheme="minorHAnsi" w:hAnsiTheme="minorHAnsi"/>
        </w:rPr>
        <w:t xml:space="preserve"> a) persona senza impiego regolarmente retribuito da almeno </w:t>
      </w:r>
      <w:proofErr w:type="gramStart"/>
      <w:r w:rsidRPr="003B12DE">
        <w:rPr>
          <w:rFonts w:asciiTheme="minorHAnsi" w:hAnsiTheme="minorHAnsi"/>
        </w:rPr>
        <w:t>6</w:t>
      </w:r>
      <w:proofErr w:type="gramEnd"/>
      <w:r w:rsidRPr="003B12DE">
        <w:rPr>
          <w:rFonts w:asciiTheme="minorHAnsi" w:hAnsiTheme="minorHAnsi"/>
        </w:rPr>
        <w:t xml:space="preserve"> mesi, ai sensi dell’art. </w:t>
      </w:r>
      <w:proofErr w:type="gramStart"/>
      <w:r w:rsidRPr="003B12DE">
        <w:rPr>
          <w:rFonts w:asciiTheme="minorHAnsi" w:hAnsiTheme="minorHAnsi"/>
        </w:rPr>
        <w:t>1 del Decreto del Ministero del Lavoro 17 ottobre 2017, come desumibile da Certificato C2 storico del Centro per l’Impiego Competente o da a</w:t>
      </w:r>
      <w:proofErr w:type="gramEnd"/>
      <w:r w:rsidRPr="003B12DE">
        <w:rPr>
          <w:rFonts w:asciiTheme="minorHAnsi" w:hAnsiTheme="minorHAnsi"/>
        </w:rPr>
        <w:t>ltre attestazioni rilasciate da autorità pubbliche competenti (da allegare in copia alla presente dichiarazione);</w:t>
      </w:r>
    </w:p>
    <w:p w14:paraId="674F4B7D" w14:textId="77777777" w:rsidR="00CD46A5" w:rsidRPr="003B12DE" w:rsidRDefault="00CD46A5" w:rsidP="0051350B">
      <w:pPr>
        <w:ind w:left="1440" w:hanging="24"/>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b) persona in possesso del certificato di riconoscimento della condizione di handicap ai sensi dell'articolo </w:t>
      </w:r>
      <w:proofErr w:type="gramStart"/>
      <w:r w:rsidRPr="003B12DE">
        <w:rPr>
          <w:rFonts w:asciiTheme="minorHAnsi" w:hAnsiTheme="minorHAnsi"/>
        </w:rPr>
        <w:t>3</w:t>
      </w:r>
      <w:proofErr w:type="gramEnd"/>
      <w:r w:rsidRPr="003B12DE">
        <w:rPr>
          <w:rFonts w:asciiTheme="minorHAnsi" w:hAnsiTheme="minorHAnsi"/>
        </w:rPr>
        <w:t xml:space="preserve"> della Legge 104/92, in corso di validità (da allegare in copia alla presente dichiarazione);</w:t>
      </w:r>
    </w:p>
    <w:p w14:paraId="680FF058" w14:textId="77777777" w:rsidR="00CD46A5" w:rsidRPr="003B12DE" w:rsidRDefault="00CD46A5" w:rsidP="0051350B">
      <w:pPr>
        <w:ind w:left="1440" w:hanging="22"/>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c) persona in possesso di certificato </w:t>
      </w:r>
      <w:proofErr w:type="gramStart"/>
      <w:r w:rsidRPr="003B12DE">
        <w:rPr>
          <w:rFonts w:asciiTheme="minorHAnsi" w:hAnsiTheme="minorHAnsi"/>
        </w:rPr>
        <w:t xml:space="preserve">di </w:t>
      </w:r>
      <w:proofErr w:type="gramEnd"/>
      <w:r w:rsidRPr="003B12DE">
        <w:rPr>
          <w:rFonts w:asciiTheme="minorHAnsi" w:hAnsiTheme="minorHAnsi"/>
        </w:rPr>
        <w:t>invalidità civile, rilasciato dalla commissione pubblica competente e in corso di validità (da allegare in copia alla presente dichiarazione);</w:t>
      </w:r>
    </w:p>
    <w:p w14:paraId="46845C6D" w14:textId="77777777" w:rsidR="00CD46A5" w:rsidRPr="003B12DE" w:rsidRDefault="00CD46A5" w:rsidP="0051350B">
      <w:pPr>
        <w:ind w:left="1440" w:hanging="22"/>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d) persona in possesso di certificato </w:t>
      </w:r>
      <w:proofErr w:type="gramStart"/>
      <w:r w:rsidRPr="003B12DE">
        <w:rPr>
          <w:rFonts w:asciiTheme="minorHAnsi" w:hAnsiTheme="minorHAnsi"/>
        </w:rPr>
        <w:t xml:space="preserve">di </w:t>
      </w:r>
      <w:proofErr w:type="gramEnd"/>
      <w:r w:rsidRPr="003B12DE">
        <w:rPr>
          <w:rFonts w:asciiTheme="minorHAnsi" w:hAnsiTheme="minorHAnsi"/>
        </w:rPr>
        <w:t>invalidità da lavoro, rilasciato dall’INAIL e in corso di validità (da allegare in copia alla presente dichiarazione);</w:t>
      </w:r>
    </w:p>
    <w:p w14:paraId="5EDA901F" w14:textId="77777777" w:rsidR="00CD46A5" w:rsidRPr="003B12DE" w:rsidRDefault="00CD46A5" w:rsidP="0051350B">
      <w:pPr>
        <w:ind w:left="1440" w:hanging="22"/>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e) persona in possesso di decreto </w:t>
      </w:r>
      <w:proofErr w:type="gramStart"/>
      <w:r w:rsidRPr="003B12DE">
        <w:rPr>
          <w:rFonts w:asciiTheme="minorHAnsi" w:hAnsiTheme="minorHAnsi"/>
        </w:rPr>
        <w:t xml:space="preserve">di </w:t>
      </w:r>
      <w:proofErr w:type="gramEnd"/>
      <w:r w:rsidRPr="003B12DE">
        <w:rPr>
          <w:rFonts w:asciiTheme="minorHAnsi" w:hAnsiTheme="minorHAnsi"/>
        </w:rPr>
        <w:t>invalida per servizio, rilasciato dal Ministero competente in riferimento alla Pubblica Amministrazione di appartenenza da cui risulti la categoria della minorazione (da allegare in copia alla presente dichiarazione);</w:t>
      </w:r>
    </w:p>
    <w:p w14:paraId="01D7DCE4" w14:textId="77777777" w:rsidR="00CD46A5" w:rsidRPr="003B12DE" w:rsidRDefault="00CD46A5" w:rsidP="0051350B">
      <w:pPr>
        <w:ind w:left="1440" w:hanging="22"/>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f) persona in possesso di decreto </w:t>
      </w:r>
      <w:proofErr w:type="gramStart"/>
      <w:r w:rsidRPr="003B12DE">
        <w:rPr>
          <w:rFonts w:asciiTheme="minorHAnsi" w:hAnsiTheme="minorHAnsi"/>
        </w:rPr>
        <w:t xml:space="preserve">di </w:t>
      </w:r>
      <w:proofErr w:type="gramEnd"/>
      <w:r w:rsidRPr="003B12DE">
        <w:rPr>
          <w:rFonts w:asciiTheme="minorHAnsi" w:hAnsiTheme="minorHAnsi"/>
        </w:rPr>
        <w:t>invalidità di guerra, rilasciato dalle competenti autorità e da cui risulti la categoria della minorazione (da allegare in copia alla presente dichiarazione);</w:t>
      </w:r>
    </w:p>
    <w:p w14:paraId="5141D252" w14:textId="77777777" w:rsidR="00CD46A5" w:rsidRPr="003B12DE" w:rsidRDefault="00CD46A5" w:rsidP="0051350B">
      <w:pPr>
        <w:rPr>
          <w:rFonts w:asciiTheme="minorHAnsi" w:hAnsiTheme="minorHAnsi"/>
        </w:rPr>
      </w:pPr>
    </w:p>
    <w:p w14:paraId="652E762C" w14:textId="77777777" w:rsidR="00CD46A5" w:rsidRPr="003B12DE" w:rsidRDefault="00CD46A5" w:rsidP="0051350B">
      <w:pPr>
        <w:rPr>
          <w:rFonts w:asciiTheme="minorHAnsi" w:hAnsiTheme="minorHAnsi"/>
          <w:b/>
          <w:bCs/>
          <w:u w:val="single"/>
        </w:rPr>
      </w:pPr>
      <w:proofErr w:type="gramStart"/>
      <w:r w:rsidRPr="003B12DE">
        <w:rPr>
          <w:rFonts w:asciiTheme="minorHAnsi" w:hAnsiTheme="minorHAnsi"/>
          <w:b/>
          <w:bCs/>
          <w:u w:val="single"/>
        </w:rPr>
        <w:t>per</w:t>
      </w:r>
      <w:proofErr w:type="gramEnd"/>
      <w:r w:rsidRPr="003B12DE">
        <w:rPr>
          <w:rFonts w:asciiTheme="minorHAnsi" w:hAnsiTheme="minorHAnsi"/>
          <w:b/>
          <w:bCs/>
          <w:u w:val="single"/>
        </w:rPr>
        <w:t xml:space="preserve"> i criteri 7 e 8: </w:t>
      </w:r>
    </w:p>
    <w:p w14:paraId="4278536C" w14:textId="77777777" w:rsidR="00CD46A5" w:rsidRPr="003B12DE" w:rsidRDefault="00CD46A5" w:rsidP="0051350B">
      <w:pPr>
        <w:rPr>
          <w:rFonts w:asciiTheme="minorHAnsi" w:hAnsiTheme="minorHAnsi"/>
          <w:u w:val="single"/>
        </w:rPr>
      </w:pPr>
    </w:p>
    <w:p w14:paraId="1D251D1E"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il soggetto richiedente è riconducibile alla tipologia di impresa societaria o altra forma giuridica collettiva diversa dall’impresa individuale;</w:t>
      </w:r>
    </w:p>
    <w:p w14:paraId="33DADB4B" w14:textId="77777777" w:rsidR="00CD46A5" w:rsidRPr="003B12DE" w:rsidRDefault="00CD46A5" w:rsidP="0051350B">
      <w:pPr>
        <w:rPr>
          <w:rFonts w:asciiTheme="minorHAnsi" w:hAnsiTheme="minorHAnsi"/>
        </w:rPr>
      </w:pPr>
    </w:p>
    <w:p w14:paraId="6E1BAC74"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che</w:t>
      </w:r>
      <w:proofErr w:type="gramEnd"/>
      <w:r w:rsidRPr="003B12DE">
        <w:rPr>
          <w:rFonts w:asciiTheme="minorHAnsi" w:hAnsiTheme="minorHAnsi"/>
        </w:rPr>
        <w:t xml:space="preserve"> l’impresa, alla data di presentazione della </w:t>
      </w:r>
      <w:proofErr w:type="spellStart"/>
      <w:r w:rsidR="00C17901" w:rsidRPr="003B12DE">
        <w:rPr>
          <w:rFonts w:asciiTheme="minorHAnsi" w:hAnsiTheme="minorHAnsi"/>
        </w:rPr>
        <w:t>DdS</w:t>
      </w:r>
      <w:proofErr w:type="spellEnd"/>
      <w:r w:rsidRPr="003B12DE">
        <w:rPr>
          <w:rFonts w:asciiTheme="minorHAnsi" w:hAnsiTheme="minorHAnsi"/>
        </w:rPr>
        <w:t>,</w:t>
      </w:r>
    </w:p>
    <w:p w14:paraId="36B3C0AC" w14:textId="77777777" w:rsidR="00CD46A5" w:rsidRPr="003B12DE" w:rsidRDefault="00CD46A5" w:rsidP="0051350B">
      <w:pPr>
        <w:ind w:left="567"/>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a prevalente partecipazione</w:t>
      </w:r>
      <w:bookmarkStart w:id="1" w:name="_Ref518469227"/>
      <w:r w:rsidRPr="003B12DE">
        <w:rPr>
          <w:rStyle w:val="FootnoteReference"/>
          <w:rFonts w:asciiTheme="minorHAnsi" w:hAnsiTheme="minorHAnsi"/>
          <w:sz w:val="24"/>
          <w:szCs w:val="24"/>
        </w:rPr>
        <w:footnoteReference w:id="10"/>
      </w:r>
      <w:bookmarkEnd w:id="1"/>
      <w:r w:rsidRPr="003B12DE">
        <w:rPr>
          <w:rFonts w:asciiTheme="minorHAnsi" w:hAnsiTheme="minorHAnsi"/>
        </w:rPr>
        <w:t xml:space="preserve"> di soggetti con età inferiore ad anni 40;</w:t>
      </w:r>
    </w:p>
    <w:p w14:paraId="28F35AEE" w14:textId="77777777" w:rsidR="00CD46A5" w:rsidRPr="003B12DE" w:rsidRDefault="00CD46A5" w:rsidP="0051350B">
      <w:pPr>
        <w:ind w:left="567"/>
        <w:rPr>
          <w:rFonts w:asciiTheme="minorHAnsi" w:hAnsiTheme="minorHAnsi"/>
        </w:rPr>
      </w:pPr>
      <w:r w:rsidRPr="003B12DE">
        <w:rPr>
          <w:rFonts w:asciiTheme="minorHAnsi" w:hAnsiTheme="minorHAnsi"/>
        </w:rPr>
        <w:sym w:font="Wingdings 2" w:char="F0A3"/>
      </w:r>
      <w:r w:rsidRPr="003B12DE">
        <w:rPr>
          <w:rFonts w:asciiTheme="minorHAnsi" w:hAnsiTheme="minorHAnsi"/>
        </w:rPr>
        <w:t xml:space="preserve"> </w:t>
      </w:r>
      <w:proofErr w:type="gramStart"/>
      <w:r w:rsidRPr="003B12DE">
        <w:rPr>
          <w:rFonts w:asciiTheme="minorHAnsi" w:hAnsiTheme="minorHAnsi"/>
        </w:rPr>
        <w:t>è</w:t>
      </w:r>
      <w:proofErr w:type="gramEnd"/>
      <w:r w:rsidRPr="003B12DE">
        <w:rPr>
          <w:rFonts w:asciiTheme="minorHAnsi" w:hAnsiTheme="minorHAnsi"/>
        </w:rPr>
        <w:t xml:space="preserve"> a prevalente partecipazione</w:t>
      </w:r>
      <w:r w:rsidR="00CA497C" w:rsidRPr="003B12DE">
        <w:rPr>
          <w:rFonts w:asciiTheme="minorHAnsi" w:hAnsiTheme="minorHAnsi"/>
          <w:vertAlign w:val="superscript"/>
        </w:rPr>
        <w:t>8</w:t>
      </w:r>
      <w:r w:rsidRPr="003B12DE">
        <w:rPr>
          <w:rStyle w:val="FootnoteReference"/>
          <w:rFonts w:asciiTheme="minorHAnsi" w:hAnsiTheme="minorHAnsi"/>
          <w:sz w:val="24"/>
          <w:szCs w:val="24"/>
        </w:rPr>
        <w:t xml:space="preserve"> </w:t>
      </w:r>
      <w:proofErr w:type="gramStart"/>
      <w:r w:rsidRPr="003B12DE">
        <w:rPr>
          <w:rFonts w:asciiTheme="minorHAnsi" w:hAnsiTheme="minorHAnsi"/>
        </w:rPr>
        <w:t>femminile</w:t>
      </w:r>
      <w:proofErr w:type="gramEnd"/>
      <w:r w:rsidRPr="003B12DE">
        <w:rPr>
          <w:rFonts w:asciiTheme="minorHAnsi" w:hAnsiTheme="minorHAnsi"/>
        </w:rPr>
        <w:t xml:space="preserve"> e/o di soggetti appartenenti alle fasce deboli della popolazione;</w:t>
      </w:r>
    </w:p>
    <w:p w14:paraId="1AF42B23" w14:textId="77777777" w:rsidR="00CD46A5" w:rsidRPr="003B12DE" w:rsidRDefault="00CD46A5" w:rsidP="0051350B">
      <w:pPr>
        <w:ind w:left="567"/>
        <w:rPr>
          <w:rFonts w:asciiTheme="minorHAnsi" w:hAnsiTheme="minorHAnsi"/>
        </w:rPr>
      </w:pPr>
    </w:p>
    <w:p w14:paraId="2427ACEB" w14:textId="77777777" w:rsidR="00CD46A5" w:rsidRPr="003B12DE" w:rsidRDefault="00CD46A5" w:rsidP="0051350B">
      <w:pPr>
        <w:rPr>
          <w:rFonts w:asciiTheme="minorHAnsi" w:hAnsiTheme="minorHAnsi"/>
        </w:rPr>
      </w:pPr>
      <w:proofErr w:type="gramStart"/>
      <w:r w:rsidRPr="003B12DE">
        <w:rPr>
          <w:rFonts w:asciiTheme="minorHAnsi" w:hAnsiTheme="minorHAnsi"/>
        </w:rPr>
        <w:t>come</w:t>
      </w:r>
      <w:proofErr w:type="gramEnd"/>
      <w:r w:rsidRPr="003B12DE">
        <w:rPr>
          <w:rFonts w:asciiTheme="minorHAnsi" w:hAnsiTheme="minorHAnsi"/>
        </w:rPr>
        <w:t xml:space="preserve"> dettagliato nella tabella seguente:</w:t>
      </w:r>
    </w:p>
    <w:p w14:paraId="212166A0" w14:textId="77777777" w:rsidR="00CD46A5" w:rsidRPr="003B12DE" w:rsidRDefault="00CD46A5" w:rsidP="0051350B">
      <w:pPr>
        <w:ind w:left="1440" w:hanging="720"/>
        <w:rPr>
          <w:rFonts w:asciiTheme="minorHAnsi" w:hAnsiTheme="minorHAnsi"/>
        </w:rPr>
      </w:pPr>
      <w:r w:rsidRPr="003B12DE">
        <w:rPr>
          <w:rFonts w:asciiTheme="minorHAnsi" w:hAnsi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320"/>
        <w:gridCol w:w="458"/>
        <w:gridCol w:w="1131"/>
        <w:gridCol w:w="301"/>
        <w:gridCol w:w="598"/>
        <w:gridCol w:w="539"/>
        <w:gridCol w:w="771"/>
        <w:gridCol w:w="1495"/>
        <w:gridCol w:w="1832"/>
      </w:tblGrid>
      <w:tr w:rsidR="00CD46A5" w:rsidRPr="003B12DE" w14:paraId="30104495" w14:textId="77777777">
        <w:tc>
          <w:tcPr>
            <w:tcW w:w="5000" w:type="pct"/>
            <w:gridSpan w:val="10"/>
          </w:tcPr>
          <w:p w14:paraId="196AC4E5" w14:textId="77777777" w:rsidR="00CD46A5" w:rsidRPr="003B12DE" w:rsidRDefault="00CD46A5" w:rsidP="0051350B">
            <w:pPr>
              <w:rPr>
                <w:rFonts w:asciiTheme="minorHAnsi" w:hAnsiTheme="minorHAnsi"/>
                <w:b/>
                <w:bCs/>
              </w:rPr>
            </w:pPr>
            <w:r w:rsidRPr="003B12DE">
              <w:rPr>
                <w:rFonts w:asciiTheme="minorHAnsi" w:hAnsiTheme="minorHAnsi"/>
                <w:b/>
                <w:bCs/>
              </w:rPr>
              <w:t xml:space="preserve">Forma Giuridica: </w:t>
            </w:r>
          </w:p>
        </w:tc>
      </w:tr>
      <w:tr w:rsidR="00CD46A5" w:rsidRPr="003B12DE" w14:paraId="28B80EC1" w14:textId="77777777">
        <w:tc>
          <w:tcPr>
            <w:tcW w:w="5000" w:type="pct"/>
            <w:gridSpan w:val="10"/>
          </w:tcPr>
          <w:p w14:paraId="7B23D53A" w14:textId="77777777" w:rsidR="00CD46A5" w:rsidRPr="003B12DE" w:rsidRDefault="00CD46A5" w:rsidP="0051350B">
            <w:pPr>
              <w:rPr>
                <w:rFonts w:asciiTheme="minorHAnsi" w:hAnsiTheme="minorHAnsi"/>
                <w:b/>
                <w:bCs/>
              </w:rPr>
            </w:pPr>
            <w:r w:rsidRPr="003B12DE">
              <w:rPr>
                <w:rFonts w:asciiTheme="minorHAnsi" w:hAnsiTheme="minorHAnsi"/>
                <w:b/>
                <w:bCs/>
              </w:rPr>
              <w:lastRenderedPageBreak/>
              <w:t>COMPOSIZIONE COMPAGINE SOCIALE</w:t>
            </w:r>
          </w:p>
        </w:tc>
      </w:tr>
      <w:tr w:rsidR="00CD46A5" w:rsidRPr="003B12DE" w14:paraId="3B21F952" w14:textId="77777777">
        <w:tc>
          <w:tcPr>
            <w:tcW w:w="172" w:type="pct"/>
          </w:tcPr>
          <w:p w14:paraId="381ABF2E"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n.</w:t>
            </w:r>
            <w:proofErr w:type="gramEnd"/>
          </w:p>
        </w:tc>
        <w:tc>
          <w:tcPr>
            <w:tcW w:w="1511" w:type="pct"/>
            <w:gridSpan w:val="2"/>
          </w:tcPr>
          <w:p w14:paraId="752522F8" w14:textId="77777777" w:rsidR="00CD46A5" w:rsidRPr="003B12DE" w:rsidRDefault="00CD46A5" w:rsidP="0051350B">
            <w:pPr>
              <w:rPr>
                <w:rFonts w:asciiTheme="minorHAnsi" w:hAnsiTheme="minorHAnsi"/>
                <w:b/>
                <w:bCs/>
              </w:rPr>
            </w:pPr>
            <w:r w:rsidRPr="003B12DE">
              <w:rPr>
                <w:rFonts w:asciiTheme="minorHAnsi" w:hAnsiTheme="minorHAnsi"/>
                <w:b/>
                <w:bCs/>
              </w:rPr>
              <w:t>Socio (nome e cognome/ragione sociale)</w:t>
            </w:r>
          </w:p>
        </w:tc>
        <w:tc>
          <w:tcPr>
            <w:tcW w:w="425" w:type="pct"/>
          </w:tcPr>
          <w:p w14:paraId="2CBB8D70" w14:textId="77777777" w:rsidR="00CD46A5" w:rsidRPr="003B12DE" w:rsidRDefault="00CD46A5" w:rsidP="0051350B">
            <w:pPr>
              <w:rPr>
                <w:rFonts w:asciiTheme="minorHAnsi" w:hAnsiTheme="minorHAnsi"/>
                <w:b/>
                <w:bCs/>
              </w:rPr>
            </w:pPr>
            <w:r w:rsidRPr="003B12DE">
              <w:rPr>
                <w:rFonts w:asciiTheme="minorHAnsi" w:hAnsiTheme="minorHAnsi"/>
                <w:b/>
                <w:bCs/>
              </w:rPr>
              <w:t>Tipologia socio</w:t>
            </w:r>
          </w:p>
        </w:tc>
        <w:tc>
          <w:tcPr>
            <w:tcW w:w="425" w:type="pct"/>
            <w:gridSpan w:val="2"/>
          </w:tcPr>
          <w:p w14:paraId="322DD994" w14:textId="77777777" w:rsidR="00CD46A5" w:rsidRPr="003B12DE" w:rsidRDefault="00CD46A5" w:rsidP="0051350B">
            <w:pPr>
              <w:rPr>
                <w:rFonts w:asciiTheme="minorHAnsi" w:hAnsiTheme="minorHAnsi"/>
                <w:b/>
                <w:bCs/>
              </w:rPr>
            </w:pPr>
            <w:r w:rsidRPr="003B12DE">
              <w:rPr>
                <w:rFonts w:asciiTheme="minorHAnsi" w:hAnsiTheme="minorHAnsi"/>
                <w:b/>
                <w:bCs/>
              </w:rPr>
              <w:t>Quota sociale %</w:t>
            </w:r>
          </w:p>
        </w:tc>
        <w:tc>
          <w:tcPr>
            <w:tcW w:w="283" w:type="pct"/>
          </w:tcPr>
          <w:p w14:paraId="2400DF14"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età</w:t>
            </w:r>
            <w:proofErr w:type="gramEnd"/>
          </w:p>
        </w:tc>
        <w:tc>
          <w:tcPr>
            <w:tcW w:w="354" w:type="pct"/>
          </w:tcPr>
          <w:p w14:paraId="507AD3B6" w14:textId="77777777" w:rsidR="00CD46A5" w:rsidRPr="003B12DE" w:rsidRDefault="00CD46A5" w:rsidP="0051350B">
            <w:pPr>
              <w:rPr>
                <w:rFonts w:asciiTheme="minorHAnsi" w:hAnsiTheme="minorHAnsi"/>
                <w:b/>
                <w:bCs/>
              </w:rPr>
            </w:pPr>
            <w:r w:rsidRPr="003B12DE">
              <w:rPr>
                <w:rFonts w:asciiTheme="minorHAnsi" w:hAnsiTheme="minorHAnsi"/>
                <w:b/>
                <w:bCs/>
              </w:rPr>
              <w:t>Sesso</w:t>
            </w:r>
          </w:p>
        </w:tc>
        <w:tc>
          <w:tcPr>
            <w:tcW w:w="1830" w:type="pct"/>
            <w:gridSpan w:val="2"/>
          </w:tcPr>
          <w:p w14:paraId="1318D7F8"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soggetto</w:t>
            </w:r>
            <w:proofErr w:type="gramEnd"/>
            <w:r w:rsidRPr="003B12DE">
              <w:rPr>
                <w:rFonts w:asciiTheme="minorHAnsi" w:hAnsiTheme="minorHAnsi"/>
                <w:b/>
                <w:bCs/>
              </w:rPr>
              <w:t xml:space="preserve"> appartenente a fasce deboli della popolazione </w:t>
            </w:r>
            <w:r w:rsidRPr="003B12DE">
              <w:rPr>
                <w:rFonts w:asciiTheme="minorHAnsi" w:hAnsiTheme="minorHAnsi"/>
                <w:i/>
                <w:iCs/>
              </w:rPr>
              <w:t>(specificare se ricorrono le condizioni di cui alle lettere del punto precedente)</w:t>
            </w:r>
          </w:p>
        </w:tc>
      </w:tr>
      <w:tr w:rsidR="00CD46A5" w:rsidRPr="003B12DE" w14:paraId="61C7F0F6" w14:textId="77777777">
        <w:tc>
          <w:tcPr>
            <w:tcW w:w="172" w:type="pct"/>
          </w:tcPr>
          <w:p w14:paraId="2166896B" w14:textId="77777777" w:rsidR="00CD46A5" w:rsidRPr="003B12DE" w:rsidRDefault="00CD46A5" w:rsidP="0051350B">
            <w:pPr>
              <w:rPr>
                <w:rFonts w:asciiTheme="minorHAnsi" w:hAnsiTheme="minorHAnsi"/>
              </w:rPr>
            </w:pPr>
            <w:r w:rsidRPr="003B12DE">
              <w:rPr>
                <w:rFonts w:asciiTheme="minorHAnsi" w:hAnsiTheme="minorHAnsi"/>
              </w:rPr>
              <w:t>1</w:t>
            </w:r>
          </w:p>
        </w:tc>
        <w:tc>
          <w:tcPr>
            <w:tcW w:w="1511" w:type="pct"/>
            <w:gridSpan w:val="2"/>
          </w:tcPr>
          <w:p w14:paraId="75B2A469" w14:textId="77777777" w:rsidR="00CD46A5" w:rsidRPr="003B12DE" w:rsidRDefault="00CD46A5" w:rsidP="0051350B">
            <w:pPr>
              <w:rPr>
                <w:rFonts w:asciiTheme="minorHAnsi" w:hAnsiTheme="minorHAnsi"/>
              </w:rPr>
            </w:pPr>
          </w:p>
        </w:tc>
        <w:tc>
          <w:tcPr>
            <w:tcW w:w="425" w:type="pct"/>
          </w:tcPr>
          <w:p w14:paraId="615A487A" w14:textId="77777777" w:rsidR="00CD46A5" w:rsidRPr="003B12DE" w:rsidRDefault="00CD46A5" w:rsidP="0051350B">
            <w:pPr>
              <w:rPr>
                <w:rFonts w:asciiTheme="minorHAnsi" w:hAnsiTheme="minorHAnsi"/>
              </w:rPr>
            </w:pPr>
          </w:p>
        </w:tc>
        <w:tc>
          <w:tcPr>
            <w:tcW w:w="425" w:type="pct"/>
            <w:gridSpan w:val="2"/>
          </w:tcPr>
          <w:p w14:paraId="5F9B65BB" w14:textId="77777777" w:rsidR="00CD46A5" w:rsidRPr="003B12DE" w:rsidRDefault="00CD46A5" w:rsidP="0051350B">
            <w:pPr>
              <w:rPr>
                <w:rFonts w:asciiTheme="minorHAnsi" w:hAnsiTheme="minorHAnsi"/>
              </w:rPr>
            </w:pPr>
          </w:p>
        </w:tc>
        <w:tc>
          <w:tcPr>
            <w:tcW w:w="283" w:type="pct"/>
          </w:tcPr>
          <w:p w14:paraId="679AA8F9" w14:textId="77777777" w:rsidR="00CD46A5" w:rsidRPr="003B12DE" w:rsidRDefault="00CD46A5" w:rsidP="0051350B">
            <w:pPr>
              <w:rPr>
                <w:rFonts w:asciiTheme="minorHAnsi" w:hAnsiTheme="minorHAnsi"/>
              </w:rPr>
            </w:pPr>
          </w:p>
        </w:tc>
        <w:tc>
          <w:tcPr>
            <w:tcW w:w="354" w:type="pct"/>
          </w:tcPr>
          <w:p w14:paraId="335143D5" w14:textId="77777777" w:rsidR="00CD46A5" w:rsidRPr="003B12DE" w:rsidRDefault="00CD46A5" w:rsidP="0051350B">
            <w:pPr>
              <w:rPr>
                <w:rFonts w:asciiTheme="minorHAnsi" w:hAnsiTheme="minorHAnsi"/>
              </w:rPr>
            </w:pPr>
          </w:p>
        </w:tc>
        <w:tc>
          <w:tcPr>
            <w:tcW w:w="1830" w:type="pct"/>
            <w:gridSpan w:val="2"/>
          </w:tcPr>
          <w:p w14:paraId="4FA40105"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01BE6B73" w14:textId="77777777">
        <w:tc>
          <w:tcPr>
            <w:tcW w:w="172" w:type="pct"/>
          </w:tcPr>
          <w:p w14:paraId="4E73E688" w14:textId="77777777" w:rsidR="00CD46A5" w:rsidRPr="003B12DE" w:rsidRDefault="00CD46A5" w:rsidP="0051350B">
            <w:pPr>
              <w:rPr>
                <w:rFonts w:asciiTheme="minorHAnsi" w:hAnsiTheme="minorHAnsi"/>
              </w:rPr>
            </w:pPr>
            <w:r w:rsidRPr="003B12DE">
              <w:rPr>
                <w:rFonts w:asciiTheme="minorHAnsi" w:hAnsiTheme="minorHAnsi"/>
              </w:rPr>
              <w:t>2</w:t>
            </w:r>
          </w:p>
        </w:tc>
        <w:tc>
          <w:tcPr>
            <w:tcW w:w="1511" w:type="pct"/>
            <w:gridSpan w:val="2"/>
          </w:tcPr>
          <w:p w14:paraId="4F5FCF17" w14:textId="77777777" w:rsidR="00CD46A5" w:rsidRPr="003B12DE" w:rsidRDefault="00CD46A5" w:rsidP="0051350B">
            <w:pPr>
              <w:rPr>
                <w:rFonts w:asciiTheme="minorHAnsi" w:hAnsiTheme="minorHAnsi"/>
              </w:rPr>
            </w:pPr>
          </w:p>
        </w:tc>
        <w:tc>
          <w:tcPr>
            <w:tcW w:w="425" w:type="pct"/>
          </w:tcPr>
          <w:p w14:paraId="29987D79" w14:textId="77777777" w:rsidR="00CD46A5" w:rsidRPr="003B12DE" w:rsidRDefault="00CD46A5" w:rsidP="0051350B">
            <w:pPr>
              <w:rPr>
                <w:rFonts w:asciiTheme="minorHAnsi" w:hAnsiTheme="minorHAnsi"/>
              </w:rPr>
            </w:pPr>
          </w:p>
        </w:tc>
        <w:tc>
          <w:tcPr>
            <w:tcW w:w="425" w:type="pct"/>
            <w:gridSpan w:val="2"/>
          </w:tcPr>
          <w:p w14:paraId="5A1255CF" w14:textId="77777777" w:rsidR="00CD46A5" w:rsidRPr="003B12DE" w:rsidRDefault="00CD46A5" w:rsidP="0051350B">
            <w:pPr>
              <w:rPr>
                <w:rFonts w:asciiTheme="minorHAnsi" w:hAnsiTheme="minorHAnsi"/>
              </w:rPr>
            </w:pPr>
          </w:p>
        </w:tc>
        <w:tc>
          <w:tcPr>
            <w:tcW w:w="283" w:type="pct"/>
          </w:tcPr>
          <w:p w14:paraId="0C72D1A6" w14:textId="77777777" w:rsidR="00CD46A5" w:rsidRPr="003B12DE" w:rsidRDefault="00CD46A5" w:rsidP="0051350B">
            <w:pPr>
              <w:rPr>
                <w:rFonts w:asciiTheme="minorHAnsi" w:hAnsiTheme="minorHAnsi"/>
              </w:rPr>
            </w:pPr>
          </w:p>
        </w:tc>
        <w:tc>
          <w:tcPr>
            <w:tcW w:w="354" w:type="pct"/>
          </w:tcPr>
          <w:p w14:paraId="2BE192EA" w14:textId="77777777" w:rsidR="00CD46A5" w:rsidRPr="003B12DE" w:rsidRDefault="00CD46A5" w:rsidP="0051350B">
            <w:pPr>
              <w:rPr>
                <w:rFonts w:asciiTheme="minorHAnsi" w:hAnsiTheme="minorHAnsi"/>
              </w:rPr>
            </w:pPr>
          </w:p>
        </w:tc>
        <w:tc>
          <w:tcPr>
            <w:tcW w:w="1830" w:type="pct"/>
            <w:gridSpan w:val="2"/>
          </w:tcPr>
          <w:p w14:paraId="07CDEB09"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1BBBCD08" w14:textId="77777777">
        <w:tc>
          <w:tcPr>
            <w:tcW w:w="172" w:type="pct"/>
          </w:tcPr>
          <w:p w14:paraId="012CD094" w14:textId="77777777" w:rsidR="00CD46A5" w:rsidRPr="003B12DE" w:rsidRDefault="00CD46A5" w:rsidP="0051350B">
            <w:pPr>
              <w:rPr>
                <w:rFonts w:asciiTheme="minorHAnsi" w:hAnsiTheme="minorHAnsi"/>
              </w:rPr>
            </w:pPr>
            <w:r w:rsidRPr="003B12DE">
              <w:rPr>
                <w:rFonts w:asciiTheme="minorHAnsi" w:hAnsiTheme="minorHAnsi"/>
              </w:rPr>
              <w:t>3</w:t>
            </w:r>
          </w:p>
        </w:tc>
        <w:tc>
          <w:tcPr>
            <w:tcW w:w="1511" w:type="pct"/>
            <w:gridSpan w:val="2"/>
          </w:tcPr>
          <w:p w14:paraId="2F4A8148" w14:textId="77777777" w:rsidR="00CD46A5" w:rsidRPr="003B12DE" w:rsidRDefault="00CD46A5" w:rsidP="0051350B">
            <w:pPr>
              <w:rPr>
                <w:rFonts w:asciiTheme="minorHAnsi" w:hAnsiTheme="minorHAnsi"/>
              </w:rPr>
            </w:pPr>
          </w:p>
        </w:tc>
        <w:tc>
          <w:tcPr>
            <w:tcW w:w="425" w:type="pct"/>
          </w:tcPr>
          <w:p w14:paraId="584E6484" w14:textId="77777777" w:rsidR="00CD46A5" w:rsidRPr="003B12DE" w:rsidRDefault="00CD46A5" w:rsidP="0051350B">
            <w:pPr>
              <w:rPr>
                <w:rFonts w:asciiTheme="minorHAnsi" w:hAnsiTheme="minorHAnsi"/>
              </w:rPr>
            </w:pPr>
          </w:p>
        </w:tc>
        <w:tc>
          <w:tcPr>
            <w:tcW w:w="425" w:type="pct"/>
            <w:gridSpan w:val="2"/>
          </w:tcPr>
          <w:p w14:paraId="5272FFF2" w14:textId="77777777" w:rsidR="00CD46A5" w:rsidRPr="003B12DE" w:rsidRDefault="00CD46A5" w:rsidP="0051350B">
            <w:pPr>
              <w:rPr>
                <w:rFonts w:asciiTheme="minorHAnsi" w:hAnsiTheme="minorHAnsi"/>
              </w:rPr>
            </w:pPr>
          </w:p>
        </w:tc>
        <w:tc>
          <w:tcPr>
            <w:tcW w:w="283" w:type="pct"/>
          </w:tcPr>
          <w:p w14:paraId="20D1BCEF" w14:textId="77777777" w:rsidR="00CD46A5" w:rsidRPr="003B12DE" w:rsidRDefault="00CD46A5" w:rsidP="0051350B">
            <w:pPr>
              <w:rPr>
                <w:rFonts w:asciiTheme="minorHAnsi" w:hAnsiTheme="minorHAnsi"/>
              </w:rPr>
            </w:pPr>
          </w:p>
        </w:tc>
        <w:tc>
          <w:tcPr>
            <w:tcW w:w="354" w:type="pct"/>
          </w:tcPr>
          <w:p w14:paraId="2949E462" w14:textId="77777777" w:rsidR="00CD46A5" w:rsidRPr="003B12DE" w:rsidRDefault="00CD46A5" w:rsidP="0051350B">
            <w:pPr>
              <w:rPr>
                <w:rFonts w:asciiTheme="minorHAnsi" w:hAnsiTheme="minorHAnsi"/>
              </w:rPr>
            </w:pPr>
          </w:p>
        </w:tc>
        <w:tc>
          <w:tcPr>
            <w:tcW w:w="1830" w:type="pct"/>
            <w:gridSpan w:val="2"/>
          </w:tcPr>
          <w:p w14:paraId="12CB48FD"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1F1BFF37" w14:textId="77777777">
        <w:tc>
          <w:tcPr>
            <w:tcW w:w="172" w:type="pct"/>
          </w:tcPr>
          <w:p w14:paraId="0EB56B73" w14:textId="77777777" w:rsidR="00CD46A5" w:rsidRPr="003B12DE" w:rsidRDefault="00CD46A5" w:rsidP="0051350B">
            <w:pPr>
              <w:rPr>
                <w:rFonts w:asciiTheme="minorHAnsi" w:hAnsiTheme="minorHAnsi"/>
              </w:rPr>
            </w:pPr>
            <w:r w:rsidRPr="003B12DE">
              <w:rPr>
                <w:rFonts w:asciiTheme="minorHAnsi" w:hAnsiTheme="minorHAnsi"/>
              </w:rPr>
              <w:t>4</w:t>
            </w:r>
          </w:p>
        </w:tc>
        <w:tc>
          <w:tcPr>
            <w:tcW w:w="1511" w:type="pct"/>
            <w:gridSpan w:val="2"/>
          </w:tcPr>
          <w:p w14:paraId="60E7CF73" w14:textId="77777777" w:rsidR="00CD46A5" w:rsidRPr="003B12DE" w:rsidRDefault="00CD46A5" w:rsidP="0051350B">
            <w:pPr>
              <w:rPr>
                <w:rFonts w:asciiTheme="minorHAnsi" w:hAnsiTheme="minorHAnsi"/>
              </w:rPr>
            </w:pPr>
          </w:p>
        </w:tc>
        <w:tc>
          <w:tcPr>
            <w:tcW w:w="425" w:type="pct"/>
          </w:tcPr>
          <w:p w14:paraId="380E6337" w14:textId="77777777" w:rsidR="00CD46A5" w:rsidRPr="003B12DE" w:rsidRDefault="00CD46A5" w:rsidP="0051350B">
            <w:pPr>
              <w:rPr>
                <w:rFonts w:asciiTheme="minorHAnsi" w:hAnsiTheme="minorHAnsi"/>
              </w:rPr>
            </w:pPr>
          </w:p>
        </w:tc>
        <w:tc>
          <w:tcPr>
            <w:tcW w:w="425" w:type="pct"/>
            <w:gridSpan w:val="2"/>
          </w:tcPr>
          <w:p w14:paraId="1B01192A" w14:textId="77777777" w:rsidR="00CD46A5" w:rsidRPr="003B12DE" w:rsidRDefault="00CD46A5" w:rsidP="0051350B">
            <w:pPr>
              <w:rPr>
                <w:rFonts w:asciiTheme="minorHAnsi" w:hAnsiTheme="minorHAnsi"/>
              </w:rPr>
            </w:pPr>
          </w:p>
        </w:tc>
        <w:tc>
          <w:tcPr>
            <w:tcW w:w="283" w:type="pct"/>
          </w:tcPr>
          <w:p w14:paraId="142F0E1E" w14:textId="77777777" w:rsidR="00CD46A5" w:rsidRPr="003B12DE" w:rsidRDefault="00CD46A5" w:rsidP="0051350B">
            <w:pPr>
              <w:rPr>
                <w:rFonts w:asciiTheme="minorHAnsi" w:hAnsiTheme="minorHAnsi"/>
              </w:rPr>
            </w:pPr>
          </w:p>
        </w:tc>
        <w:tc>
          <w:tcPr>
            <w:tcW w:w="354" w:type="pct"/>
          </w:tcPr>
          <w:p w14:paraId="6C3D4EAA" w14:textId="77777777" w:rsidR="00CD46A5" w:rsidRPr="003B12DE" w:rsidRDefault="00CD46A5" w:rsidP="0051350B">
            <w:pPr>
              <w:rPr>
                <w:rFonts w:asciiTheme="minorHAnsi" w:hAnsiTheme="minorHAnsi"/>
              </w:rPr>
            </w:pPr>
          </w:p>
        </w:tc>
        <w:tc>
          <w:tcPr>
            <w:tcW w:w="1830" w:type="pct"/>
            <w:gridSpan w:val="2"/>
          </w:tcPr>
          <w:p w14:paraId="06FFD1B0"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17586A9B" w14:textId="77777777">
        <w:tc>
          <w:tcPr>
            <w:tcW w:w="172" w:type="pct"/>
          </w:tcPr>
          <w:p w14:paraId="101AB641" w14:textId="77777777" w:rsidR="00CD46A5" w:rsidRPr="003B12DE" w:rsidRDefault="00CD46A5" w:rsidP="0051350B">
            <w:pPr>
              <w:rPr>
                <w:rFonts w:asciiTheme="minorHAnsi" w:hAnsiTheme="minorHAnsi"/>
              </w:rPr>
            </w:pPr>
            <w:r w:rsidRPr="003B12DE">
              <w:rPr>
                <w:rFonts w:asciiTheme="minorHAnsi" w:hAnsiTheme="minorHAnsi"/>
              </w:rPr>
              <w:t>5</w:t>
            </w:r>
          </w:p>
        </w:tc>
        <w:tc>
          <w:tcPr>
            <w:tcW w:w="1511" w:type="pct"/>
            <w:gridSpan w:val="2"/>
          </w:tcPr>
          <w:p w14:paraId="6BCE83D9" w14:textId="77777777" w:rsidR="00CD46A5" w:rsidRPr="003B12DE" w:rsidRDefault="00CD46A5" w:rsidP="0051350B">
            <w:pPr>
              <w:rPr>
                <w:rFonts w:asciiTheme="minorHAnsi" w:hAnsiTheme="minorHAnsi"/>
              </w:rPr>
            </w:pPr>
          </w:p>
        </w:tc>
        <w:tc>
          <w:tcPr>
            <w:tcW w:w="425" w:type="pct"/>
          </w:tcPr>
          <w:p w14:paraId="6CA50A6C" w14:textId="77777777" w:rsidR="00CD46A5" w:rsidRPr="003B12DE" w:rsidRDefault="00CD46A5" w:rsidP="0051350B">
            <w:pPr>
              <w:rPr>
                <w:rFonts w:asciiTheme="minorHAnsi" w:hAnsiTheme="minorHAnsi"/>
              </w:rPr>
            </w:pPr>
          </w:p>
        </w:tc>
        <w:tc>
          <w:tcPr>
            <w:tcW w:w="425" w:type="pct"/>
            <w:gridSpan w:val="2"/>
          </w:tcPr>
          <w:p w14:paraId="128DD556" w14:textId="77777777" w:rsidR="00CD46A5" w:rsidRPr="003B12DE" w:rsidRDefault="00CD46A5" w:rsidP="0051350B">
            <w:pPr>
              <w:rPr>
                <w:rFonts w:asciiTheme="minorHAnsi" w:hAnsiTheme="minorHAnsi"/>
              </w:rPr>
            </w:pPr>
          </w:p>
        </w:tc>
        <w:tc>
          <w:tcPr>
            <w:tcW w:w="283" w:type="pct"/>
          </w:tcPr>
          <w:p w14:paraId="663E00B5" w14:textId="77777777" w:rsidR="00CD46A5" w:rsidRPr="003B12DE" w:rsidRDefault="00CD46A5" w:rsidP="0051350B">
            <w:pPr>
              <w:rPr>
                <w:rFonts w:asciiTheme="minorHAnsi" w:hAnsiTheme="minorHAnsi"/>
              </w:rPr>
            </w:pPr>
          </w:p>
        </w:tc>
        <w:tc>
          <w:tcPr>
            <w:tcW w:w="354" w:type="pct"/>
          </w:tcPr>
          <w:p w14:paraId="73AE0FFE" w14:textId="77777777" w:rsidR="00CD46A5" w:rsidRPr="003B12DE" w:rsidRDefault="00CD46A5" w:rsidP="0051350B">
            <w:pPr>
              <w:rPr>
                <w:rFonts w:asciiTheme="minorHAnsi" w:hAnsiTheme="minorHAnsi"/>
              </w:rPr>
            </w:pPr>
          </w:p>
        </w:tc>
        <w:tc>
          <w:tcPr>
            <w:tcW w:w="1830" w:type="pct"/>
            <w:gridSpan w:val="2"/>
          </w:tcPr>
          <w:p w14:paraId="77A88738"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037CA150" w14:textId="77777777">
        <w:tc>
          <w:tcPr>
            <w:tcW w:w="172" w:type="pct"/>
          </w:tcPr>
          <w:p w14:paraId="35FE6825" w14:textId="77777777" w:rsidR="00CD46A5" w:rsidRPr="003B12DE" w:rsidRDefault="00CD46A5" w:rsidP="0051350B">
            <w:pPr>
              <w:rPr>
                <w:rFonts w:asciiTheme="minorHAnsi" w:hAnsiTheme="minorHAnsi"/>
              </w:rPr>
            </w:pPr>
            <w:r w:rsidRPr="003B12DE">
              <w:rPr>
                <w:rFonts w:asciiTheme="minorHAnsi" w:hAnsiTheme="minorHAnsi"/>
              </w:rPr>
              <w:t>6</w:t>
            </w:r>
          </w:p>
        </w:tc>
        <w:tc>
          <w:tcPr>
            <w:tcW w:w="1511" w:type="pct"/>
            <w:gridSpan w:val="2"/>
          </w:tcPr>
          <w:p w14:paraId="7BEE10E1" w14:textId="77777777" w:rsidR="00CD46A5" w:rsidRPr="003B12DE" w:rsidRDefault="00CD46A5" w:rsidP="0051350B">
            <w:pPr>
              <w:rPr>
                <w:rFonts w:asciiTheme="minorHAnsi" w:hAnsiTheme="minorHAnsi"/>
              </w:rPr>
            </w:pPr>
          </w:p>
        </w:tc>
        <w:tc>
          <w:tcPr>
            <w:tcW w:w="425" w:type="pct"/>
          </w:tcPr>
          <w:p w14:paraId="770A85D7" w14:textId="77777777" w:rsidR="00CD46A5" w:rsidRPr="003B12DE" w:rsidRDefault="00CD46A5" w:rsidP="0051350B">
            <w:pPr>
              <w:rPr>
                <w:rFonts w:asciiTheme="minorHAnsi" w:hAnsiTheme="minorHAnsi"/>
              </w:rPr>
            </w:pPr>
          </w:p>
        </w:tc>
        <w:tc>
          <w:tcPr>
            <w:tcW w:w="425" w:type="pct"/>
            <w:gridSpan w:val="2"/>
          </w:tcPr>
          <w:p w14:paraId="69BD7DEB" w14:textId="77777777" w:rsidR="00CD46A5" w:rsidRPr="003B12DE" w:rsidRDefault="00CD46A5" w:rsidP="0051350B">
            <w:pPr>
              <w:rPr>
                <w:rFonts w:asciiTheme="minorHAnsi" w:hAnsiTheme="minorHAnsi"/>
              </w:rPr>
            </w:pPr>
          </w:p>
        </w:tc>
        <w:tc>
          <w:tcPr>
            <w:tcW w:w="283" w:type="pct"/>
          </w:tcPr>
          <w:p w14:paraId="2594811B" w14:textId="77777777" w:rsidR="00CD46A5" w:rsidRPr="003B12DE" w:rsidRDefault="00CD46A5" w:rsidP="0051350B">
            <w:pPr>
              <w:rPr>
                <w:rFonts w:asciiTheme="minorHAnsi" w:hAnsiTheme="minorHAnsi"/>
              </w:rPr>
            </w:pPr>
          </w:p>
        </w:tc>
        <w:tc>
          <w:tcPr>
            <w:tcW w:w="354" w:type="pct"/>
          </w:tcPr>
          <w:p w14:paraId="4D29AF64" w14:textId="77777777" w:rsidR="00CD46A5" w:rsidRPr="003B12DE" w:rsidRDefault="00CD46A5" w:rsidP="0051350B">
            <w:pPr>
              <w:rPr>
                <w:rFonts w:asciiTheme="minorHAnsi" w:hAnsiTheme="minorHAnsi"/>
              </w:rPr>
            </w:pPr>
          </w:p>
        </w:tc>
        <w:tc>
          <w:tcPr>
            <w:tcW w:w="1830" w:type="pct"/>
            <w:gridSpan w:val="2"/>
          </w:tcPr>
          <w:p w14:paraId="533A6D36"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0F2C2FDE" w14:textId="77777777">
        <w:trPr>
          <w:trHeight w:val="204"/>
        </w:trPr>
        <w:tc>
          <w:tcPr>
            <w:tcW w:w="172" w:type="pct"/>
          </w:tcPr>
          <w:p w14:paraId="5F4534BB" w14:textId="77777777" w:rsidR="00CD46A5" w:rsidRPr="003B12DE" w:rsidRDefault="00CD46A5" w:rsidP="0051350B">
            <w:pPr>
              <w:rPr>
                <w:rFonts w:asciiTheme="minorHAnsi" w:hAnsiTheme="minorHAnsi"/>
              </w:rPr>
            </w:pPr>
            <w:r w:rsidRPr="003B12DE">
              <w:rPr>
                <w:rFonts w:asciiTheme="minorHAnsi" w:hAnsiTheme="minorHAnsi"/>
              </w:rPr>
              <w:t>…</w:t>
            </w:r>
          </w:p>
        </w:tc>
        <w:tc>
          <w:tcPr>
            <w:tcW w:w="1511" w:type="pct"/>
            <w:gridSpan w:val="2"/>
          </w:tcPr>
          <w:p w14:paraId="7D04CC63" w14:textId="77777777" w:rsidR="00CD46A5" w:rsidRPr="003B12DE" w:rsidRDefault="00CD46A5" w:rsidP="0051350B">
            <w:pPr>
              <w:rPr>
                <w:rFonts w:asciiTheme="minorHAnsi" w:hAnsiTheme="minorHAnsi"/>
              </w:rPr>
            </w:pPr>
          </w:p>
        </w:tc>
        <w:tc>
          <w:tcPr>
            <w:tcW w:w="425" w:type="pct"/>
          </w:tcPr>
          <w:p w14:paraId="3C21E5BB" w14:textId="77777777" w:rsidR="00CD46A5" w:rsidRPr="003B12DE" w:rsidRDefault="00CD46A5" w:rsidP="0051350B">
            <w:pPr>
              <w:rPr>
                <w:rFonts w:asciiTheme="minorHAnsi" w:hAnsiTheme="minorHAnsi"/>
              </w:rPr>
            </w:pPr>
          </w:p>
        </w:tc>
        <w:tc>
          <w:tcPr>
            <w:tcW w:w="425" w:type="pct"/>
            <w:gridSpan w:val="2"/>
          </w:tcPr>
          <w:p w14:paraId="7B7702D5" w14:textId="77777777" w:rsidR="00CD46A5" w:rsidRPr="003B12DE" w:rsidRDefault="00CD46A5" w:rsidP="0051350B">
            <w:pPr>
              <w:rPr>
                <w:rFonts w:asciiTheme="minorHAnsi" w:hAnsiTheme="minorHAnsi"/>
              </w:rPr>
            </w:pPr>
          </w:p>
        </w:tc>
        <w:tc>
          <w:tcPr>
            <w:tcW w:w="283" w:type="pct"/>
          </w:tcPr>
          <w:p w14:paraId="1FB4A5A9" w14:textId="77777777" w:rsidR="00CD46A5" w:rsidRPr="003B12DE" w:rsidRDefault="00CD46A5" w:rsidP="0051350B">
            <w:pPr>
              <w:rPr>
                <w:rFonts w:asciiTheme="minorHAnsi" w:hAnsiTheme="minorHAnsi"/>
              </w:rPr>
            </w:pPr>
          </w:p>
        </w:tc>
        <w:tc>
          <w:tcPr>
            <w:tcW w:w="354" w:type="pct"/>
          </w:tcPr>
          <w:p w14:paraId="7043F6AB" w14:textId="77777777" w:rsidR="00CD46A5" w:rsidRPr="003B12DE" w:rsidRDefault="00CD46A5" w:rsidP="0051350B">
            <w:pPr>
              <w:rPr>
                <w:rFonts w:asciiTheme="minorHAnsi" w:hAnsiTheme="minorHAnsi"/>
              </w:rPr>
            </w:pPr>
          </w:p>
        </w:tc>
        <w:tc>
          <w:tcPr>
            <w:tcW w:w="1830" w:type="pct"/>
            <w:gridSpan w:val="2"/>
          </w:tcPr>
          <w:p w14:paraId="7A5AF9C0"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15F3E21D" w14:textId="77777777">
        <w:trPr>
          <w:trHeight w:val="420"/>
        </w:trPr>
        <w:tc>
          <w:tcPr>
            <w:tcW w:w="1400" w:type="pct"/>
            <w:gridSpan w:val="2"/>
            <w:vAlign w:val="bottom"/>
          </w:tcPr>
          <w:p w14:paraId="2D350787" w14:textId="77777777" w:rsidR="00CD46A5" w:rsidRPr="003B12DE" w:rsidRDefault="00CD46A5" w:rsidP="0051350B">
            <w:pPr>
              <w:rPr>
                <w:rFonts w:asciiTheme="minorHAnsi" w:hAnsiTheme="minorHAnsi"/>
              </w:rPr>
            </w:pPr>
            <w:r w:rsidRPr="003B12DE">
              <w:rPr>
                <w:rFonts w:asciiTheme="minorHAnsi" w:hAnsiTheme="minorHAnsi"/>
              </w:rPr>
              <w:t>TOTALE N. SOCI con età &lt; 40 anni</w:t>
            </w:r>
          </w:p>
        </w:tc>
        <w:tc>
          <w:tcPr>
            <w:tcW w:w="850" w:type="pct"/>
            <w:gridSpan w:val="3"/>
            <w:vAlign w:val="bottom"/>
          </w:tcPr>
          <w:p w14:paraId="666EA281" w14:textId="77777777" w:rsidR="00CD46A5" w:rsidRPr="003B12DE" w:rsidRDefault="00CD46A5" w:rsidP="0051350B">
            <w:pPr>
              <w:rPr>
                <w:rFonts w:asciiTheme="minorHAnsi" w:hAnsiTheme="minorHAnsi"/>
              </w:rPr>
            </w:pPr>
            <w:proofErr w:type="gramStart"/>
            <w:r w:rsidRPr="003B12DE">
              <w:rPr>
                <w:rFonts w:asciiTheme="minorHAnsi" w:hAnsiTheme="minorHAnsi"/>
              </w:rPr>
              <w:t>n.</w:t>
            </w:r>
            <w:proofErr w:type="gramEnd"/>
            <w:r w:rsidRPr="003B12DE">
              <w:rPr>
                <w:rFonts w:asciiTheme="minorHAnsi" w:hAnsiTheme="minorHAnsi"/>
              </w:rPr>
              <w:t xml:space="preserve"> _____ su tot______</w:t>
            </w:r>
          </w:p>
        </w:tc>
        <w:tc>
          <w:tcPr>
            <w:tcW w:w="1770" w:type="pct"/>
            <w:gridSpan w:val="4"/>
            <w:vAlign w:val="bottom"/>
          </w:tcPr>
          <w:p w14:paraId="3D5D0E3F" w14:textId="77777777" w:rsidR="00CD46A5" w:rsidRPr="003B12DE" w:rsidRDefault="00CD46A5" w:rsidP="0051350B">
            <w:pPr>
              <w:rPr>
                <w:rFonts w:asciiTheme="minorHAnsi" w:hAnsiTheme="minorHAnsi"/>
              </w:rPr>
            </w:pPr>
            <w:r w:rsidRPr="003B12DE">
              <w:rPr>
                <w:rFonts w:asciiTheme="minorHAnsi" w:hAnsiTheme="minorHAnsi"/>
              </w:rPr>
              <w:t>% TOT. CAPITALE sociale dei soci con età &lt; 40 anni</w:t>
            </w:r>
          </w:p>
        </w:tc>
        <w:tc>
          <w:tcPr>
            <w:tcW w:w="980" w:type="pct"/>
            <w:vAlign w:val="bottom"/>
          </w:tcPr>
          <w:p w14:paraId="35F8697E" w14:textId="77777777" w:rsidR="00CD46A5" w:rsidRPr="003B12DE" w:rsidRDefault="00CD46A5" w:rsidP="0051350B">
            <w:pPr>
              <w:rPr>
                <w:rFonts w:asciiTheme="minorHAnsi" w:hAnsiTheme="minorHAnsi"/>
              </w:rPr>
            </w:pPr>
            <w:r w:rsidRPr="003B12DE">
              <w:rPr>
                <w:rFonts w:asciiTheme="minorHAnsi" w:hAnsiTheme="minorHAnsi"/>
              </w:rPr>
              <w:t>__________ %</w:t>
            </w:r>
          </w:p>
        </w:tc>
      </w:tr>
      <w:tr w:rsidR="00CD46A5" w:rsidRPr="003B12DE" w14:paraId="78C96C7A" w14:textId="77777777">
        <w:trPr>
          <w:trHeight w:val="420"/>
        </w:trPr>
        <w:tc>
          <w:tcPr>
            <w:tcW w:w="1400" w:type="pct"/>
            <w:gridSpan w:val="2"/>
            <w:vAlign w:val="bottom"/>
          </w:tcPr>
          <w:p w14:paraId="4836361F" w14:textId="77777777" w:rsidR="00CD46A5" w:rsidRPr="003B12DE" w:rsidRDefault="00CD46A5" w:rsidP="0051350B">
            <w:pPr>
              <w:rPr>
                <w:rFonts w:asciiTheme="minorHAnsi" w:hAnsiTheme="minorHAnsi"/>
              </w:rPr>
            </w:pPr>
            <w:proofErr w:type="gramStart"/>
            <w:r w:rsidRPr="003B12DE">
              <w:rPr>
                <w:rFonts w:asciiTheme="minorHAnsi" w:hAnsiTheme="minorHAnsi"/>
              </w:rPr>
              <w:t>TOTALE N. SOCI di sesso femminile e/o appartenenti a fasce deboli della popolazione</w:t>
            </w:r>
            <w:proofErr w:type="gramEnd"/>
          </w:p>
        </w:tc>
        <w:tc>
          <w:tcPr>
            <w:tcW w:w="850" w:type="pct"/>
            <w:gridSpan w:val="3"/>
            <w:vAlign w:val="bottom"/>
          </w:tcPr>
          <w:p w14:paraId="62C716F4" w14:textId="77777777" w:rsidR="00CD46A5" w:rsidRPr="003B12DE" w:rsidRDefault="00CD46A5" w:rsidP="0051350B">
            <w:pPr>
              <w:rPr>
                <w:rFonts w:asciiTheme="minorHAnsi" w:hAnsiTheme="minorHAnsi"/>
              </w:rPr>
            </w:pPr>
            <w:proofErr w:type="gramStart"/>
            <w:r w:rsidRPr="003B12DE">
              <w:rPr>
                <w:rFonts w:asciiTheme="minorHAnsi" w:hAnsiTheme="minorHAnsi"/>
              </w:rPr>
              <w:t>n.</w:t>
            </w:r>
            <w:proofErr w:type="gramEnd"/>
            <w:r w:rsidRPr="003B12DE">
              <w:rPr>
                <w:rFonts w:asciiTheme="minorHAnsi" w:hAnsiTheme="minorHAnsi"/>
              </w:rPr>
              <w:t xml:space="preserve"> _____ su tot______</w:t>
            </w:r>
          </w:p>
        </w:tc>
        <w:tc>
          <w:tcPr>
            <w:tcW w:w="1770" w:type="pct"/>
            <w:gridSpan w:val="4"/>
            <w:vAlign w:val="bottom"/>
          </w:tcPr>
          <w:p w14:paraId="0AC88ABA" w14:textId="77777777" w:rsidR="00CD46A5" w:rsidRPr="003B12DE" w:rsidRDefault="00CD46A5" w:rsidP="0051350B">
            <w:pPr>
              <w:rPr>
                <w:rFonts w:asciiTheme="minorHAnsi" w:hAnsiTheme="minorHAnsi"/>
              </w:rPr>
            </w:pPr>
            <w:r w:rsidRPr="003B12DE">
              <w:rPr>
                <w:rFonts w:asciiTheme="minorHAnsi" w:hAnsiTheme="minorHAnsi"/>
              </w:rPr>
              <w:t xml:space="preserve">% TOT. </w:t>
            </w:r>
            <w:proofErr w:type="gramStart"/>
            <w:r w:rsidRPr="003B12DE">
              <w:rPr>
                <w:rFonts w:asciiTheme="minorHAnsi" w:hAnsiTheme="minorHAnsi"/>
              </w:rPr>
              <w:t>CAPITALE sociale dei soci di sesso femminile e/o appartenenti a fasce deboli della popolazione</w:t>
            </w:r>
            <w:proofErr w:type="gramEnd"/>
          </w:p>
        </w:tc>
        <w:tc>
          <w:tcPr>
            <w:tcW w:w="980" w:type="pct"/>
            <w:vAlign w:val="bottom"/>
          </w:tcPr>
          <w:p w14:paraId="4A7EAD41" w14:textId="77777777" w:rsidR="00CD46A5" w:rsidRPr="003B12DE" w:rsidRDefault="00CD46A5" w:rsidP="0051350B">
            <w:pPr>
              <w:rPr>
                <w:rFonts w:asciiTheme="minorHAnsi" w:hAnsiTheme="minorHAnsi"/>
              </w:rPr>
            </w:pPr>
            <w:r w:rsidRPr="003B12DE">
              <w:rPr>
                <w:rFonts w:asciiTheme="minorHAnsi" w:hAnsiTheme="minorHAnsi"/>
              </w:rPr>
              <w:t>__________ %</w:t>
            </w:r>
          </w:p>
        </w:tc>
      </w:tr>
      <w:tr w:rsidR="00CD46A5" w:rsidRPr="003B12DE" w14:paraId="39FB8FD3" w14:textId="77777777">
        <w:tc>
          <w:tcPr>
            <w:tcW w:w="5000" w:type="pct"/>
            <w:gridSpan w:val="10"/>
          </w:tcPr>
          <w:p w14:paraId="62538AAA" w14:textId="77777777" w:rsidR="00CD46A5" w:rsidRPr="003B12DE" w:rsidRDefault="00CD46A5" w:rsidP="0051350B">
            <w:pPr>
              <w:rPr>
                <w:rFonts w:asciiTheme="minorHAnsi" w:hAnsiTheme="minorHAnsi"/>
                <w:b/>
                <w:bCs/>
              </w:rPr>
            </w:pPr>
            <w:r w:rsidRPr="003B12DE">
              <w:rPr>
                <w:rFonts w:asciiTheme="minorHAnsi" w:hAnsiTheme="minorHAnsi"/>
                <w:b/>
                <w:bCs/>
              </w:rPr>
              <w:t>COMPOSIZIONE ORGANO AMMINISTRATIVO (sezione da completare solo per le società di capitali</w:t>
            </w:r>
            <w:proofErr w:type="gramStart"/>
            <w:r w:rsidRPr="003B12DE">
              <w:rPr>
                <w:rFonts w:asciiTheme="minorHAnsi" w:hAnsiTheme="minorHAnsi"/>
                <w:b/>
                <w:bCs/>
              </w:rPr>
              <w:t>)</w:t>
            </w:r>
            <w:proofErr w:type="gramEnd"/>
          </w:p>
        </w:tc>
      </w:tr>
      <w:tr w:rsidR="00CD46A5" w:rsidRPr="003B12DE" w14:paraId="390A7D6F" w14:textId="77777777">
        <w:tc>
          <w:tcPr>
            <w:tcW w:w="172" w:type="pct"/>
          </w:tcPr>
          <w:p w14:paraId="02C952FE"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n.</w:t>
            </w:r>
            <w:proofErr w:type="gramEnd"/>
          </w:p>
        </w:tc>
        <w:tc>
          <w:tcPr>
            <w:tcW w:w="1511" w:type="pct"/>
            <w:gridSpan w:val="2"/>
          </w:tcPr>
          <w:p w14:paraId="00819CBD" w14:textId="77777777" w:rsidR="00CD46A5" w:rsidRPr="003B12DE" w:rsidRDefault="00CD46A5" w:rsidP="0051350B">
            <w:pPr>
              <w:rPr>
                <w:rFonts w:asciiTheme="minorHAnsi" w:hAnsiTheme="minorHAnsi"/>
                <w:b/>
                <w:bCs/>
              </w:rPr>
            </w:pPr>
            <w:r w:rsidRPr="003B12DE">
              <w:rPr>
                <w:rFonts w:asciiTheme="minorHAnsi" w:hAnsiTheme="minorHAnsi"/>
                <w:b/>
                <w:bCs/>
              </w:rPr>
              <w:t>Amministratore (nome e cognome)</w:t>
            </w:r>
          </w:p>
        </w:tc>
        <w:tc>
          <w:tcPr>
            <w:tcW w:w="850" w:type="pct"/>
            <w:gridSpan w:val="3"/>
          </w:tcPr>
          <w:p w14:paraId="0766B690" w14:textId="77777777" w:rsidR="00CD46A5" w:rsidRPr="003B12DE" w:rsidRDefault="00CD46A5" w:rsidP="0051350B">
            <w:pPr>
              <w:rPr>
                <w:rFonts w:asciiTheme="minorHAnsi" w:hAnsiTheme="minorHAnsi"/>
                <w:b/>
                <w:bCs/>
              </w:rPr>
            </w:pPr>
            <w:r w:rsidRPr="003B12DE">
              <w:rPr>
                <w:rFonts w:asciiTheme="minorHAnsi" w:hAnsiTheme="minorHAnsi"/>
                <w:b/>
                <w:bCs/>
              </w:rPr>
              <w:t xml:space="preserve">Carica </w:t>
            </w:r>
          </w:p>
          <w:p w14:paraId="0A7669C2" w14:textId="77777777" w:rsidR="00CD46A5" w:rsidRPr="003B12DE" w:rsidRDefault="00CD46A5" w:rsidP="0051350B">
            <w:pPr>
              <w:rPr>
                <w:rFonts w:asciiTheme="minorHAnsi" w:hAnsiTheme="minorHAnsi"/>
                <w:b/>
                <w:bCs/>
              </w:rPr>
            </w:pPr>
          </w:p>
        </w:tc>
        <w:tc>
          <w:tcPr>
            <w:tcW w:w="283" w:type="pct"/>
          </w:tcPr>
          <w:p w14:paraId="7BC3E7B5"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età</w:t>
            </w:r>
            <w:proofErr w:type="gramEnd"/>
          </w:p>
        </w:tc>
        <w:tc>
          <w:tcPr>
            <w:tcW w:w="354" w:type="pct"/>
          </w:tcPr>
          <w:p w14:paraId="259D11E8" w14:textId="77777777" w:rsidR="00CD46A5" w:rsidRPr="003B12DE" w:rsidRDefault="00CD46A5" w:rsidP="0051350B">
            <w:pPr>
              <w:rPr>
                <w:rFonts w:asciiTheme="minorHAnsi" w:hAnsiTheme="minorHAnsi"/>
                <w:b/>
                <w:bCs/>
              </w:rPr>
            </w:pPr>
            <w:r w:rsidRPr="003B12DE">
              <w:rPr>
                <w:rFonts w:asciiTheme="minorHAnsi" w:hAnsiTheme="minorHAnsi"/>
                <w:b/>
                <w:bCs/>
              </w:rPr>
              <w:t>Sesso</w:t>
            </w:r>
          </w:p>
        </w:tc>
        <w:tc>
          <w:tcPr>
            <w:tcW w:w="1830" w:type="pct"/>
            <w:gridSpan w:val="2"/>
          </w:tcPr>
          <w:p w14:paraId="15C4C6C7" w14:textId="77777777" w:rsidR="00CD46A5" w:rsidRPr="003B12DE" w:rsidRDefault="00CD46A5" w:rsidP="0051350B">
            <w:pPr>
              <w:rPr>
                <w:rFonts w:asciiTheme="minorHAnsi" w:hAnsiTheme="minorHAnsi"/>
                <w:b/>
                <w:bCs/>
              </w:rPr>
            </w:pPr>
            <w:proofErr w:type="gramStart"/>
            <w:r w:rsidRPr="003B12DE">
              <w:rPr>
                <w:rFonts w:asciiTheme="minorHAnsi" w:hAnsiTheme="minorHAnsi"/>
                <w:b/>
                <w:bCs/>
              </w:rPr>
              <w:t>soggetto</w:t>
            </w:r>
            <w:proofErr w:type="gramEnd"/>
            <w:r w:rsidRPr="003B12DE">
              <w:rPr>
                <w:rFonts w:asciiTheme="minorHAnsi" w:hAnsiTheme="minorHAnsi"/>
                <w:b/>
                <w:bCs/>
              </w:rPr>
              <w:t xml:space="preserve"> appartenente a fasce deboli della popolazione </w:t>
            </w:r>
            <w:r w:rsidRPr="003B12DE">
              <w:rPr>
                <w:rFonts w:asciiTheme="minorHAnsi" w:hAnsiTheme="minorHAnsi"/>
                <w:i/>
                <w:iCs/>
              </w:rPr>
              <w:t>(specificare se ricorrono le condizioni di cui alle lettere del punto precedente)</w:t>
            </w:r>
          </w:p>
        </w:tc>
      </w:tr>
      <w:tr w:rsidR="00CD46A5" w:rsidRPr="003B12DE" w14:paraId="03EB9AA6" w14:textId="77777777">
        <w:tc>
          <w:tcPr>
            <w:tcW w:w="172" w:type="pct"/>
          </w:tcPr>
          <w:p w14:paraId="627AED8E" w14:textId="77777777" w:rsidR="00CD46A5" w:rsidRPr="003B12DE" w:rsidRDefault="00CD46A5" w:rsidP="0051350B">
            <w:pPr>
              <w:rPr>
                <w:rFonts w:asciiTheme="minorHAnsi" w:hAnsiTheme="minorHAnsi"/>
              </w:rPr>
            </w:pPr>
            <w:r w:rsidRPr="003B12DE">
              <w:rPr>
                <w:rFonts w:asciiTheme="minorHAnsi" w:hAnsiTheme="minorHAnsi"/>
              </w:rPr>
              <w:t>1</w:t>
            </w:r>
          </w:p>
        </w:tc>
        <w:tc>
          <w:tcPr>
            <w:tcW w:w="1511" w:type="pct"/>
            <w:gridSpan w:val="2"/>
          </w:tcPr>
          <w:p w14:paraId="20F83F73" w14:textId="77777777" w:rsidR="00CD46A5" w:rsidRPr="003B12DE" w:rsidRDefault="00CD46A5" w:rsidP="0051350B">
            <w:pPr>
              <w:rPr>
                <w:rFonts w:asciiTheme="minorHAnsi" w:hAnsiTheme="minorHAnsi"/>
              </w:rPr>
            </w:pPr>
          </w:p>
        </w:tc>
        <w:tc>
          <w:tcPr>
            <w:tcW w:w="850" w:type="pct"/>
            <w:gridSpan w:val="3"/>
          </w:tcPr>
          <w:p w14:paraId="6EA6D09A" w14:textId="77777777" w:rsidR="00CD46A5" w:rsidRPr="003B12DE" w:rsidRDefault="00CD46A5" w:rsidP="0051350B">
            <w:pPr>
              <w:rPr>
                <w:rFonts w:asciiTheme="minorHAnsi" w:hAnsiTheme="minorHAnsi"/>
              </w:rPr>
            </w:pPr>
          </w:p>
        </w:tc>
        <w:tc>
          <w:tcPr>
            <w:tcW w:w="283" w:type="pct"/>
          </w:tcPr>
          <w:p w14:paraId="109D9C22" w14:textId="77777777" w:rsidR="00CD46A5" w:rsidRPr="003B12DE" w:rsidRDefault="00CD46A5" w:rsidP="0051350B">
            <w:pPr>
              <w:rPr>
                <w:rFonts w:asciiTheme="minorHAnsi" w:hAnsiTheme="minorHAnsi"/>
              </w:rPr>
            </w:pPr>
          </w:p>
        </w:tc>
        <w:tc>
          <w:tcPr>
            <w:tcW w:w="354" w:type="pct"/>
          </w:tcPr>
          <w:p w14:paraId="097B8551" w14:textId="77777777" w:rsidR="00CD46A5" w:rsidRPr="003B12DE" w:rsidRDefault="00CD46A5" w:rsidP="0051350B">
            <w:pPr>
              <w:rPr>
                <w:rFonts w:asciiTheme="minorHAnsi" w:hAnsiTheme="minorHAnsi"/>
              </w:rPr>
            </w:pPr>
          </w:p>
        </w:tc>
        <w:tc>
          <w:tcPr>
            <w:tcW w:w="1830" w:type="pct"/>
            <w:gridSpan w:val="2"/>
          </w:tcPr>
          <w:p w14:paraId="62B63A68"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786425E1" w14:textId="77777777">
        <w:tc>
          <w:tcPr>
            <w:tcW w:w="172" w:type="pct"/>
          </w:tcPr>
          <w:p w14:paraId="0098973E" w14:textId="77777777" w:rsidR="00CD46A5" w:rsidRPr="003B12DE" w:rsidRDefault="00CD46A5" w:rsidP="0051350B">
            <w:pPr>
              <w:rPr>
                <w:rFonts w:asciiTheme="minorHAnsi" w:hAnsiTheme="minorHAnsi"/>
              </w:rPr>
            </w:pPr>
            <w:r w:rsidRPr="003B12DE">
              <w:rPr>
                <w:rFonts w:asciiTheme="minorHAnsi" w:hAnsiTheme="minorHAnsi"/>
              </w:rPr>
              <w:t>2</w:t>
            </w:r>
          </w:p>
        </w:tc>
        <w:tc>
          <w:tcPr>
            <w:tcW w:w="1511" w:type="pct"/>
            <w:gridSpan w:val="2"/>
          </w:tcPr>
          <w:p w14:paraId="78EEDD31" w14:textId="77777777" w:rsidR="00CD46A5" w:rsidRPr="003B12DE" w:rsidRDefault="00CD46A5" w:rsidP="0051350B">
            <w:pPr>
              <w:rPr>
                <w:rFonts w:asciiTheme="minorHAnsi" w:hAnsiTheme="minorHAnsi"/>
              </w:rPr>
            </w:pPr>
          </w:p>
        </w:tc>
        <w:tc>
          <w:tcPr>
            <w:tcW w:w="850" w:type="pct"/>
            <w:gridSpan w:val="3"/>
          </w:tcPr>
          <w:p w14:paraId="7EA89F6D" w14:textId="77777777" w:rsidR="00CD46A5" w:rsidRPr="003B12DE" w:rsidRDefault="00CD46A5" w:rsidP="0051350B">
            <w:pPr>
              <w:rPr>
                <w:rFonts w:asciiTheme="minorHAnsi" w:hAnsiTheme="minorHAnsi"/>
              </w:rPr>
            </w:pPr>
          </w:p>
        </w:tc>
        <w:tc>
          <w:tcPr>
            <w:tcW w:w="283" w:type="pct"/>
          </w:tcPr>
          <w:p w14:paraId="25F9234B" w14:textId="77777777" w:rsidR="00CD46A5" w:rsidRPr="003B12DE" w:rsidRDefault="00CD46A5" w:rsidP="0051350B">
            <w:pPr>
              <w:rPr>
                <w:rFonts w:asciiTheme="minorHAnsi" w:hAnsiTheme="minorHAnsi"/>
              </w:rPr>
            </w:pPr>
          </w:p>
        </w:tc>
        <w:tc>
          <w:tcPr>
            <w:tcW w:w="354" w:type="pct"/>
          </w:tcPr>
          <w:p w14:paraId="61CBB01D" w14:textId="77777777" w:rsidR="00CD46A5" w:rsidRPr="003B12DE" w:rsidRDefault="00CD46A5" w:rsidP="0051350B">
            <w:pPr>
              <w:rPr>
                <w:rFonts w:asciiTheme="minorHAnsi" w:hAnsiTheme="minorHAnsi"/>
              </w:rPr>
            </w:pPr>
          </w:p>
        </w:tc>
        <w:tc>
          <w:tcPr>
            <w:tcW w:w="1830" w:type="pct"/>
            <w:gridSpan w:val="2"/>
          </w:tcPr>
          <w:p w14:paraId="5E302765"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419A27A9" w14:textId="77777777">
        <w:tc>
          <w:tcPr>
            <w:tcW w:w="172" w:type="pct"/>
          </w:tcPr>
          <w:p w14:paraId="350E20ED" w14:textId="77777777" w:rsidR="00CD46A5" w:rsidRPr="003B12DE" w:rsidRDefault="00CD46A5" w:rsidP="0051350B">
            <w:pPr>
              <w:rPr>
                <w:rFonts w:asciiTheme="minorHAnsi" w:hAnsiTheme="minorHAnsi"/>
              </w:rPr>
            </w:pPr>
            <w:r w:rsidRPr="003B12DE">
              <w:rPr>
                <w:rFonts w:asciiTheme="minorHAnsi" w:hAnsiTheme="minorHAnsi"/>
              </w:rPr>
              <w:t>3</w:t>
            </w:r>
          </w:p>
        </w:tc>
        <w:tc>
          <w:tcPr>
            <w:tcW w:w="1511" w:type="pct"/>
            <w:gridSpan w:val="2"/>
          </w:tcPr>
          <w:p w14:paraId="7A11E50F" w14:textId="77777777" w:rsidR="00CD46A5" w:rsidRPr="003B12DE" w:rsidRDefault="00CD46A5" w:rsidP="0051350B">
            <w:pPr>
              <w:rPr>
                <w:rFonts w:asciiTheme="minorHAnsi" w:hAnsiTheme="minorHAnsi"/>
              </w:rPr>
            </w:pPr>
          </w:p>
        </w:tc>
        <w:tc>
          <w:tcPr>
            <w:tcW w:w="850" w:type="pct"/>
            <w:gridSpan w:val="3"/>
          </w:tcPr>
          <w:p w14:paraId="1B8D5CCC" w14:textId="77777777" w:rsidR="00CD46A5" w:rsidRPr="003B12DE" w:rsidRDefault="00CD46A5" w:rsidP="0051350B">
            <w:pPr>
              <w:rPr>
                <w:rFonts w:asciiTheme="minorHAnsi" w:hAnsiTheme="minorHAnsi"/>
              </w:rPr>
            </w:pPr>
          </w:p>
        </w:tc>
        <w:tc>
          <w:tcPr>
            <w:tcW w:w="283" w:type="pct"/>
          </w:tcPr>
          <w:p w14:paraId="192DCAC4" w14:textId="77777777" w:rsidR="00CD46A5" w:rsidRPr="003B12DE" w:rsidRDefault="00CD46A5" w:rsidP="0051350B">
            <w:pPr>
              <w:rPr>
                <w:rFonts w:asciiTheme="minorHAnsi" w:hAnsiTheme="minorHAnsi"/>
              </w:rPr>
            </w:pPr>
          </w:p>
        </w:tc>
        <w:tc>
          <w:tcPr>
            <w:tcW w:w="354" w:type="pct"/>
          </w:tcPr>
          <w:p w14:paraId="0CC86DB7" w14:textId="77777777" w:rsidR="00CD46A5" w:rsidRPr="003B12DE" w:rsidRDefault="00CD46A5" w:rsidP="0051350B">
            <w:pPr>
              <w:rPr>
                <w:rFonts w:asciiTheme="minorHAnsi" w:hAnsiTheme="minorHAnsi"/>
              </w:rPr>
            </w:pPr>
          </w:p>
        </w:tc>
        <w:tc>
          <w:tcPr>
            <w:tcW w:w="1830" w:type="pct"/>
            <w:gridSpan w:val="2"/>
          </w:tcPr>
          <w:p w14:paraId="0025B4EA"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r w:rsidR="00CD46A5" w:rsidRPr="003B12DE" w14:paraId="7B198375" w14:textId="77777777">
        <w:tc>
          <w:tcPr>
            <w:tcW w:w="172" w:type="pct"/>
          </w:tcPr>
          <w:p w14:paraId="51F05024" w14:textId="77777777" w:rsidR="00CD46A5" w:rsidRPr="003B12DE" w:rsidRDefault="00CD46A5" w:rsidP="0051350B">
            <w:pPr>
              <w:rPr>
                <w:rFonts w:asciiTheme="minorHAnsi" w:hAnsiTheme="minorHAnsi"/>
              </w:rPr>
            </w:pPr>
            <w:r w:rsidRPr="003B12DE">
              <w:rPr>
                <w:rFonts w:asciiTheme="minorHAnsi" w:hAnsiTheme="minorHAnsi"/>
              </w:rPr>
              <w:t>…</w:t>
            </w:r>
          </w:p>
        </w:tc>
        <w:tc>
          <w:tcPr>
            <w:tcW w:w="1511" w:type="pct"/>
            <w:gridSpan w:val="2"/>
          </w:tcPr>
          <w:p w14:paraId="0B3F63D3" w14:textId="77777777" w:rsidR="00CD46A5" w:rsidRPr="003B12DE" w:rsidRDefault="00CD46A5" w:rsidP="0051350B">
            <w:pPr>
              <w:rPr>
                <w:rFonts w:asciiTheme="minorHAnsi" w:hAnsiTheme="minorHAnsi"/>
              </w:rPr>
            </w:pPr>
          </w:p>
        </w:tc>
        <w:tc>
          <w:tcPr>
            <w:tcW w:w="850" w:type="pct"/>
            <w:gridSpan w:val="3"/>
          </w:tcPr>
          <w:p w14:paraId="19E55AF7" w14:textId="77777777" w:rsidR="00CD46A5" w:rsidRPr="003B12DE" w:rsidRDefault="00CD46A5" w:rsidP="0051350B">
            <w:pPr>
              <w:rPr>
                <w:rFonts w:asciiTheme="minorHAnsi" w:hAnsiTheme="minorHAnsi"/>
              </w:rPr>
            </w:pPr>
          </w:p>
        </w:tc>
        <w:tc>
          <w:tcPr>
            <w:tcW w:w="283" w:type="pct"/>
          </w:tcPr>
          <w:p w14:paraId="0EDF69E2" w14:textId="77777777" w:rsidR="00CD46A5" w:rsidRPr="003B12DE" w:rsidRDefault="00CD46A5" w:rsidP="0051350B">
            <w:pPr>
              <w:rPr>
                <w:rFonts w:asciiTheme="minorHAnsi" w:hAnsiTheme="minorHAnsi"/>
              </w:rPr>
            </w:pPr>
          </w:p>
        </w:tc>
        <w:tc>
          <w:tcPr>
            <w:tcW w:w="354" w:type="pct"/>
          </w:tcPr>
          <w:p w14:paraId="2BEDC6C3" w14:textId="77777777" w:rsidR="00CD46A5" w:rsidRPr="003B12DE" w:rsidRDefault="00CD46A5" w:rsidP="0051350B">
            <w:pPr>
              <w:rPr>
                <w:rFonts w:asciiTheme="minorHAnsi" w:hAnsiTheme="minorHAnsi"/>
              </w:rPr>
            </w:pPr>
          </w:p>
        </w:tc>
        <w:tc>
          <w:tcPr>
            <w:tcW w:w="1830" w:type="pct"/>
            <w:gridSpan w:val="2"/>
          </w:tcPr>
          <w:p w14:paraId="5BEF0180" w14:textId="77777777" w:rsidR="00CD46A5" w:rsidRPr="003B12DE" w:rsidRDefault="00CD46A5" w:rsidP="0051350B">
            <w:pPr>
              <w:rPr>
                <w:rFonts w:asciiTheme="minorHAnsi" w:hAnsiTheme="minorHAnsi"/>
              </w:rPr>
            </w:pPr>
            <w:r w:rsidRPr="003B12DE">
              <w:rPr>
                <w:rFonts w:asciiTheme="minorHAnsi" w:hAnsiTheme="minorHAnsi"/>
              </w:rPr>
              <w:sym w:font="Wingdings 2" w:char="F0A3"/>
            </w:r>
            <w:r w:rsidRPr="003B12DE">
              <w:rPr>
                <w:rFonts w:asciiTheme="minorHAnsi" w:hAnsiTheme="minorHAnsi"/>
              </w:rPr>
              <w:t>NO</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SI: </w:t>
            </w:r>
            <w:r w:rsidRPr="003B12DE">
              <w:rPr>
                <w:rFonts w:asciiTheme="minorHAnsi" w:hAnsiTheme="minorHAnsi"/>
              </w:rPr>
              <w:sym w:font="Wingdings 2" w:char="F0A3"/>
            </w:r>
            <w:r w:rsidRPr="003B12DE">
              <w:rPr>
                <w:rFonts w:asciiTheme="minorHAnsi" w:hAnsiTheme="minorHAnsi"/>
              </w:rPr>
              <w:t xml:space="preserve"> a)</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b)</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c)</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d)</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e)</w:t>
            </w:r>
            <w:proofErr w:type="gramStart"/>
            <w:r w:rsidRPr="003B12DE">
              <w:rPr>
                <w:rFonts w:asciiTheme="minorHAnsi" w:hAnsiTheme="minorHAnsi"/>
              </w:rPr>
              <w:t xml:space="preserve">  </w:t>
            </w:r>
            <w:proofErr w:type="gramEnd"/>
            <w:r w:rsidRPr="003B12DE">
              <w:rPr>
                <w:rFonts w:asciiTheme="minorHAnsi" w:hAnsiTheme="minorHAnsi"/>
              </w:rPr>
              <w:sym w:font="Wingdings 2" w:char="F0A3"/>
            </w:r>
            <w:r w:rsidRPr="003B12DE">
              <w:rPr>
                <w:rFonts w:asciiTheme="minorHAnsi" w:hAnsiTheme="minorHAnsi"/>
              </w:rPr>
              <w:t xml:space="preserve"> f)</w:t>
            </w:r>
          </w:p>
        </w:tc>
      </w:tr>
    </w:tbl>
    <w:p w14:paraId="1CD5184A" w14:textId="77777777" w:rsidR="00CD46A5" w:rsidRPr="003B12DE" w:rsidRDefault="00CD46A5" w:rsidP="0051350B">
      <w:pPr>
        <w:rPr>
          <w:rFonts w:asciiTheme="minorHAnsi" w:hAnsiTheme="minorHAnsi"/>
        </w:rPr>
      </w:pPr>
    </w:p>
    <w:p w14:paraId="3611A13B" w14:textId="77777777" w:rsidR="00CD46A5" w:rsidRPr="003B12DE" w:rsidRDefault="00CD46A5" w:rsidP="0051350B">
      <w:pPr>
        <w:rPr>
          <w:rFonts w:asciiTheme="minorHAnsi" w:hAnsiTheme="minorHAnsi"/>
        </w:rPr>
      </w:pPr>
      <w:proofErr w:type="gramStart"/>
      <w:r w:rsidRPr="003B12DE">
        <w:rPr>
          <w:rFonts w:asciiTheme="minorHAnsi" w:hAnsiTheme="minorHAnsi"/>
        </w:rPr>
        <w:t>NB.</w:t>
      </w:r>
      <w:proofErr w:type="gramEnd"/>
      <w:r w:rsidRPr="003B12DE">
        <w:rPr>
          <w:rFonts w:asciiTheme="minorHAnsi" w:hAnsiTheme="minorHAnsi"/>
        </w:rPr>
        <w:t xml:space="preserve">  La composizione della compagine sociale e dell’organo direttivo, aggiornata alla data di presentazione della </w:t>
      </w:r>
      <w:proofErr w:type="spellStart"/>
      <w:r w:rsidRPr="003B12DE">
        <w:rPr>
          <w:rFonts w:asciiTheme="minorHAnsi" w:hAnsiTheme="minorHAnsi"/>
        </w:rPr>
        <w:t>DdS</w:t>
      </w:r>
      <w:proofErr w:type="spellEnd"/>
      <w:r w:rsidRPr="003B12DE">
        <w:rPr>
          <w:rFonts w:asciiTheme="minorHAnsi" w:hAnsiTheme="minorHAnsi"/>
        </w:rPr>
        <w:t xml:space="preserve">, deve risultare dalla visura camerale, ovvero dai libri sociali o altra idonea documentazione allegata alla domanda. Per ciascun soggetto appartenente a fasce deboli della popolazione riportato nelle tabelle </w:t>
      </w:r>
      <w:proofErr w:type="gramStart"/>
      <w:r w:rsidRPr="003B12DE">
        <w:rPr>
          <w:rFonts w:asciiTheme="minorHAnsi" w:hAnsiTheme="minorHAnsi"/>
        </w:rPr>
        <w:t>precedenti</w:t>
      </w:r>
      <w:proofErr w:type="gramEnd"/>
      <w:r w:rsidRPr="003B12DE">
        <w:rPr>
          <w:rFonts w:asciiTheme="minorHAnsi" w:hAnsiTheme="minorHAnsi"/>
        </w:rPr>
        <w:t xml:space="preserve"> deve essere allegata la documentazione (certificati </w:t>
      </w:r>
      <w:r w:rsidRPr="003B12DE">
        <w:rPr>
          <w:rFonts w:asciiTheme="minorHAnsi" w:hAnsiTheme="minorHAnsi"/>
        </w:rPr>
        <w:lastRenderedPageBreak/>
        <w:t xml:space="preserve">o decreti di invalidità, certificato di disoccupazione, ecc.) necessaria a provare l’esistenza dei requisiti. </w:t>
      </w:r>
    </w:p>
    <w:p w14:paraId="5D631FCF" w14:textId="77777777" w:rsidR="00CD46A5" w:rsidRPr="003B12DE" w:rsidRDefault="00CD46A5" w:rsidP="0051350B">
      <w:pPr>
        <w:rPr>
          <w:rFonts w:asciiTheme="minorHAnsi" w:hAnsiTheme="minorHAnsi"/>
        </w:rPr>
      </w:pPr>
    </w:p>
    <w:p w14:paraId="3EC83E10" w14:textId="77777777" w:rsidR="00CD46A5" w:rsidRPr="003B12DE" w:rsidRDefault="00CD46A5" w:rsidP="0051350B">
      <w:pPr>
        <w:jc w:val="center"/>
        <w:rPr>
          <w:rFonts w:asciiTheme="minorHAnsi" w:hAnsiTheme="minorHAnsi"/>
          <w:b/>
          <w:bCs/>
        </w:rPr>
      </w:pPr>
      <w:r w:rsidRPr="003B12DE">
        <w:rPr>
          <w:rFonts w:asciiTheme="minorHAnsi" w:hAnsiTheme="minorHAnsi"/>
          <w:b/>
          <w:bCs/>
        </w:rPr>
        <w:t>DICHIARA INOLTRE</w:t>
      </w:r>
    </w:p>
    <w:p w14:paraId="2301BAF0" w14:textId="77777777" w:rsidR="00CD46A5" w:rsidRPr="003B12DE" w:rsidRDefault="00CD46A5" w:rsidP="0051350B">
      <w:pPr>
        <w:rPr>
          <w:rFonts w:asciiTheme="minorHAnsi" w:hAnsiTheme="minorHAnsi"/>
        </w:rPr>
      </w:pPr>
    </w:p>
    <w:p w14:paraId="146D5BD6" w14:textId="77777777" w:rsidR="00CD46A5" w:rsidRPr="003B12DE"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Che tutte le documentazioni allegate sono copia conforme all’originale;</w:t>
      </w:r>
    </w:p>
    <w:p w14:paraId="4268E1A1" w14:textId="77777777" w:rsidR="00CD46A5" w:rsidRPr="003B12DE"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3B12DE">
        <w:rPr>
          <w:rFonts w:asciiTheme="minorHAnsi" w:hAnsiTheme="minorHAnsi"/>
          <w:sz w:val="24"/>
          <w:szCs w:val="24"/>
        </w:rPr>
        <w:t xml:space="preserve">Di essere consapevole che in assenza della documentazione prevista nella presente dichiarazione e di quella che dovesse essere eventualmente richiesta dal GAL a verifica di quanto </w:t>
      </w:r>
      <w:proofErr w:type="gramStart"/>
      <w:r w:rsidRPr="003B12DE">
        <w:rPr>
          <w:rFonts w:asciiTheme="minorHAnsi" w:hAnsiTheme="minorHAnsi"/>
          <w:sz w:val="24"/>
          <w:szCs w:val="24"/>
        </w:rPr>
        <w:t>dichiarato</w:t>
      </w:r>
      <w:proofErr w:type="gramEnd"/>
      <w:r w:rsidRPr="003B12DE">
        <w:rPr>
          <w:rFonts w:asciiTheme="minorHAnsi" w:hAnsiTheme="minorHAnsi"/>
          <w:sz w:val="24"/>
          <w:szCs w:val="24"/>
        </w:rPr>
        <w:t xml:space="preserve"> non sarà possibile attribuire il relativo punteggio richiesto.</w:t>
      </w:r>
    </w:p>
    <w:p w14:paraId="4CA4C2DE" w14:textId="77777777" w:rsidR="00CD46A5" w:rsidRPr="003B12DE"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proofErr w:type="gramStart"/>
      <w:r w:rsidRPr="003B12DE">
        <w:rPr>
          <w:rFonts w:asciiTheme="minorHAnsi" w:hAnsiTheme="minorHAnsi"/>
          <w:sz w:val="24"/>
          <w:szCs w:val="24"/>
        </w:rPr>
        <w:t>Di prestare il consenso per l’utilizzo, ai fini del presente procedimento, dei propri dati personali e di aver acquisito il consenso informa</w:t>
      </w:r>
      <w:proofErr w:type="gramEnd"/>
      <w:r w:rsidRPr="003B12DE">
        <w:rPr>
          <w:rFonts w:asciiTheme="minorHAnsi" w:hAnsiTheme="minorHAnsi"/>
          <w:sz w:val="24"/>
          <w:szCs w:val="24"/>
        </w:rPr>
        <w:t>to per il trattamento dei dati personali di tutti i soggetti terzi riportati nella presente dichiarazione e nella documentazione allegata.</w:t>
      </w:r>
    </w:p>
    <w:p w14:paraId="67D48F45" w14:textId="77777777" w:rsidR="00CD46A5" w:rsidRPr="003B12DE" w:rsidRDefault="00CD46A5" w:rsidP="0051350B">
      <w:pPr>
        <w:rPr>
          <w:rFonts w:asciiTheme="minorHAnsi" w:hAnsiTheme="minorHAnsi"/>
        </w:rPr>
      </w:pPr>
    </w:p>
    <w:p w14:paraId="608934FD" w14:textId="77777777" w:rsidR="00CD46A5" w:rsidRPr="003B12DE" w:rsidRDefault="00CD46A5" w:rsidP="0051350B">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0AC2AF78" w14:textId="77777777" w:rsidR="00CD46A5" w:rsidRPr="003B12DE" w:rsidRDefault="00CD46A5" w:rsidP="0051350B">
      <w:pPr>
        <w:jc w:val="right"/>
        <w:rPr>
          <w:rFonts w:asciiTheme="minorHAnsi" w:hAnsiTheme="minorHAnsi"/>
          <w:lang w:eastAsia="en-US"/>
        </w:rPr>
      </w:pPr>
      <w:r w:rsidRPr="003B12DE">
        <w:rPr>
          <w:rFonts w:asciiTheme="minorHAnsi" w:hAnsiTheme="minorHAnsi"/>
          <w:lang w:eastAsia="en-US"/>
        </w:rPr>
        <w:t>Timbro e Firma</w:t>
      </w:r>
    </w:p>
    <w:p w14:paraId="69D25519" w14:textId="77777777" w:rsidR="00CD46A5" w:rsidRPr="003B12DE" w:rsidRDefault="00CD46A5" w:rsidP="0051350B">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45179D5D" w14:textId="77777777" w:rsidR="00CD46A5" w:rsidRPr="003B12DE" w:rsidRDefault="00CD46A5" w:rsidP="0051350B">
      <w:pPr>
        <w:rPr>
          <w:rFonts w:asciiTheme="minorHAnsi" w:hAnsiTheme="minorHAnsi"/>
          <w:lang w:eastAsia="en-US"/>
        </w:rPr>
      </w:pPr>
    </w:p>
    <w:p w14:paraId="35FCC73C"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Allegato:</w:t>
      </w:r>
    </w:p>
    <w:p w14:paraId="3D742974" w14:textId="77777777" w:rsidR="00CD46A5" w:rsidRPr="003B12DE" w:rsidRDefault="00CD46A5" w:rsidP="0051350B">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2C672D1F" w14:textId="77777777" w:rsidR="00D679E0" w:rsidRPr="003B12DE" w:rsidRDefault="00D679E0" w:rsidP="00D679E0">
      <w:pPr>
        <w:rPr>
          <w:rFonts w:asciiTheme="minorHAnsi" w:hAnsiTheme="minorHAnsi"/>
          <w:b/>
          <w:bCs/>
          <w:lang w:eastAsia="en-US"/>
        </w:rPr>
      </w:pPr>
      <w:r w:rsidRPr="003B12DE">
        <w:rPr>
          <w:rFonts w:asciiTheme="minorHAnsi" w:hAnsiTheme="minorHAnsi"/>
        </w:rPr>
        <w:br w:type="page"/>
      </w:r>
      <w:r w:rsidRPr="003B12DE">
        <w:rPr>
          <w:rFonts w:asciiTheme="minorHAnsi" w:hAnsiTheme="minorHAnsi"/>
          <w:b/>
          <w:bCs/>
          <w:lang w:eastAsia="en-US"/>
        </w:rPr>
        <w:lastRenderedPageBreak/>
        <w:t xml:space="preserve">Modello </w:t>
      </w:r>
      <w:proofErr w:type="gramStart"/>
      <w:r w:rsidRPr="003B12DE">
        <w:rPr>
          <w:rFonts w:asciiTheme="minorHAnsi" w:hAnsiTheme="minorHAnsi"/>
          <w:b/>
          <w:bCs/>
          <w:lang w:eastAsia="en-US"/>
        </w:rPr>
        <w:t>16</w:t>
      </w:r>
      <w:proofErr w:type="gramEnd"/>
    </w:p>
    <w:p w14:paraId="0D3AB9E8" w14:textId="77777777" w:rsidR="00D679E0" w:rsidRPr="003B12DE" w:rsidRDefault="00D679E0" w:rsidP="00D679E0">
      <w:pPr>
        <w:rPr>
          <w:rFonts w:asciiTheme="minorHAnsi" w:hAnsiTheme="minorHAnsi"/>
          <w:i/>
          <w:iCs/>
        </w:rPr>
      </w:pPr>
    </w:p>
    <w:p w14:paraId="20FAC33D" w14:textId="77777777" w:rsidR="00D679E0" w:rsidRPr="003B12DE" w:rsidRDefault="00D679E0" w:rsidP="00D679E0">
      <w:pPr>
        <w:rPr>
          <w:rFonts w:asciiTheme="minorHAnsi" w:hAnsiTheme="minorHAnsi"/>
          <w:i/>
          <w:iCs/>
        </w:rPr>
      </w:pPr>
      <w:r w:rsidRPr="003B12DE">
        <w:rPr>
          <w:rFonts w:asciiTheme="minorHAnsi" w:hAnsiTheme="minorHAnsi"/>
          <w:i/>
          <w:iCs/>
        </w:rPr>
        <w:t xml:space="preserve">Dichiarazione sostitutiva resa </w:t>
      </w:r>
      <w:proofErr w:type="gramStart"/>
      <w:r w:rsidRPr="003B12DE">
        <w:rPr>
          <w:rFonts w:asciiTheme="minorHAnsi" w:hAnsiTheme="minorHAnsi"/>
          <w:i/>
          <w:iCs/>
        </w:rPr>
        <w:t>ai sensi del DPR 445/2000 relativa</w:t>
      </w:r>
      <w:proofErr w:type="gramEnd"/>
      <w:r w:rsidRPr="003B12DE">
        <w:rPr>
          <w:rFonts w:asciiTheme="minorHAnsi" w:hAnsiTheme="minorHAnsi"/>
          <w:i/>
          <w:iCs/>
        </w:rPr>
        <w:t xml:space="preserve"> all’assenza di personale dipendente</w:t>
      </w:r>
    </w:p>
    <w:p w14:paraId="4F20B95A" w14:textId="77777777" w:rsidR="00D679E0" w:rsidRPr="003B12DE" w:rsidRDefault="00D679E0" w:rsidP="00D679E0">
      <w:pPr>
        <w:rPr>
          <w:rFonts w:asciiTheme="minorHAnsi" w:hAnsiTheme="minorHAnsi"/>
        </w:rPr>
      </w:pPr>
    </w:p>
    <w:p w14:paraId="35738265" w14:textId="77777777" w:rsidR="00D679E0" w:rsidRPr="003B12DE" w:rsidRDefault="00D679E0" w:rsidP="00D679E0">
      <w:pPr>
        <w:jc w:val="center"/>
        <w:rPr>
          <w:rFonts w:asciiTheme="minorHAnsi" w:hAnsiTheme="minorHAnsi"/>
          <w:b/>
          <w:bCs/>
        </w:rPr>
      </w:pPr>
      <w:r w:rsidRPr="003B12DE">
        <w:rPr>
          <w:rFonts w:asciiTheme="minorHAnsi" w:hAnsiTheme="minorHAnsi"/>
          <w:b/>
          <w:bCs/>
        </w:rPr>
        <w:t>DICHIARAZIONE SOSTITUTIVA</w:t>
      </w:r>
    </w:p>
    <w:p w14:paraId="2B5E2839" w14:textId="77777777" w:rsidR="00D679E0" w:rsidRPr="003B12DE" w:rsidRDefault="00D679E0" w:rsidP="00D679E0">
      <w:pPr>
        <w:jc w:val="center"/>
        <w:rPr>
          <w:rFonts w:asciiTheme="minorHAnsi" w:hAnsiTheme="minorHAnsi"/>
        </w:rPr>
      </w:pPr>
      <w:proofErr w:type="gramStart"/>
      <w:r w:rsidRPr="003B12DE">
        <w:rPr>
          <w:rFonts w:asciiTheme="minorHAnsi" w:hAnsiTheme="minorHAnsi"/>
        </w:rPr>
        <w:t>(Testo unico delle disposizioni legislative e regolamentari in materia di documentazione amministrativa D.P.R. n. 445/2000)</w:t>
      </w:r>
      <w:proofErr w:type="gramEnd"/>
    </w:p>
    <w:p w14:paraId="5639C9C7" w14:textId="77777777" w:rsidR="00D679E0" w:rsidRPr="003B12DE" w:rsidRDefault="00D679E0" w:rsidP="00D679E0">
      <w:pPr>
        <w:rPr>
          <w:rFonts w:asciiTheme="minorHAnsi" w:hAnsiTheme="minorHAnsi"/>
        </w:rPr>
      </w:pPr>
    </w:p>
    <w:tbl>
      <w:tblPr>
        <w:tblW w:w="0" w:type="auto"/>
        <w:tblLook w:val="00A0" w:firstRow="1" w:lastRow="0" w:firstColumn="1" w:lastColumn="0" w:noHBand="0" w:noVBand="0"/>
      </w:tblPr>
      <w:tblGrid>
        <w:gridCol w:w="1252"/>
        <w:gridCol w:w="8602"/>
      </w:tblGrid>
      <w:tr w:rsidR="00D679E0" w:rsidRPr="003B12DE" w14:paraId="532EDC41" w14:textId="77777777" w:rsidTr="00D94371">
        <w:tc>
          <w:tcPr>
            <w:tcW w:w="1089" w:type="dxa"/>
          </w:tcPr>
          <w:p w14:paraId="01FEC48B" w14:textId="77777777" w:rsidR="00D679E0" w:rsidRPr="003B12DE" w:rsidRDefault="00D679E0" w:rsidP="00D94371">
            <w:pPr>
              <w:rPr>
                <w:rFonts w:asciiTheme="minorHAnsi" w:hAnsiTheme="minorHAnsi"/>
                <w:lang w:eastAsia="en-US"/>
              </w:rPr>
            </w:pPr>
            <w:r w:rsidRPr="003B12DE">
              <w:rPr>
                <w:rFonts w:asciiTheme="minorHAnsi" w:hAnsiTheme="minorHAnsi"/>
                <w:lang w:eastAsia="en-US"/>
              </w:rPr>
              <w:t>OGGETTO:</w:t>
            </w:r>
          </w:p>
        </w:tc>
        <w:tc>
          <w:tcPr>
            <w:tcW w:w="8765" w:type="dxa"/>
          </w:tcPr>
          <w:p w14:paraId="25C6B588" w14:textId="77777777" w:rsidR="00D679E0" w:rsidRPr="003B12DE" w:rsidRDefault="00D679E0" w:rsidP="00D94371">
            <w:pPr>
              <w:rPr>
                <w:rFonts w:asciiTheme="minorHAnsi" w:hAnsiTheme="minorHAnsi" w:cs="Times"/>
                <w:lang w:eastAsia="en-US"/>
              </w:rPr>
            </w:pPr>
            <w:proofErr w:type="gramStart"/>
            <w:r w:rsidRPr="003B12DE">
              <w:rPr>
                <w:rFonts w:asciiTheme="minorHAnsi" w:hAnsiTheme="minorHAnsi"/>
                <w:lang w:eastAsia="en-US"/>
              </w:rPr>
              <w:t xml:space="preserve">PSR 2014-2020 – GAL ISOLA SALENTO SCARL – INTERVENTO </w:t>
            </w:r>
            <w:r w:rsidR="00C66245" w:rsidRPr="003B12DE">
              <w:rPr>
                <w:rFonts w:asciiTheme="minorHAnsi" w:hAnsiTheme="minorHAnsi"/>
              </w:rPr>
              <w:t>19.2.2.2</w:t>
            </w:r>
            <w:r w:rsidRPr="003B12DE">
              <w:rPr>
                <w:rFonts w:asciiTheme="minorHAnsi" w:hAnsiTheme="minorHAnsi"/>
              </w:rPr>
              <w:t xml:space="preserve"> “</w:t>
            </w:r>
            <w:r w:rsidR="00C66245" w:rsidRPr="003B12DE">
              <w:rPr>
                <w:rFonts w:asciiTheme="minorHAnsi" w:hAnsiTheme="minorHAnsi"/>
              </w:rPr>
              <w:t>BOTTEGHE</w:t>
            </w:r>
            <w:r w:rsidRPr="003B12DE">
              <w:rPr>
                <w:rFonts w:asciiTheme="minorHAnsi" w:hAnsiTheme="minorHAnsi"/>
              </w:rPr>
              <w:t xml:space="preserve"> DEL SALENTO DI MEZZO”</w:t>
            </w:r>
            <w:r w:rsidRPr="003B12DE">
              <w:rPr>
                <w:rFonts w:asciiTheme="minorHAnsi" w:hAnsiTheme="minorHAnsi"/>
                <w:lang w:eastAsia="en-US"/>
              </w:rPr>
              <w:t xml:space="preserve"> </w:t>
            </w:r>
            <w:proofErr w:type="gramEnd"/>
          </w:p>
        </w:tc>
      </w:tr>
    </w:tbl>
    <w:p w14:paraId="47C47CC9" w14:textId="77777777" w:rsidR="00D679E0" w:rsidRPr="003B12DE" w:rsidRDefault="00D679E0" w:rsidP="00D679E0">
      <w:pPr>
        <w:rPr>
          <w:rFonts w:asciiTheme="minorHAnsi" w:hAnsiTheme="minorHAnsi"/>
        </w:rPr>
      </w:pPr>
    </w:p>
    <w:p w14:paraId="57F3F652" w14:textId="77777777" w:rsidR="00D679E0" w:rsidRPr="003B12DE" w:rsidRDefault="00D679E0" w:rsidP="00D679E0">
      <w:pPr>
        <w:rPr>
          <w:rFonts w:asciiTheme="minorHAnsi" w:hAnsiTheme="minorHAnsi"/>
        </w:rPr>
      </w:pPr>
      <w:r w:rsidRPr="003B12DE">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3B12DE">
        <w:rPr>
          <w:rFonts w:asciiTheme="minorHAnsi" w:hAnsiTheme="minorHAnsi"/>
        </w:rPr>
        <w:t>Prov</w:t>
      </w:r>
      <w:proofErr w:type="spellEnd"/>
      <w:r w:rsidRPr="003B12DE">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3B12DE">
        <w:rPr>
          <w:rFonts w:asciiTheme="minorHAnsi" w:hAnsiTheme="minorHAnsi"/>
        </w:rPr>
        <w:t>sotto la propria responsabilità;</w:t>
      </w:r>
    </w:p>
    <w:p w14:paraId="453D96AF" w14:textId="77777777" w:rsidR="00D679E0" w:rsidRPr="003B12DE" w:rsidRDefault="00D679E0" w:rsidP="00D679E0">
      <w:pPr>
        <w:rPr>
          <w:rFonts w:asciiTheme="minorHAnsi" w:hAnsiTheme="minorHAnsi"/>
          <w:b/>
          <w:bCs/>
        </w:rPr>
      </w:pPr>
    </w:p>
    <w:p w14:paraId="66CA8AD1" w14:textId="77777777" w:rsidR="00D679E0" w:rsidRPr="003B12DE" w:rsidRDefault="00D679E0" w:rsidP="00D679E0">
      <w:pPr>
        <w:jc w:val="center"/>
        <w:rPr>
          <w:rFonts w:asciiTheme="minorHAnsi" w:hAnsiTheme="minorHAnsi"/>
          <w:b/>
          <w:bCs/>
        </w:rPr>
      </w:pPr>
      <w:r w:rsidRPr="003B12DE">
        <w:rPr>
          <w:rFonts w:asciiTheme="minorHAnsi" w:hAnsiTheme="minorHAnsi"/>
          <w:b/>
          <w:bCs/>
        </w:rPr>
        <w:t>DICHIARA</w:t>
      </w:r>
    </w:p>
    <w:p w14:paraId="033C6C90" w14:textId="77777777" w:rsidR="00CD46A5" w:rsidRPr="003B12DE" w:rsidRDefault="00CD46A5" w:rsidP="00132FD6">
      <w:pPr>
        <w:rPr>
          <w:rFonts w:asciiTheme="minorHAnsi" w:hAnsiTheme="minorHAnsi"/>
        </w:rPr>
      </w:pPr>
    </w:p>
    <w:p w14:paraId="401D94B9" w14:textId="77777777" w:rsidR="00132FD6" w:rsidRPr="003B12DE" w:rsidRDefault="00714740" w:rsidP="00132FD6">
      <w:pPr>
        <w:rPr>
          <w:rFonts w:asciiTheme="minorHAnsi" w:hAnsiTheme="minorHAnsi"/>
        </w:rPr>
      </w:pPr>
      <w:r w:rsidRPr="003B12DE">
        <w:rPr>
          <w:rFonts w:asciiTheme="minorHAnsi" w:hAnsiTheme="minorHAnsi"/>
        </w:rPr>
        <w:t>Che l’impresa di cui in premessa</w:t>
      </w:r>
      <w:r w:rsidR="00132FD6" w:rsidRPr="003B12DE">
        <w:rPr>
          <w:rFonts w:asciiTheme="minorHAnsi" w:hAnsiTheme="minorHAnsi"/>
        </w:rPr>
        <w:t>:</w:t>
      </w:r>
    </w:p>
    <w:p w14:paraId="49DF50D4" w14:textId="77777777" w:rsidR="00132FD6" w:rsidRPr="003B12DE" w:rsidRDefault="00132FD6" w:rsidP="00132FD6">
      <w:pPr>
        <w:rPr>
          <w:rFonts w:asciiTheme="minorHAnsi" w:hAnsiTheme="minorHAnsi"/>
        </w:rPr>
      </w:pPr>
    </w:p>
    <w:p w14:paraId="172CBAC5" w14:textId="77777777" w:rsidR="00F54434" w:rsidRPr="003B12DE" w:rsidRDefault="00F54434"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3B12DE">
        <w:rPr>
          <w:rFonts w:asciiTheme="minorHAnsi" w:hAnsiTheme="minorHAnsi"/>
          <w:sz w:val="24"/>
          <w:szCs w:val="24"/>
        </w:rPr>
        <w:t>non</w:t>
      </w:r>
      <w:proofErr w:type="gramEnd"/>
      <w:r w:rsidRPr="003B12DE">
        <w:rPr>
          <w:rFonts w:asciiTheme="minorHAnsi" w:hAnsiTheme="minorHAnsi"/>
          <w:sz w:val="24"/>
          <w:szCs w:val="24"/>
        </w:rPr>
        <w:t xml:space="preserve"> ha occupati e pertanto non può produrre Attestazione Inps del numero occupati o Libro Unico del Lavoro;</w:t>
      </w:r>
    </w:p>
    <w:p w14:paraId="2A05E4AB" w14:textId="77777777" w:rsidR="00F54434" w:rsidRPr="003B12DE" w:rsidRDefault="00F54434" w:rsidP="00132FD6">
      <w:pPr>
        <w:ind w:left="284" w:hanging="284"/>
        <w:rPr>
          <w:rFonts w:asciiTheme="minorHAnsi" w:hAnsiTheme="minorHAnsi"/>
        </w:rPr>
      </w:pPr>
    </w:p>
    <w:p w14:paraId="3F224A70" w14:textId="77777777" w:rsidR="00EF0F35" w:rsidRPr="003B12DE"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3B12DE">
        <w:rPr>
          <w:rFonts w:asciiTheme="minorHAnsi" w:hAnsiTheme="minorHAnsi"/>
          <w:sz w:val="24"/>
          <w:szCs w:val="24"/>
        </w:rPr>
        <w:t>non</w:t>
      </w:r>
      <w:proofErr w:type="gramEnd"/>
      <w:r w:rsidRPr="003B12DE">
        <w:rPr>
          <w:rFonts w:asciiTheme="minorHAnsi" w:hAnsiTheme="minorHAnsi"/>
          <w:sz w:val="24"/>
          <w:szCs w:val="24"/>
        </w:rPr>
        <w:t xml:space="preserve"> è</w:t>
      </w:r>
      <w:r w:rsidR="004D6928" w:rsidRPr="003B12DE">
        <w:rPr>
          <w:rFonts w:asciiTheme="minorHAnsi" w:hAnsiTheme="minorHAnsi"/>
          <w:sz w:val="24"/>
          <w:szCs w:val="24"/>
        </w:rPr>
        <w:t xml:space="preserve"> iscritt</w:t>
      </w:r>
      <w:r w:rsidRPr="003B12DE">
        <w:rPr>
          <w:rFonts w:asciiTheme="minorHAnsi" w:hAnsiTheme="minorHAnsi"/>
          <w:sz w:val="24"/>
          <w:szCs w:val="24"/>
        </w:rPr>
        <w:t>a</w:t>
      </w:r>
      <w:r w:rsidR="004D6928" w:rsidRPr="003B12DE">
        <w:rPr>
          <w:rFonts w:asciiTheme="minorHAnsi" w:hAnsiTheme="minorHAnsi"/>
          <w:sz w:val="24"/>
          <w:szCs w:val="24"/>
        </w:rPr>
        <w:t xml:space="preserve"> ad alcuna posizione INPS </w:t>
      </w:r>
      <w:r w:rsidR="00EF0F35" w:rsidRPr="003B12DE">
        <w:rPr>
          <w:rFonts w:asciiTheme="minorHAnsi" w:hAnsiTheme="minorHAnsi"/>
          <w:sz w:val="24"/>
          <w:szCs w:val="24"/>
        </w:rPr>
        <w:t>in quanto:</w:t>
      </w:r>
    </w:p>
    <w:p w14:paraId="218E8E1F" w14:textId="77777777" w:rsidR="00132FD6" w:rsidRPr="003B12DE" w:rsidRDefault="00132FD6" w:rsidP="00132FD6">
      <w:pPr>
        <w:rPr>
          <w:rFonts w:asciiTheme="minorHAnsi" w:hAnsiTheme="minorHAnsi"/>
        </w:rPr>
      </w:pPr>
      <w:r w:rsidRPr="003B12DE">
        <w:rPr>
          <w:rFonts w:asciiTheme="minorHAnsi" w:hAnsiTheme="minorHAnsi"/>
        </w:rPr>
        <w:t>________________________________________________________________________________</w:t>
      </w:r>
    </w:p>
    <w:p w14:paraId="74EEF028" w14:textId="77777777" w:rsidR="00EF0F35" w:rsidRPr="003B12DE" w:rsidRDefault="00EF0F35" w:rsidP="00132FD6">
      <w:pPr>
        <w:rPr>
          <w:rFonts w:asciiTheme="minorHAnsi" w:hAnsiTheme="minorHAnsi"/>
        </w:rPr>
      </w:pPr>
    </w:p>
    <w:p w14:paraId="0D8037E1" w14:textId="77777777" w:rsidR="00EF0F35" w:rsidRPr="003B12DE"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3B12DE">
        <w:rPr>
          <w:rFonts w:asciiTheme="minorHAnsi" w:hAnsiTheme="minorHAnsi"/>
          <w:sz w:val="24"/>
          <w:szCs w:val="24"/>
        </w:rPr>
        <w:t>non</w:t>
      </w:r>
      <w:proofErr w:type="gramEnd"/>
      <w:r w:rsidRPr="003B12DE">
        <w:rPr>
          <w:rFonts w:asciiTheme="minorHAnsi" w:hAnsiTheme="minorHAnsi"/>
          <w:sz w:val="24"/>
          <w:szCs w:val="24"/>
        </w:rPr>
        <w:t xml:space="preserve"> è </w:t>
      </w:r>
      <w:r w:rsidR="004D6928" w:rsidRPr="003B12DE">
        <w:rPr>
          <w:rFonts w:asciiTheme="minorHAnsi" w:hAnsiTheme="minorHAnsi"/>
          <w:sz w:val="24"/>
          <w:szCs w:val="24"/>
        </w:rPr>
        <w:t>iscritt</w:t>
      </w:r>
      <w:r w:rsidR="00EF0F35" w:rsidRPr="003B12DE">
        <w:rPr>
          <w:rFonts w:asciiTheme="minorHAnsi" w:hAnsiTheme="minorHAnsi"/>
          <w:sz w:val="24"/>
          <w:szCs w:val="24"/>
        </w:rPr>
        <w:t>a ad alcuna posizione INAIL in quanto:</w:t>
      </w:r>
    </w:p>
    <w:p w14:paraId="0AEC6445" w14:textId="77777777" w:rsidR="00132FD6" w:rsidRPr="003B12DE" w:rsidRDefault="00132FD6" w:rsidP="00132FD6">
      <w:pPr>
        <w:rPr>
          <w:rFonts w:asciiTheme="minorHAnsi" w:hAnsiTheme="minorHAnsi"/>
        </w:rPr>
      </w:pPr>
      <w:r w:rsidRPr="003B12DE">
        <w:rPr>
          <w:rFonts w:asciiTheme="minorHAnsi" w:hAnsiTheme="minorHAnsi"/>
        </w:rPr>
        <w:t>________________________________________________________________________________</w:t>
      </w:r>
    </w:p>
    <w:p w14:paraId="29CF6104" w14:textId="77777777" w:rsidR="00132FD6" w:rsidRPr="003B12DE" w:rsidRDefault="00132FD6" w:rsidP="00132FD6">
      <w:pPr>
        <w:rPr>
          <w:rFonts w:asciiTheme="minorHAnsi" w:hAnsiTheme="minorHAnsi"/>
        </w:rPr>
      </w:pPr>
    </w:p>
    <w:p w14:paraId="13C9A7E7" w14:textId="77777777" w:rsidR="004D6928" w:rsidRPr="003B12DE" w:rsidRDefault="004D6928" w:rsidP="00132FD6">
      <w:pPr>
        <w:rPr>
          <w:rFonts w:asciiTheme="minorHAnsi" w:hAnsiTheme="minorHAnsi"/>
        </w:rPr>
      </w:pPr>
      <w:proofErr w:type="gramStart"/>
      <w:r w:rsidRPr="003B12DE">
        <w:rPr>
          <w:rFonts w:asciiTheme="minorHAnsi" w:hAnsiTheme="minorHAnsi"/>
        </w:rPr>
        <w:t>e</w:t>
      </w:r>
      <w:proofErr w:type="gramEnd"/>
      <w:r w:rsidRPr="003B12DE">
        <w:rPr>
          <w:rFonts w:asciiTheme="minorHAnsi" w:hAnsiTheme="minorHAnsi"/>
        </w:rPr>
        <w:t xml:space="preserve"> pertanto non può produrre D.U.R.C.</w:t>
      </w:r>
    </w:p>
    <w:p w14:paraId="3A3B0D67" w14:textId="77777777" w:rsidR="00714740" w:rsidRPr="003B12DE" w:rsidRDefault="00714740" w:rsidP="00132FD6">
      <w:pPr>
        <w:rPr>
          <w:rFonts w:asciiTheme="minorHAnsi" w:hAnsiTheme="minorHAnsi"/>
        </w:rPr>
      </w:pPr>
    </w:p>
    <w:p w14:paraId="067E0303" w14:textId="77777777" w:rsidR="004D6928" w:rsidRPr="003B12DE" w:rsidRDefault="004D6928" w:rsidP="00132FD6">
      <w:pPr>
        <w:rPr>
          <w:rFonts w:asciiTheme="minorHAnsi" w:hAnsiTheme="minorHAnsi" w:cs="Times"/>
          <w:lang w:eastAsia="en-US"/>
        </w:rPr>
      </w:pPr>
      <w:r w:rsidRPr="003B12DE">
        <w:rPr>
          <w:rFonts w:asciiTheme="minorHAnsi" w:hAnsiTheme="minorHAnsi" w:cs="Calibri (Vietnamese)"/>
          <w:lang w:eastAsia="en-US"/>
        </w:rPr>
        <w:t xml:space="preserve">_____________lì __________________ </w:t>
      </w:r>
    </w:p>
    <w:p w14:paraId="2B462E5B" w14:textId="77777777" w:rsidR="004D6928" w:rsidRPr="003B12DE" w:rsidRDefault="004D6928" w:rsidP="00132FD6">
      <w:pPr>
        <w:jc w:val="right"/>
        <w:rPr>
          <w:rFonts w:asciiTheme="minorHAnsi" w:hAnsiTheme="minorHAnsi"/>
          <w:lang w:eastAsia="en-US"/>
        </w:rPr>
      </w:pPr>
      <w:r w:rsidRPr="003B12DE">
        <w:rPr>
          <w:rFonts w:asciiTheme="minorHAnsi" w:hAnsiTheme="minorHAnsi"/>
          <w:lang w:eastAsia="en-US"/>
        </w:rPr>
        <w:t>Timbro e Firma</w:t>
      </w:r>
    </w:p>
    <w:p w14:paraId="3E6D2F9A" w14:textId="77777777" w:rsidR="004D6928" w:rsidRPr="003B12DE" w:rsidRDefault="004D6928" w:rsidP="00132FD6">
      <w:pPr>
        <w:jc w:val="right"/>
        <w:rPr>
          <w:rFonts w:asciiTheme="minorHAnsi" w:hAnsiTheme="minorHAnsi" w:cs="Times"/>
          <w:lang w:eastAsia="en-US"/>
        </w:rPr>
      </w:pPr>
      <w:r w:rsidRPr="003B12DE">
        <w:rPr>
          <w:rFonts w:asciiTheme="minorHAnsi" w:hAnsiTheme="minorHAnsi"/>
          <w:lang w:eastAsia="en-US"/>
        </w:rPr>
        <w:t xml:space="preserve">_________________________ </w:t>
      </w:r>
    </w:p>
    <w:p w14:paraId="7DC7F8EA" w14:textId="77777777" w:rsidR="004D6928" w:rsidRPr="003B12DE" w:rsidRDefault="004D6928" w:rsidP="004D6928">
      <w:pPr>
        <w:rPr>
          <w:rFonts w:asciiTheme="minorHAnsi" w:hAnsiTheme="minorHAnsi"/>
          <w:lang w:eastAsia="en-US"/>
        </w:rPr>
      </w:pPr>
    </w:p>
    <w:p w14:paraId="7BA51E44" w14:textId="77777777" w:rsidR="004D6928" w:rsidRPr="003B12DE" w:rsidRDefault="004D6928" w:rsidP="004D6928">
      <w:pPr>
        <w:rPr>
          <w:rFonts w:asciiTheme="minorHAnsi" w:hAnsiTheme="minorHAnsi"/>
          <w:lang w:eastAsia="en-US"/>
        </w:rPr>
      </w:pPr>
      <w:r w:rsidRPr="003B12DE">
        <w:rPr>
          <w:rFonts w:asciiTheme="minorHAnsi" w:hAnsiTheme="minorHAnsi"/>
          <w:lang w:eastAsia="en-US"/>
        </w:rPr>
        <w:t>Allegato:</w:t>
      </w:r>
    </w:p>
    <w:p w14:paraId="08872140" w14:textId="77777777" w:rsidR="004D6928" w:rsidRPr="003B12DE" w:rsidRDefault="004D6928" w:rsidP="004D6928">
      <w:pPr>
        <w:rPr>
          <w:rFonts w:asciiTheme="minorHAnsi" w:hAnsiTheme="minorHAnsi"/>
          <w:lang w:eastAsia="en-US"/>
        </w:rPr>
      </w:pPr>
      <w:r w:rsidRPr="003B12DE">
        <w:rPr>
          <w:rFonts w:asciiTheme="minorHAnsi" w:hAnsiTheme="minorHAnsi"/>
          <w:lang w:eastAsia="en-US"/>
        </w:rPr>
        <w:t xml:space="preserve">Documento di riconoscimento valido e codice fiscale </w:t>
      </w:r>
      <w:proofErr w:type="gramStart"/>
      <w:r w:rsidRPr="003B12DE">
        <w:rPr>
          <w:rFonts w:asciiTheme="minorHAnsi" w:hAnsiTheme="minorHAnsi"/>
          <w:lang w:eastAsia="en-US"/>
        </w:rPr>
        <w:t>del richiedente leggibili</w:t>
      </w:r>
      <w:proofErr w:type="gramEnd"/>
      <w:r w:rsidRPr="003B12DE">
        <w:rPr>
          <w:rFonts w:asciiTheme="minorHAnsi" w:hAnsiTheme="minorHAnsi"/>
          <w:lang w:eastAsia="en-US"/>
        </w:rPr>
        <w:t xml:space="preserve">. </w:t>
      </w:r>
    </w:p>
    <w:p w14:paraId="4313422E" w14:textId="77777777" w:rsidR="00C73052" w:rsidRPr="003B12DE" w:rsidRDefault="00C73052">
      <w:pPr>
        <w:suppressAutoHyphens w:val="0"/>
        <w:jc w:val="left"/>
        <w:rPr>
          <w:rFonts w:asciiTheme="minorHAnsi" w:hAnsiTheme="minorHAnsi"/>
        </w:rPr>
      </w:pPr>
    </w:p>
    <w:sectPr w:rsidR="00C73052" w:rsidRPr="003B12DE" w:rsidSect="000B1F76">
      <w:type w:val="continuous"/>
      <w:pgSz w:w="11906" w:h="16838"/>
      <w:pgMar w:top="1134" w:right="1134" w:bottom="1418" w:left="1134" w:header="720" w:footer="0" w:gutter="0"/>
      <w:cols w:space="720"/>
      <w:docGrid w:linePitch="312"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4295E" w15:done="0"/>
  <w15:commentEx w15:paraId="57D3F08F" w15:done="0"/>
  <w15:commentEx w15:paraId="78C09010" w15:done="0"/>
  <w15:commentEx w15:paraId="0E63A828" w15:done="0"/>
  <w15:commentEx w15:paraId="2036C134" w15:done="0"/>
  <w15:commentEx w15:paraId="6F9EA3FB" w15:done="0"/>
  <w15:commentEx w15:paraId="649B21C3" w15:done="0"/>
  <w15:commentEx w15:paraId="42E7870C" w15:done="0"/>
  <w15:commentEx w15:paraId="4734B0F9" w15:done="0"/>
  <w15:commentEx w15:paraId="4B762396" w15:done="0"/>
  <w15:commentEx w15:paraId="0E401740" w15:done="0"/>
  <w15:commentEx w15:paraId="4BC898FD" w15:done="0"/>
  <w15:commentEx w15:paraId="57426CD2" w15:done="0"/>
  <w15:commentEx w15:paraId="2A558C1B" w15:done="0"/>
  <w15:commentEx w15:paraId="2EECBD27" w15:done="0"/>
  <w15:commentEx w15:paraId="590954C5" w15:done="0"/>
  <w15:commentEx w15:paraId="3B95B715" w15:done="0"/>
  <w15:commentEx w15:paraId="799D754B" w15:done="0"/>
  <w15:commentEx w15:paraId="28A9C831" w15:done="0"/>
  <w15:commentEx w15:paraId="1471C2B7" w15:done="0"/>
  <w15:commentEx w15:paraId="6B47A1D2" w15:done="0"/>
  <w15:commentEx w15:paraId="4F62BDD5" w15:done="0"/>
  <w15:commentEx w15:paraId="1A196A8D" w15:done="0"/>
  <w15:commentEx w15:paraId="78178B30" w15:done="0"/>
  <w15:commentEx w15:paraId="3A439D02" w15:done="0"/>
  <w15:commentEx w15:paraId="4EEB3735" w15:done="0"/>
  <w15:commentEx w15:paraId="30B1D228" w15:done="0"/>
  <w15:commentEx w15:paraId="30D82392" w15:done="0"/>
  <w15:commentEx w15:paraId="6ED9661D" w15:done="0"/>
  <w15:commentEx w15:paraId="40FBE3FC" w15:done="0"/>
  <w15:commentEx w15:paraId="1A661A02" w15:done="0"/>
  <w15:commentEx w15:paraId="5A0081F0" w15:done="0"/>
  <w15:commentEx w15:paraId="030D78BF" w15:done="0"/>
  <w15:commentEx w15:paraId="705636F4" w15:done="0"/>
  <w15:commentEx w15:paraId="36872A59" w15:done="0"/>
  <w15:commentEx w15:paraId="7A706DF9" w15:done="0"/>
  <w15:commentEx w15:paraId="4637DAE6" w15:done="0"/>
  <w15:commentEx w15:paraId="5C82F4CE" w15:done="0"/>
  <w15:commentEx w15:paraId="452C8CA4" w15:done="0"/>
  <w15:commentEx w15:paraId="16660016" w15:done="0"/>
  <w15:commentEx w15:paraId="621E01DD" w15:done="0"/>
  <w15:commentEx w15:paraId="343A6C21" w15:done="0"/>
  <w15:commentEx w15:paraId="4052F698" w15:done="0"/>
  <w15:commentEx w15:paraId="49CAFF6F" w15:done="0"/>
  <w15:commentEx w15:paraId="0BB6137A" w15:done="0"/>
  <w15:commentEx w15:paraId="6315F41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7A2C4" w14:textId="77777777" w:rsidR="003B12DE" w:rsidRDefault="003B12DE" w:rsidP="00CD46A5">
      <w:r>
        <w:separator/>
      </w:r>
    </w:p>
  </w:endnote>
  <w:endnote w:type="continuationSeparator" w:id="0">
    <w:p w14:paraId="3D5ABACE" w14:textId="77777777" w:rsidR="003B12DE" w:rsidRDefault="003B12DE"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OpenSymbol">
    <w:altName w:val="Arial Unicode MS"/>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9E5A" w14:textId="77777777" w:rsidR="003B12DE" w:rsidRDefault="003B12DE" w:rsidP="0065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CBFFB" w14:textId="77777777" w:rsidR="003B12DE" w:rsidRDefault="003B12DE" w:rsidP="003314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942"/>
    </w:tblGrid>
    <w:tr w:rsidR="003B12DE" w14:paraId="576BD57A" w14:textId="77777777" w:rsidTr="003B12DE">
      <w:tc>
        <w:tcPr>
          <w:tcW w:w="6912" w:type="dxa"/>
        </w:tcPr>
        <w:p w14:paraId="3F73C069" w14:textId="77777777" w:rsidR="003B12DE" w:rsidRPr="00FC3942" w:rsidRDefault="003B12DE" w:rsidP="00D00E8B">
          <w:pPr>
            <w:shd w:val="clear" w:color="auto" w:fill="FFFFFF"/>
            <w:suppressAutoHyphens w:val="0"/>
            <w:jc w:val="left"/>
            <w:rPr>
              <w:bCs/>
              <w:sz w:val="8"/>
              <w:szCs w:val="8"/>
            </w:rPr>
          </w:pPr>
        </w:p>
        <w:p w14:paraId="56A95BAD" w14:textId="77777777" w:rsidR="003B12DE" w:rsidRPr="00357BD7" w:rsidRDefault="003B12DE" w:rsidP="00D00E8B">
          <w:pPr>
            <w:shd w:val="clear" w:color="auto" w:fill="FFFFFF"/>
            <w:suppressAutoHyphens w:val="0"/>
            <w:jc w:val="left"/>
            <w:rPr>
              <w:bCs/>
              <w:sz w:val="20"/>
              <w:szCs w:val="20"/>
            </w:rPr>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19.2.2.2 “Botteghe del Salento di M</w:t>
          </w:r>
          <w:r w:rsidRPr="00357BD7">
            <w:rPr>
              <w:sz w:val="20"/>
              <w:szCs w:val="20"/>
            </w:rPr>
            <w:t>ezzo</w:t>
          </w:r>
          <w:r>
            <w:rPr>
              <w:sz w:val="20"/>
              <w:szCs w:val="20"/>
            </w:rPr>
            <w:t>”</w:t>
          </w:r>
        </w:p>
        <w:p w14:paraId="3A2EEC64" w14:textId="77777777" w:rsidR="003B12DE" w:rsidRDefault="003B12DE" w:rsidP="00D00E8B">
          <w:pPr>
            <w:pStyle w:val="Footer"/>
            <w:ind w:right="360"/>
          </w:pPr>
        </w:p>
      </w:tc>
      <w:tc>
        <w:tcPr>
          <w:tcW w:w="2942" w:type="dxa"/>
        </w:tcPr>
        <w:p w14:paraId="352F8B6D" w14:textId="77777777" w:rsidR="003B12DE" w:rsidRPr="00FC3942" w:rsidRDefault="003B12DE" w:rsidP="00D00E8B">
          <w:pPr>
            <w:pStyle w:val="Footer"/>
            <w:jc w:val="right"/>
            <w:rPr>
              <w:rFonts w:asciiTheme="minorHAnsi" w:hAnsiTheme="minorHAnsi"/>
              <w:sz w:val="8"/>
              <w:szCs w:val="8"/>
            </w:rPr>
          </w:pPr>
        </w:p>
        <w:p w14:paraId="7C0498EE" w14:textId="77777777" w:rsidR="003B12DE" w:rsidRPr="00FC3942" w:rsidRDefault="003B12DE" w:rsidP="00D00E8B">
          <w:pPr>
            <w:pStyle w:val="Footer"/>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AF5589">
            <w:rPr>
              <w:rFonts w:asciiTheme="minorHAnsi" w:hAnsiTheme="minorHAnsi"/>
              <w:noProof/>
              <w:sz w:val="20"/>
              <w:szCs w:val="20"/>
            </w:rPr>
            <w:t>44</w:t>
          </w:r>
          <w:r>
            <w:rPr>
              <w:rFonts w:asciiTheme="minorHAnsi" w:hAnsiTheme="minorHAnsi"/>
              <w:sz w:val="20"/>
              <w:szCs w:val="20"/>
            </w:rPr>
            <w:fldChar w:fldCharType="end"/>
          </w:r>
        </w:p>
      </w:tc>
    </w:tr>
  </w:tbl>
  <w:p w14:paraId="5EE97C44" w14:textId="77777777" w:rsidR="003B12DE" w:rsidRPr="00D00E8B" w:rsidRDefault="003B12DE" w:rsidP="00D00E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7B6EA" w14:textId="77777777" w:rsidR="003B12DE" w:rsidRDefault="003B12DE" w:rsidP="00CD46A5">
      <w:r>
        <w:separator/>
      </w:r>
    </w:p>
  </w:footnote>
  <w:footnote w:type="continuationSeparator" w:id="0">
    <w:p w14:paraId="3B0E3B97" w14:textId="77777777" w:rsidR="003B12DE" w:rsidRDefault="003B12DE" w:rsidP="00CD46A5">
      <w:r>
        <w:continuationSeparator/>
      </w:r>
    </w:p>
  </w:footnote>
  <w:footnote w:id="1">
    <w:p w14:paraId="4CB5E733" w14:textId="77777777" w:rsidR="00D90C8A" w:rsidRDefault="00D90C8A" w:rsidP="00D90C8A">
      <w:pPr>
        <w:pStyle w:val="FootnoteText"/>
      </w:pPr>
      <w:r>
        <w:rPr>
          <w:rStyle w:val="FootnoteReference"/>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r w:rsidRPr="006F0B9B">
        <w:rPr>
          <w:b/>
        </w:rPr>
        <w:t>galisolasalento@gmail.com</w:t>
      </w:r>
      <w:r w:rsidRPr="006F0B9B">
        <w:t>.</w:t>
      </w:r>
    </w:p>
  </w:footnote>
  <w:footnote w:id="2">
    <w:p w14:paraId="79736039" w14:textId="77777777" w:rsidR="00D90C8A" w:rsidRDefault="00D90C8A" w:rsidP="00D90C8A">
      <w:pPr>
        <w:pStyle w:val="FootnoteText"/>
      </w:pPr>
      <w:r>
        <w:rPr>
          <w:rStyle w:val="FootnoteReference"/>
        </w:rPr>
        <w:footnoteRef/>
      </w:r>
      <w:r>
        <w:t xml:space="preserve"> </w:t>
      </w:r>
      <w:r w:rsidRPr="006F0B9B">
        <w:t xml:space="preserve">La </w:t>
      </w:r>
      <w:r w:rsidRPr="006F0B9B">
        <w:rPr>
          <w:b/>
        </w:rPr>
        <w:t>richiesta di abilitazione</w:t>
      </w:r>
      <w:r w:rsidRPr="006F0B9B">
        <w:t xml:space="preserve"> alla compilazione della domanda di sostegno per</w:t>
      </w:r>
      <w:proofErr w:type="gramStart"/>
      <w:r w:rsidRPr="006F0B9B">
        <w:t xml:space="preserve">  </w:t>
      </w:r>
      <w:proofErr w:type="gramEnd"/>
      <w:r w:rsidRPr="006F0B9B">
        <w:t xml:space="preserve">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proofErr w:type="gramStart"/>
      <w:r w:rsidRPr="006F0B9B">
        <w:rPr>
          <w:b/>
        </w:rPr>
        <w:t>galisolasalento@gmail.com</w:t>
      </w:r>
      <w:proofErr w:type="gramEnd"/>
    </w:p>
  </w:footnote>
  <w:footnote w:id="3">
    <w:p w14:paraId="5A3F5C99" w14:textId="77777777" w:rsidR="003B12DE" w:rsidRDefault="003B12DE"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4BD03704" w14:textId="77777777" w:rsidR="003B12DE" w:rsidRDefault="003B12DE"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0DDB81B4" w14:textId="77777777" w:rsidR="003B12DE" w:rsidRDefault="003B12DE"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6">
    <w:p w14:paraId="390B836C" w14:textId="77777777" w:rsidR="003B12DE" w:rsidRDefault="003B12DE"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7">
    <w:p w14:paraId="09BDA672" w14:textId="77777777" w:rsidR="003B12DE" w:rsidRDefault="003B12DE" w:rsidP="0051350B">
      <w:pPr>
        <w:pStyle w:val="FootnoteText"/>
        <w:spacing w:before="0" w:after="0"/>
      </w:pPr>
      <w:r>
        <w:rPr>
          <w:rStyle w:val="FootnoteReference"/>
        </w:rPr>
        <w:footnoteRef/>
      </w:r>
      <w:r>
        <w:t xml:space="preserve"> </w:t>
      </w:r>
      <w:r w:rsidRPr="00FF387E">
        <w:rPr>
          <w:sz w:val="16"/>
          <w:szCs w:val="16"/>
        </w:rPr>
        <w:t xml:space="preserve">Titolare, legale rappresentante o procuratore speciale (in </w:t>
      </w:r>
      <w:proofErr w:type="gramStart"/>
      <w:r w:rsidRPr="00FF387E">
        <w:rPr>
          <w:sz w:val="16"/>
          <w:szCs w:val="16"/>
        </w:rPr>
        <w:t>questa</w:t>
      </w:r>
      <w:proofErr w:type="gramEnd"/>
      <w:r w:rsidRPr="00FF387E">
        <w:rPr>
          <w:sz w:val="16"/>
          <w:szCs w:val="16"/>
        </w:rPr>
        <w:t xml:space="preserve"> ultima ipotesi, allegare la procura o copia autentica della stessa).</w:t>
      </w:r>
    </w:p>
  </w:footnote>
  <w:footnote w:id="8">
    <w:p w14:paraId="4BA71F95" w14:textId="77777777" w:rsidR="003B12DE" w:rsidRDefault="003B12DE" w:rsidP="0051350B">
      <w:pPr>
        <w:pStyle w:val="FootnoteText"/>
        <w:spacing w:before="0" w:after="0"/>
      </w:pPr>
      <w:r w:rsidRPr="00FF387E">
        <w:rPr>
          <w:rStyle w:val="FootnoteReference"/>
          <w:sz w:val="16"/>
          <w:szCs w:val="16"/>
        </w:rPr>
        <w:footnoteRef/>
      </w:r>
      <w:r w:rsidRPr="00FF387E">
        <w:rPr>
          <w:sz w:val="16"/>
          <w:szCs w:val="16"/>
        </w:rPr>
        <w:t xml:space="preserve"> Per la medesima fattura pagata in più soluzioni, indicare la data e la </w:t>
      </w:r>
      <w:proofErr w:type="gramStart"/>
      <w:r w:rsidRPr="00FF387E">
        <w:rPr>
          <w:sz w:val="16"/>
          <w:szCs w:val="16"/>
        </w:rPr>
        <w:t>modalità</w:t>
      </w:r>
      <w:proofErr w:type="gramEnd"/>
      <w:r w:rsidRPr="00FF387E">
        <w:rPr>
          <w:sz w:val="16"/>
          <w:szCs w:val="16"/>
        </w:rPr>
        <w:t xml:space="preserve"> relativa a ciascun pagamento utilizzando più righe. </w:t>
      </w:r>
    </w:p>
  </w:footnote>
  <w:footnote w:id="9">
    <w:p w14:paraId="65736B7F" w14:textId="77777777" w:rsidR="003B12DE" w:rsidRDefault="003B12DE" w:rsidP="0051350B">
      <w:pPr>
        <w:pStyle w:val="FootnoteText"/>
        <w:spacing w:before="0" w:after="0"/>
      </w:pPr>
      <w:r w:rsidRPr="00FF387E">
        <w:rPr>
          <w:rStyle w:val="FootnoteReference"/>
          <w:sz w:val="16"/>
          <w:szCs w:val="16"/>
        </w:rPr>
        <w:footnoteRef/>
      </w:r>
      <w:r w:rsidRPr="00FF387E">
        <w:rPr>
          <w:sz w:val="16"/>
          <w:szCs w:val="16"/>
        </w:rPr>
        <w:t xml:space="preserve"> Indicare le </w:t>
      </w:r>
      <w:proofErr w:type="gramStart"/>
      <w:r w:rsidRPr="00FF387E">
        <w:rPr>
          <w:sz w:val="16"/>
          <w:szCs w:val="16"/>
        </w:rPr>
        <w:t>modalità</w:t>
      </w:r>
      <w:proofErr w:type="gramEnd"/>
      <w:r w:rsidRPr="00FF387E">
        <w:rPr>
          <w:sz w:val="16"/>
          <w:szCs w:val="16"/>
        </w:rPr>
        <w:t xml:space="preserve"> di pagamento (assegno, bonifico, ricevuta bancaria, etc.). </w:t>
      </w:r>
    </w:p>
  </w:footnote>
  <w:footnote w:id="10">
    <w:p w14:paraId="17EFD536" w14:textId="77777777" w:rsidR="003B12DE" w:rsidRDefault="003B12DE" w:rsidP="0051350B">
      <w:pPr>
        <w:pStyle w:val="FootnoteText"/>
      </w:pPr>
      <w:r>
        <w:rPr>
          <w:rStyle w:val="FootnoteReference"/>
        </w:rPr>
        <w:footnoteRef/>
      </w:r>
      <w:r>
        <w:t xml:space="preserve"> Per “prevalente partecipazione” </w:t>
      </w:r>
      <w:proofErr w:type="gramStart"/>
      <w:r>
        <w:t xml:space="preserve">si </w:t>
      </w:r>
      <w:proofErr w:type="gramEnd"/>
      <w:r>
        <w:t>intende:</w:t>
      </w:r>
    </w:p>
    <w:p w14:paraId="66D32592" w14:textId="77777777" w:rsidR="003B12DE" w:rsidRDefault="003B12DE" w:rsidP="0051350B">
      <w:pPr>
        <w:pStyle w:val="FootnoteText"/>
      </w:pPr>
      <w:r>
        <w:t xml:space="preserve">- per le imprese in forma societaria di capitali: se la maggioranza del capitale sociale sia </w:t>
      </w:r>
      <w:proofErr w:type="gramStart"/>
      <w:r>
        <w:t>sottoscritto</w:t>
      </w:r>
      <w:proofErr w:type="gramEnd"/>
      <w:r>
        <w:t xml:space="preserve"> da soggetti che posseggono i requisiti e la maggioranza dei componenti degli organi di amministrazione della società sia costituita da soggetti che posseggono i requisiti;</w:t>
      </w:r>
    </w:p>
    <w:p w14:paraId="4D5551A4" w14:textId="77777777" w:rsidR="003B12DE" w:rsidRDefault="003B12DE" w:rsidP="0051350B">
      <w:pPr>
        <w:pStyle w:val="FootnoteText"/>
      </w:pPr>
      <w:r>
        <w:t xml:space="preserve">- per le imprese in forma societaria di persone: se la maggioranza dei soci sia </w:t>
      </w:r>
      <w:proofErr w:type="gramStart"/>
      <w:r>
        <w:t>costituito</w:t>
      </w:r>
      <w:proofErr w:type="gramEnd"/>
      <w:r>
        <w:t xml:space="preserve"> da soggetti che posseggono i requisiti e la maggioranza delle quote sociali sia detenuta da soggetti che posseggono i requisiti</w:t>
      </w:r>
    </w:p>
    <w:p w14:paraId="5D29E73A" w14:textId="77777777" w:rsidR="003B12DE" w:rsidRDefault="003B12DE" w:rsidP="0051350B">
      <w:pPr>
        <w:pStyle w:val="FootnoteText"/>
      </w:pPr>
      <w:r>
        <w:t xml:space="preserve">- </w:t>
      </w:r>
      <w:r w:rsidRPr="00CA497C">
        <w:t xml:space="preserve">per le altre forme giuridiche: se la maggioranza dei soci sia costituita da soggetti che </w:t>
      </w:r>
      <w:proofErr w:type="gramStart"/>
      <w:r w:rsidRPr="00CA497C">
        <w:t>posseggono</w:t>
      </w:r>
      <w:proofErr w:type="gramEnd"/>
      <w:r w:rsidRPr="00CA497C">
        <w:t xml:space="preserve"> i requisiti e la maggioranza dei componenti dell’organo amministrativo sia costituita da soggetti che posseggono i requisiti.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B12DE" w14:paraId="4A9022B1" w14:textId="77777777" w:rsidTr="003B12DE">
      <w:tc>
        <w:tcPr>
          <w:tcW w:w="4927" w:type="dxa"/>
        </w:tcPr>
        <w:p w14:paraId="648D8487" w14:textId="77777777" w:rsidR="003B12DE" w:rsidRDefault="003B12DE" w:rsidP="003B12DE">
          <w:pPr>
            <w:pStyle w:val="Header"/>
          </w:pPr>
          <w:r>
            <w:rPr>
              <w:noProof/>
              <w:lang w:val="en-US" w:eastAsia="en-US"/>
            </w:rPr>
            <w:drawing>
              <wp:inline distT="0" distB="0" distL="0" distR="0" wp14:anchorId="769300BE" wp14:editId="00907C3A">
                <wp:extent cx="2331634" cy="360000"/>
                <wp:effectExtent l="0" t="0" r="5715" b="0"/>
                <wp:docPr id="13" name="Picture 13"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24221519" w14:textId="77777777" w:rsidR="003B12DE" w:rsidRDefault="003B12DE" w:rsidP="003B12DE">
          <w:pPr>
            <w:pStyle w:val="Header"/>
            <w:jc w:val="right"/>
          </w:pPr>
          <w:r>
            <w:rPr>
              <w:b/>
              <w:noProof/>
              <w:sz w:val="28"/>
              <w:szCs w:val="28"/>
              <w:lang w:val="en-US" w:eastAsia="en-US"/>
            </w:rPr>
            <w:drawing>
              <wp:inline distT="0" distB="0" distL="0" distR="0" wp14:anchorId="41FA72A5" wp14:editId="400CF8E9">
                <wp:extent cx="2142564" cy="360000"/>
                <wp:effectExtent l="0" t="0" r="0" b="0"/>
                <wp:docPr id="14" name="Picture 14"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168FCC80" w14:textId="77777777" w:rsidR="003B12DE" w:rsidRDefault="003B12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65pt;height:22.65pt" o:bullet="t">
        <v:imagedata r:id="rId1" o:title=""/>
      </v:shape>
    </w:pict>
  </w:numPicBullet>
  <w:abstractNum w:abstractNumId="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decimal"/>
      <w:pStyle w:val="Heading1"/>
      <w:lvlText w:val="%1"/>
      <w:lvlJc w:val="left"/>
      <w:pPr>
        <w:tabs>
          <w:tab w:val="num" w:pos="851"/>
        </w:tabs>
        <w:ind w:left="851" w:hanging="567"/>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2B046AD"/>
    <w:multiLevelType w:val="hybridMultilevel"/>
    <w:tmpl w:val="399C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151B53B4"/>
    <w:multiLevelType w:val="hybridMultilevel"/>
    <w:tmpl w:val="ED5EB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17141032"/>
    <w:multiLevelType w:val="hybridMultilevel"/>
    <w:tmpl w:val="0E10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1">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765053E"/>
    <w:multiLevelType w:val="hybridMultilevel"/>
    <w:tmpl w:val="1C9E3222"/>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5">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2D670AFE"/>
    <w:multiLevelType w:val="hybridMultilevel"/>
    <w:tmpl w:val="CDAC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2D902614"/>
    <w:multiLevelType w:val="hybridMultilevel"/>
    <w:tmpl w:val="193A3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nsid w:val="2E702B5B"/>
    <w:multiLevelType w:val="hybridMultilevel"/>
    <w:tmpl w:val="B0622C30"/>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2FA761D8"/>
    <w:multiLevelType w:val="hybridMultilevel"/>
    <w:tmpl w:val="D1DEEFAA"/>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5">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8">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4CB05289"/>
    <w:multiLevelType w:val="hybridMultilevel"/>
    <w:tmpl w:val="19BA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2">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4">
    <w:nsid w:val="4E973F1C"/>
    <w:multiLevelType w:val="hybridMultilevel"/>
    <w:tmpl w:val="A6A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9">
    <w:nsid w:val="5051062D"/>
    <w:multiLevelType w:val="hybridMultilevel"/>
    <w:tmpl w:val="33A6E5A2"/>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6">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7">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3">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nsid w:val="66FF0EFA"/>
    <w:multiLevelType w:val="hybridMultilevel"/>
    <w:tmpl w:val="9FE6E67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5">
    <w:nsid w:val="67E474B1"/>
    <w:multiLevelType w:val="hybridMultilevel"/>
    <w:tmpl w:val="E5385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9">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0">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nsid w:val="78FA4EF1"/>
    <w:multiLevelType w:val="hybridMultilevel"/>
    <w:tmpl w:val="F7B22BAE"/>
    <w:lvl w:ilvl="0" w:tplc="870696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79686BD3"/>
    <w:multiLevelType w:val="hybridMultilevel"/>
    <w:tmpl w:val="993CFA40"/>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98">
    <w:nsid w:val="79B4424B"/>
    <w:multiLevelType w:val="hybridMultilevel"/>
    <w:tmpl w:val="D5E2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1">
    <w:nsid w:val="7A777F2E"/>
    <w:multiLevelType w:val="hybridMultilevel"/>
    <w:tmpl w:val="2854A272"/>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3">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90"/>
  </w:num>
  <w:num w:numId="24">
    <w:abstractNumId w:val="59"/>
  </w:num>
  <w:num w:numId="25">
    <w:abstractNumId w:val="93"/>
  </w:num>
  <w:num w:numId="26">
    <w:abstractNumId w:val="62"/>
  </w:num>
  <w:num w:numId="27">
    <w:abstractNumId w:val="66"/>
  </w:num>
  <w:num w:numId="28">
    <w:abstractNumId w:val="38"/>
  </w:num>
  <w:num w:numId="29">
    <w:abstractNumId w:val="43"/>
  </w:num>
  <w:num w:numId="30">
    <w:abstractNumId w:val="58"/>
  </w:num>
  <w:num w:numId="31">
    <w:abstractNumId w:val="65"/>
  </w:num>
  <w:num w:numId="32">
    <w:abstractNumId w:val="57"/>
  </w:num>
  <w:num w:numId="33">
    <w:abstractNumId w:val="97"/>
  </w:num>
  <w:num w:numId="34">
    <w:abstractNumId w:val="35"/>
  </w:num>
  <w:num w:numId="35">
    <w:abstractNumId w:val="81"/>
  </w:num>
  <w:num w:numId="36">
    <w:abstractNumId w:val="39"/>
  </w:num>
  <w:num w:numId="37">
    <w:abstractNumId w:val="70"/>
  </w:num>
  <w:num w:numId="38">
    <w:abstractNumId w:val="77"/>
  </w:num>
  <w:num w:numId="39">
    <w:abstractNumId w:val="94"/>
  </w:num>
  <w:num w:numId="40">
    <w:abstractNumId w:val="32"/>
  </w:num>
  <w:num w:numId="41">
    <w:abstractNumId w:val="67"/>
  </w:num>
  <w:num w:numId="42">
    <w:abstractNumId w:val="40"/>
  </w:num>
  <w:num w:numId="43">
    <w:abstractNumId w:val="28"/>
  </w:num>
  <w:num w:numId="44">
    <w:abstractNumId w:val="44"/>
  </w:num>
  <w:num w:numId="45">
    <w:abstractNumId w:val="103"/>
  </w:num>
  <w:num w:numId="46">
    <w:abstractNumId w:val="31"/>
  </w:num>
  <w:num w:numId="47">
    <w:abstractNumId w:val="30"/>
  </w:num>
  <w:num w:numId="48">
    <w:abstractNumId w:val="0"/>
  </w:num>
  <w:num w:numId="49">
    <w:abstractNumId w:val="56"/>
  </w:num>
  <w:num w:numId="50">
    <w:abstractNumId w:val="55"/>
  </w:num>
  <w:num w:numId="51">
    <w:abstractNumId w:val="50"/>
  </w:num>
  <w:num w:numId="52">
    <w:abstractNumId w:val="68"/>
  </w:num>
  <w:num w:numId="53">
    <w:abstractNumId w:val="33"/>
  </w:num>
  <w:num w:numId="54">
    <w:abstractNumId w:val="64"/>
  </w:num>
  <w:num w:numId="55">
    <w:abstractNumId w:val="74"/>
  </w:num>
  <w:num w:numId="56">
    <w:abstractNumId w:val="99"/>
  </w:num>
  <w:num w:numId="57">
    <w:abstractNumId w:val="82"/>
  </w:num>
  <w:num w:numId="58">
    <w:abstractNumId w:val="60"/>
  </w:num>
  <w:num w:numId="59">
    <w:abstractNumId w:val="92"/>
  </w:num>
  <w:num w:numId="60">
    <w:abstractNumId w:val="37"/>
  </w:num>
  <w:num w:numId="61">
    <w:abstractNumId w:val="102"/>
  </w:num>
  <w:num w:numId="62">
    <w:abstractNumId w:val="54"/>
  </w:num>
  <w:num w:numId="63">
    <w:abstractNumId w:val="88"/>
  </w:num>
  <w:num w:numId="64">
    <w:abstractNumId w:val="72"/>
  </w:num>
  <w:num w:numId="65">
    <w:abstractNumId w:val="89"/>
  </w:num>
  <w:num w:numId="66">
    <w:abstractNumId w:val="79"/>
  </w:num>
  <w:num w:numId="67">
    <w:abstractNumId w:val="83"/>
  </w:num>
  <w:num w:numId="68">
    <w:abstractNumId w:val="75"/>
  </w:num>
  <w:num w:numId="69">
    <w:abstractNumId w:val="63"/>
  </w:num>
  <w:num w:numId="70">
    <w:abstractNumId w:val="76"/>
  </w:num>
  <w:num w:numId="71">
    <w:abstractNumId w:val="53"/>
  </w:num>
  <w:num w:numId="72">
    <w:abstractNumId w:val="73"/>
  </w:num>
  <w:num w:numId="73">
    <w:abstractNumId w:val="91"/>
  </w:num>
  <w:num w:numId="74">
    <w:abstractNumId w:val="26"/>
  </w:num>
  <w:num w:numId="75">
    <w:abstractNumId w:val="27"/>
  </w:num>
  <w:num w:numId="76">
    <w:abstractNumId w:val="80"/>
  </w:num>
  <w:num w:numId="77">
    <w:abstractNumId w:val="87"/>
  </w:num>
  <w:num w:numId="78">
    <w:abstractNumId w:val="29"/>
  </w:num>
  <w:num w:numId="79">
    <w:abstractNumId w:val="86"/>
  </w:num>
  <w:num w:numId="80">
    <w:abstractNumId w:val="78"/>
  </w:num>
  <w:num w:numId="81">
    <w:abstractNumId w:val="45"/>
  </w:num>
  <w:num w:numId="82">
    <w:abstractNumId w:val="100"/>
  </w:num>
  <w:num w:numId="83">
    <w:abstractNumId w:val="41"/>
  </w:num>
  <w:num w:numId="84">
    <w:abstractNumId w:val="52"/>
  </w:num>
  <w:num w:numId="85">
    <w:abstractNumId w:val="71"/>
  </w:num>
  <w:num w:numId="86">
    <w:abstractNumId w:val="69"/>
  </w:num>
  <w:num w:numId="87">
    <w:abstractNumId w:val="23"/>
  </w:num>
  <w:num w:numId="88">
    <w:abstractNumId w:val="61"/>
  </w:num>
  <w:num w:numId="89">
    <w:abstractNumId w:val="47"/>
  </w:num>
  <w:num w:numId="90">
    <w:abstractNumId w:val="98"/>
  </w:num>
  <w:num w:numId="91">
    <w:abstractNumId w:val="36"/>
  </w:num>
  <w:num w:numId="92">
    <w:abstractNumId w:val="51"/>
  </w:num>
  <w:num w:numId="93">
    <w:abstractNumId w:val="48"/>
  </w:num>
  <w:num w:numId="94">
    <w:abstractNumId w:val="49"/>
  </w:num>
  <w:num w:numId="95">
    <w:abstractNumId w:val="84"/>
  </w:num>
  <w:num w:numId="96">
    <w:abstractNumId w:val="25"/>
  </w:num>
  <w:num w:numId="97">
    <w:abstractNumId w:val="85"/>
  </w:num>
  <w:num w:numId="98">
    <w:abstractNumId w:val="101"/>
  </w:num>
  <w:num w:numId="99">
    <w:abstractNumId w:val="1"/>
  </w:num>
  <w:num w:numId="100">
    <w:abstractNumId w:val="1"/>
  </w:num>
  <w:num w:numId="101">
    <w:abstractNumId w:val="46"/>
  </w:num>
  <w:num w:numId="102">
    <w:abstractNumId w:val="95"/>
  </w:num>
  <w:num w:numId="103">
    <w:abstractNumId w:val="42"/>
  </w:num>
  <w:num w:numId="104">
    <w:abstractNumId w:val="96"/>
  </w:num>
  <w:num w:numId="105">
    <w:abstractNumId w:val="34"/>
  </w:num>
  <w:num w:numId="106">
    <w:abstractNumId w:val="2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w15:presenceInfo w15:providerId="None" w15:userId="ANTO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E7"/>
    <w:rsid w:val="000053CF"/>
    <w:rsid w:val="00017876"/>
    <w:rsid w:val="000223C7"/>
    <w:rsid w:val="00025061"/>
    <w:rsid w:val="000276CE"/>
    <w:rsid w:val="00033194"/>
    <w:rsid w:val="00034B38"/>
    <w:rsid w:val="00040834"/>
    <w:rsid w:val="000414C2"/>
    <w:rsid w:val="000433D9"/>
    <w:rsid w:val="000547D9"/>
    <w:rsid w:val="00072981"/>
    <w:rsid w:val="00074CEB"/>
    <w:rsid w:val="00084330"/>
    <w:rsid w:val="000901CE"/>
    <w:rsid w:val="0009057B"/>
    <w:rsid w:val="00092514"/>
    <w:rsid w:val="000929E5"/>
    <w:rsid w:val="00097898"/>
    <w:rsid w:val="000A12B5"/>
    <w:rsid w:val="000B1356"/>
    <w:rsid w:val="000B1F76"/>
    <w:rsid w:val="000C06CD"/>
    <w:rsid w:val="000D0020"/>
    <w:rsid w:val="000D34FF"/>
    <w:rsid w:val="000D468B"/>
    <w:rsid w:val="000E0915"/>
    <w:rsid w:val="000E1479"/>
    <w:rsid w:val="000F1516"/>
    <w:rsid w:val="00103573"/>
    <w:rsid w:val="0010786F"/>
    <w:rsid w:val="0011037F"/>
    <w:rsid w:val="00120DBB"/>
    <w:rsid w:val="00124BF2"/>
    <w:rsid w:val="00126927"/>
    <w:rsid w:val="00126C46"/>
    <w:rsid w:val="00130BD9"/>
    <w:rsid w:val="00132C2D"/>
    <w:rsid w:val="00132FD6"/>
    <w:rsid w:val="00141F67"/>
    <w:rsid w:val="00152C48"/>
    <w:rsid w:val="0015565D"/>
    <w:rsid w:val="00156BF8"/>
    <w:rsid w:val="00173E89"/>
    <w:rsid w:val="00176BC2"/>
    <w:rsid w:val="00184137"/>
    <w:rsid w:val="00185B57"/>
    <w:rsid w:val="00187342"/>
    <w:rsid w:val="00191555"/>
    <w:rsid w:val="00196628"/>
    <w:rsid w:val="001A0557"/>
    <w:rsid w:val="001A1DB8"/>
    <w:rsid w:val="001A3067"/>
    <w:rsid w:val="001B3E6A"/>
    <w:rsid w:val="001B57BF"/>
    <w:rsid w:val="001E5F10"/>
    <w:rsid w:val="001F1B24"/>
    <w:rsid w:val="001F675B"/>
    <w:rsid w:val="002004F1"/>
    <w:rsid w:val="00201D8F"/>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2C22"/>
    <w:rsid w:val="00253543"/>
    <w:rsid w:val="002537F3"/>
    <w:rsid w:val="00253BA8"/>
    <w:rsid w:val="002569D2"/>
    <w:rsid w:val="0026136A"/>
    <w:rsid w:val="002638AD"/>
    <w:rsid w:val="0027375A"/>
    <w:rsid w:val="00281481"/>
    <w:rsid w:val="00284553"/>
    <w:rsid w:val="002A002D"/>
    <w:rsid w:val="002A136F"/>
    <w:rsid w:val="002D0BF9"/>
    <w:rsid w:val="002D4D83"/>
    <w:rsid w:val="002D4E41"/>
    <w:rsid w:val="002D5268"/>
    <w:rsid w:val="002E09BC"/>
    <w:rsid w:val="002E14C4"/>
    <w:rsid w:val="002E3D69"/>
    <w:rsid w:val="002F36BC"/>
    <w:rsid w:val="002F7103"/>
    <w:rsid w:val="00301067"/>
    <w:rsid w:val="0030163F"/>
    <w:rsid w:val="003033C4"/>
    <w:rsid w:val="0030733B"/>
    <w:rsid w:val="0031268C"/>
    <w:rsid w:val="0031517A"/>
    <w:rsid w:val="0031760F"/>
    <w:rsid w:val="00317A73"/>
    <w:rsid w:val="00325427"/>
    <w:rsid w:val="00326128"/>
    <w:rsid w:val="00330159"/>
    <w:rsid w:val="00331402"/>
    <w:rsid w:val="00332697"/>
    <w:rsid w:val="00333B79"/>
    <w:rsid w:val="00337715"/>
    <w:rsid w:val="00337F00"/>
    <w:rsid w:val="00341592"/>
    <w:rsid w:val="0034581B"/>
    <w:rsid w:val="003478A4"/>
    <w:rsid w:val="00364C4A"/>
    <w:rsid w:val="00367186"/>
    <w:rsid w:val="0037202C"/>
    <w:rsid w:val="00392D12"/>
    <w:rsid w:val="003A6D04"/>
    <w:rsid w:val="003B12DE"/>
    <w:rsid w:val="003B4347"/>
    <w:rsid w:val="003E068B"/>
    <w:rsid w:val="003E21AA"/>
    <w:rsid w:val="003E675B"/>
    <w:rsid w:val="003F2FC7"/>
    <w:rsid w:val="003F3AB6"/>
    <w:rsid w:val="003F6C5F"/>
    <w:rsid w:val="00401F59"/>
    <w:rsid w:val="00403E10"/>
    <w:rsid w:val="004075CA"/>
    <w:rsid w:val="00410033"/>
    <w:rsid w:val="0042079E"/>
    <w:rsid w:val="00420E63"/>
    <w:rsid w:val="004231E7"/>
    <w:rsid w:val="004248EB"/>
    <w:rsid w:val="00425A9F"/>
    <w:rsid w:val="00434239"/>
    <w:rsid w:val="004342EB"/>
    <w:rsid w:val="00452EEE"/>
    <w:rsid w:val="004560C9"/>
    <w:rsid w:val="00462701"/>
    <w:rsid w:val="00462A13"/>
    <w:rsid w:val="00463F8F"/>
    <w:rsid w:val="00464628"/>
    <w:rsid w:val="00464E8A"/>
    <w:rsid w:val="0047390A"/>
    <w:rsid w:val="00474D92"/>
    <w:rsid w:val="004750FF"/>
    <w:rsid w:val="0048147D"/>
    <w:rsid w:val="00494D8F"/>
    <w:rsid w:val="004A0EE1"/>
    <w:rsid w:val="004A5C4E"/>
    <w:rsid w:val="004B335B"/>
    <w:rsid w:val="004B56A6"/>
    <w:rsid w:val="004B7DA3"/>
    <w:rsid w:val="004D6928"/>
    <w:rsid w:val="004E514F"/>
    <w:rsid w:val="004E650C"/>
    <w:rsid w:val="004E7A9F"/>
    <w:rsid w:val="004F1F64"/>
    <w:rsid w:val="004F28A2"/>
    <w:rsid w:val="004F3D85"/>
    <w:rsid w:val="004F3FBE"/>
    <w:rsid w:val="004F47E4"/>
    <w:rsid w:val="00500895"/>
    <w:rsid w:val="00507EC4"/>
    <w:rsid w:val="00512FA8"/>
    <w:rsid w:val="0051350B"/>
    <w:rsid w:val="0052476E"/>
    <w:rsid w:val="0052580F"/>
    <w:rsid w:val="005314B3"/>
    <w:rsid w:val="00531CDF"/>
    <w:rsid w:val="00537327"/>
    <w:rsid w:val="00544D9B"/>
    <w:rsid w:val="005454B1"/>
    <w:rsid w:val="00551B9E"/>
    <w:rsid w:val="005532CA"/>
    <w:rsid w:val="005637DC"/>
    <w:rsid w:val="00565178"/>
    <w:rsid w:val="005750EC"/>
    <w:rsid w:val="005818C7"/>
    <w:rsid w:val="00585EFC"/>
    <w:rsid w:val="00595A0A"/>
    <w:rsid w:val="00597189"/>
    <w:rsid w:val="005B023F"/>
    <w:rsid w:val="005B7D84"/>
    <w:rsid w:val="005C4B4E"/>
    <w:rsid w:val="005E13A1"/>
    <w:rsid w:val="005F1C39"/>
    <w:rsid w:val="005F65EA"/>
    <w:rsid w:val="0060076A"/>
    <w:rsid w:val="00607BA8"/>
    <w:rsid w:val="00610861"/>
    <w:rsid w:val="00617E90"/>
    <w:rsid w:val="00631A56"/>
    <w:rsid w:val="00632267"/>
    <w:rsid w:val="00636A73"/>
    <w:rsid w:val="00646FE9"/>
    <w:rsid w:val="00653427"/>
    <w:rsid w:val="00655E53"/>
    <w:rsid w:val="00656534"/>
    <w:rsid w:val="006734B9"/>
    <w:rsid w:val="00673A60"/>
    <w:rsid w:val="006843EC"/>
    <w:rsid w:val="00686DB1"/>
    <w:rsid w:val="00687DC6"/>
    <w:rsid w:val="00691154"/>
    <w:rsid w:val="00695FED"/>
    <w:rsid w:val="006A432A"/>
    <w:rsid w:val="006A5330"/>
    <w:rsid w:val="006A64FA"/>
    <w:rsid w:val="006B3F54"/>
    <w:rsid w:val="006B6851"/>
    <w:rsid w:val="006B72E0"/>
    <w:rsid w:val="006C0590"/>
    <w:rsid w:val="006C21B0"/>
    <w:rsid w:val="006C2B83"/>
    <w:rsid w:val="006C2BB5"/>
    <w:rsid w:val="006D54B1"/>
    <w:rsid w:val="006E2AE8"/>
    <w:rsid w:val="006E3B11"/>
    <w:rsid w:val="006E3C67"/>
    <w:rsid w:val="006E6A2A"/>
    <w:rsid w:val="006F021B"/>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C04EE"/>
    <w:rsid w:val="007C705C"/>
    <w:rsid w:val="007D04C7"/>
    <w:rsid w:val="007D1369"/>
    <w:rsid w:val="007D6659"/>
    <w:rsid w:val="007E1A98"/>
    <w:rsid w:val="007E36C3"/>
    <w:rsid w:val="007E3CD5"/>
    <w:rsid w:val="007F7FBA"/>
    <w:rsid w:val="00800850"/>
    <w:rsid w:val="00804CE0"/>
    <w:rsid w:val="008069E7"/>
    <w:rsid w:val="00810844"/>
    <w:rsid w:val="008149B6"/>
    <w:rsid w:val="00827455"/>
    <w:rsid w:val="00834D4F"/>
    <w:rsid w:val="008402CA"/>
    <w:rsid w:val="0086700F"/>
    <w:rsid w:val="00872402"/>
    <w:rsid w:val="00872F35"/>
    <w:rsid w:val="008764D8"/>
    <w:rsid w:val="0088119A"/>
    <w:rsid w:val="00881A93"/>
    <w:rsid w:val="008825D9"/>
    <w:rsid w:val="00883C59"/>
    <w:rsid w:val="00886AC4"/>
    <w:rsid w:val="00891568"/>
    <w:rsid w:val="00891A87"/>
    <w:rsid w:val="008A1845"/>
    <w:rsid w:val="008B2BCA"/>
    <w:rsid w:val="008B6D5B"/>
    <w:rsid w:val="008C20ED"/>
    <w:rsid w:val="008C2C51"/>
    <w:rsid w:val="008D0A1F"/>
    <w:rsid w:val="008D3661"/>
    <w:rsid w:val="008D5314"/>
    <w:rsid w:val="008D68A4"/>
    <w:rsid w:val="008E0DE4"/>
    <w:rsid w:val="008E11B3"/>
    <w:rsid w:val="008E4294"/>
    <w:rsid w:val="008E5963"/>
    <w:rsid w:val="008E76B3"/>
    <w:rsid w:val="00904B5F"/>
    <w:rsid w:val="00916AA2"/>
    <w:rsid w:val="00917AC6"/>
    <w:rsid w:val="00921791"/>
    <w:rsid w:val="00923150"/>
    <w:rsid w:val="00927070"/>
    <w:rsid w:val="00927124"/>
    <w:rsid w:val="00931426"/>
    <w:rsid w:val="00931558"/>
    <w:rsid w:val="00931BF7"/>
    <w:rsid w:val="00931FEC"/>
    <w:rsid w:val="009348EF"/>
    <w:rsid w:val="00936188"/>
    <w:rsid w:val="00946207"/>
    <w:rsid w:val="00960673"/>
    <w:rsid w:val="00960A4C"/>
    <w:rsid w:val="0097167D"/>
    <w:rsid w:val="009764A0"/>
    <w:rsid w:val="00977009"/>
    <w:rsid w:val="009776E4"/>
    <w:rsid w:val="00980DFB"/>
    <w:rsid w:val="00995789"/>
    <w:rsid w:val="00996F25"/>
    <w:rsid w:val="009A1DA2"/>
    <w:rsid w:val="009A5795"/>
    <w:rsid w:val="009A678B"/>
    <w:rsid w:val="009A6ECD"/>
    <w:rsid w:val="009B72CE"/>
    <w:rsid w:val="009B7F0F"/>
    <w:rsid w:val="009D286D"/>
    <w:rsid w:val="009D31CA"/>
    <w:rsid w:val="009D75BE"/>
    <w:rsid w:val="009F2D21"/>
    <w:rsid w:val="009F7B7B"/>
    <w:rsid w:val="00A12E9F"/>
    <w:rsid w:val="00A1625F"/>
    <w:rsid w:val="00A17708"/>
    <w:rsid w:val="00A177CB"/>
    <w:rsid w:val="00A27471"/>
    <w:rsid w:val="00A33500"/>
    <w:rsid w:val="00A33E91"/>
    <w:rsid w:val="00A4081B"/>
    <w:rsid w:val="00A4505F"/>
    <w:rsid w:val="00A663D0"/>
    <w:rsid w:val="00A67534"/>
    <w:rsid w:val="00A75C14"/>
    <w:rsid w:val="00A905D3"/>
    <w:rsid w:val="00AA618C"/>
    <w:rsid w:val="00AB14A5"/>
    <w:rsid w:val="00AC31C1"/>
    <w:rsid w:val="00AC6BAB"/>
    <w:rsid w:val="00AD26E3"/>
    <w:rsid w:val="00AD5689"/>
    <w:rsid w:val="00AE2BE4"/>
    <w:rsid w:val="00AE3597"/>
    <w:rsid w:val="00AE423B"/>
    <w:rsid w:val="00AE7DC1"/>
    <w:rsid w:val="00AF5589"/>
    <w:rsid w:val="00B02183"/>
    <w:rsid w:val="00B052ED"/>
    <w:rsid w:val="00B15CF0"/>
    <w:rsid w:val="00B200DB"/>
    <w:rsid w:val="00B25C19"/>
    <w:rsid w:val="00B26163"/>
    <w:rsid w:val="00B27F74"/>
    <w:rsid w:val="00B31C85"/>
    <w:rsid w:val="00B33389"/>
    <w:rsid w:val="00B36ADC"/>
    <w:rsid w:val="00B37BD4"/>
    <w:rsid w:val="00B448DB"/>
    <w:rsid w:val="00B46E1A"/>
    <w:rsid w:val="00B530A7"/>
    <w:rsid w:val="00B62EF1"/>
    <w:rsid w:val="00B64245"/>
    <w:rsid w:val="00B70537"/>
    <w:rsid w:val="00B73157"/>
    <w:rsid w:val="00B85102"/>
    <w:rsid w:val="00B86283"/>
    <w:rsid w:val="00BB0145"/>
    <w:rsid w:val="00BB18ED"/>
    <w:rsid w:val="00BB2052"/>
    <w:rsid w:val="00BB310D"/>
    <w:rsid w:val="00BB4150"/>
    <w:rsid w:val="00BB4361"/>
    <w:rsid w:val="00BB68BC"/>
    <w:rsid w:val="00BC13F2"/>
    <w:rsid w:val="00BC34C9"/>
    <w:rsid w:val="00BC5C7F"/>
    <w:rsid w:val="00BD075A"/>
    <w:rsid w:val="00BD2ECE"/>
    <w:rsid w:val="00BF0DA9"/>
    <w:rsid w:val="00BF1A29"/>
    <w:rsid w:val="00BF3031"/>
    <w:rsid w:val="00C01D39"/>
    <w:rsid w:val="00C036BB"/>
    <w:rsid w:val="00C040A7"/>
    <w:rsid w:val="00C04D0C"/>
    <w:rsid w:val="00C11F72"/>
    <w:rsid w:val="00C14AE0"/>
    <w:rsid w:val="00C17901"/>
    <w:rsid w:val="00C20067"/>
    <w:rsid w:val="00C20C01"/>
    <w:rsid w:val="00C21F15"/>
    <w:rsid w:val="00C24BFE"/>
    <w:rsid w:val="00C30295"/>
    <w:rsid w:val="00C33C22"/>
    <w:rsid w:val="00C34165"/>
    <w:rsid w:val="00C352EC"/>
    <w:rsid w:val="00C36CBD"/>
    <w:rsid w:val="00C4389A"/>
    <w:rsid w:val="00C44CC8"/>
    <w:rsid w:val="00C45D08"/>
    <w:rsid w:val="00C45F6E"/>
    <w:rsid w:val="00C4620F"/>
    <w:rsid w:val="00C47A23"/>
    <w:rsid w:val="00C54EB7"/>
    <w:rsid w:val="00C55B17"/>
    <w:rsid w:val="00C66245"/>
    <w:rsid w:val="00C70639"/>
    <w:rsid w:val="00C72049"/>
    <w:rsid w:val="00C72999"/>
    <w:rsid w:val="00C73052"/>
    <w:rsid w:val="00C81D99"/>
    <w:rsid w:val="00C833C8"/>
    <w:rsid w:val="00C836DC"/>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0E8B"/>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71E0F"/>
    <w:rsid w:val="00D73520"/>
    <w:rsid w:val="00D743DF"/>
    <w:rsid w:val="00D76C14"/>
    <w:rsid w:val="00D774B0"/>
    <w:rsid w:val="00D90C8A"/>
    <w:rsid w:val="00D94371"/>
    <w:rsid w:val="00DB0BEC"/>
    <w:rsid w:val="00DB1435"/>
    <w:rsid w:val="00DB5FE6"/>
    <w:rsid w:val="00DB7352"/>
    <w:rsid w:val="00DC4412"/>
    <w:rsid w:val="00DD3F10"/>
    <w:rsid w:val="00DD4413"/>
    <w:rsid w:val="00DE5EB7"/>
    <w:rsid w:val="00DE6B35"/>
    <w:rsid w:val="00DF1D9C"/>
    <w:rsid w:val="00DF64FC"/>
    <w:rsid w:val="00E01DB6"/>
    <w:rsid w:val="00E06A96"/>
    <w:rsid w:val="00E10463"/>
    <w:rsid w:val="00E1102F"/>
    <w:rsid w:val="00E201A6"/>
    <w:rsid w:val="00E2622B"/>
    <w:rsid w:val="00E31B3E"/>
    <w:rsid w:val="00E46AA3"/>
    <w:rsid w:val="00E50858"/>
    <w:rsid w:val="00E50E3D"/>
    <w:rsid w:val="00E54C24"/>
    <w:rsid w:val="00E55E49"/>
    <w:rsid w:val="00E6390A"/>
    <w:rsid w:val="00E723B3"/>
    <w:rsid w:val="00E729EB"/>
    <w:rsid w:val="00E763F3"/>
    <w:rsid w:val="00E91935"/>
    <w:rsid w:val="00E922D7"/>
    <w:rsid w:val="00E9298C"/>
    <w:rsid w:val="00E95E0A"/>
    <w:rsid w:val="00EA6CA3"/>
    <w:rsid w:val="00EB4FE2"/>
    <w:rsid w:val="00EB649B"/>
    <w:rsid w:val="00ED544B"/>
    <w:rsid w:val="00EE05D2"/>
    <w:rsid w:val="00EE43DB"/>
    <w:rsid w:val="00EE4AB2"/>
    <w:rsid w:val="00EF0F35"/>
    <w:rsid w:val="00EF4E8C"/>
    <w:rsid w:val="00F21A79"/>
    <w:rsid w:val="00F24586"/>
    <w:rsid w:val="00F32DB7"/>
    <w:rsid w:val="00F33988"/>
    <w:rsid w:val="00F33DF5"/>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ACC"/>
    <w:rsid w:val="00F93049"/>
    <w:rsid w:val="00F933D4"/>
    <w:rsid w:val="00F94938"/>
    <w:rsid w:val="00F94B7E"/>
    <w:rsid w:val="00F961F6"/>
    <w:rsid w:val="00FA32FF"/>
    <w:rsid w:val="00FA4BA6"/>
    <w:rsid w:val="00FB2DDA"/>
    <w:rsid w:val="00FC2C9E"/>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18CC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1352">
      <w:bodyDiv w:val="1"/>
      <w:marLeft w:val="0"/>
      <w:marRight w:val="0"/>
      <w:marTop w:val="0"/>
      <w:marBottom w:val="0"/>
      <w:divBdr>
        <w:top w:val="none" w:sz="0" w:space="0" w:color="auto"/>
        <w:left w:val="none" w:sz="0" w:space="0" w:color="auto"/>
        <w:bottom w:val="none" w:sz="0" w:space="0" w:color="auto"/>
        <w:right w:val="none" w:sz="0" w:space="0" w:color="auto"/>
      </w:divBdr>
    </w:div>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5B7E-256A-9044-B7F8-31C64B9E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11777</Words>
  <Characters>67130</Characters>
  <Application>Microsoft Macintosh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78750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ttt ttt</cp:lastModifiedBy>
  <cp:revision>2</cp:revision>
  <cp:lastPrinted>2019-05-25T16:06:00Z</cp:lastPrinted>
  <dcterms:created xsi:type="dcterms:W3CDTF">2019-05-25T16:08:00Z</dcterms:created>
  <dcterms:modified xsi:type="dcterms:W3CDTF">2019-05-25T16:08:00Z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